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26A" w:rsidRDefault="0040626A" w:rsidP="007D2810">
      <w:pPr>
        <w:tabs>
          <w:tab w:val="left" w:pos="11400"/>
        </w:tabs>
        <w:spacing w:after="0" w:line="240" w:lineRule="auto"/>
        <w:rPr>
          <w:rFonts w:ascii="Times New Roman" w:hAnsi="Times New Roman"/>
          <w:bCs/>
          <w:sz w:val="26"/>
          <w:szCs w:val="26"/>
          <w:lang w:eastAsia="ru-RU"/>
        </w:rPr>
      </w:pPr>
      <w:r>
        <w:rPr>
          <w:rFonts w:ascii="Times New Roman" w:hAnsi="Times New Roman"/>
          <w:bCs/>
          <w:sz w:val="26"/>
          <w:szCs w:val="26"/>
          <w:lang w:eastAsia="ru-RU"/>
        </w:rPr>
        <w:t>Принято на совете педагогов</w:t>
      </w:r>
      <w:r>
        <w:rPr>
          <w:rFonts w:ascii="Times New Roman" w:hAnsi="Times New Roman"/>
          <w:bCs/>
          <w:sz w:val="26"/>
          <w:szCs w:val="26"/>
          <w:lang w:eastAsia="ru-RU"/>
        </w:rPr>
        <w:tab/>
        <w:t xml:space="preserve">Утверждаю </w:t>
      </w:r>
    </w:p>
    <w:p w:rsidR="0040626A" w:rsidRDefault="0040626A" w:rsidP="007D2810">
      <w:pPr>
        <w:tabs>
          <w:tab w:val="left" w:pos="11400"/>
        </w:tabs>
        <w:spacing w:after="0" w:line="240" w:lineRule="auto"/>
        <w:rPr>
          <w:rFonts w:ascii="Times New Roman" w:hAnsi="Times New Roman"/>
          <w:bCs/>
          <w:sz w:val="26"/>
          <w:szCs w:val="26"/>
          <w:lang w:eastAsia="ru-RU"/>
        </w:rPr>
      </w:pPr>
      <w:r>
        <w:rPr>
          <w:rFonts w:ascii="Times New Roman" w:hAnsi="Times New Roman"/>
          <w:bCs/>
          <w:sz w:val="26"/>
          <w:szCs w:val="26"/>
          <w:lang w:eastAsia="ru-RU"/>
        </w:rPr>
        <w:t xml:space="preserve">Протокол №__ «___»_______ год </w:t>
      </w:r>
      <w:r>
        <w:rPr>
          <w:rFonts w:ascii="Times New Roman" w:hAnsi="Times New Roman"/>
          <w:bCs/>
          <w:sz w:val="26"/>
          <w:szCs w:val="26"/>
          <w:lang w:eastAsia="ru-RU"/>
        </w:rPr>
        <w:tab/>
        <w:t>Заведующий МБДОУ №25</w:t>
      </w:r>
    </w:p>
    <w:p w:rsidR="0040626A" w:rsidRDefault="0040626A" w:rsidP="007D2810">
      <w:pPr>
        <w:tabs>
          <w:tab w:val="left" w:pos="11400"/>
        </w:tabs>
        <w:spacing w:after="0" w:line="240" w:lineRule="auto"/>
        <w:rPr>
          <w:rFonts w:ascii="Times New Roman" w:hAnsi="Times New Roman"/>
          <w:bCs/>
          <w:sz w:val="26"/>
          <w:szCs w:val="26"/>
          <w:lang w:eastAsia="ru-RU"/>
        </w:rPr>
      </w:pPr>
      <w:r>
        <w:rPr>
          <w:rFonts w:ascii="Times New Roman" w:hAnsi="Times New Roman"/>
          <w:bCs/>
          <w:sz w:val="26"/>
          <w:szCs w:val="26"/>
          <w:lang w:eastAsia="ru-RU"/>
        </w:rPr>
        <w:tab/>
        <w:t xml:space="preserve">                В.А.Севастьянова</w:t>
      </w:r>
    </w:p>
    <w:p w:rsidR="0040626A" w:rsidRDefault="0040626A" w:rsidP="00185479">
      <w:pPr>
        <w:spacing w:after="0" w:line="240" w:lineRule="auto"/>
        <w:jc w:val="center"/>
        <w:rPr>
          <w:rFonts w:ascii="Times New Roman" w:hAnsi="Times New Roman"/>
          <w:bCs/>
          <w:sz w:val="28"/>
          <w:szCs w:val="28"/>
          <w:lang w:eastAsia="ru-RU"/>
        </w:rPr>
      </w:pPr>
    </w:p>
    <w:p w:rsidR="0040626A" w:rsidRDefault="0040626A" w:rsidP="00185479">
      <w:pPr>
        <w:spacing w:after="0" w:line="240" w:lineRule="auto"/>
        <w:jc w:val="center"/>
        <w:rPr>
          <w:rFonts w:ascii="Times New Roman" w:hAnsi="Times New Roman"/>
          <w:bCs/>
          <w:sz w:val="28"/>
          <w:szCs w:val="28"/>
          <w:lang w:eastAsia="ru-RU"/>
        </w:rPr>
      </w:pPr>
      <w:r w:rsidRPr="006C159F">
        <w:rPr>
          <w:rFonts w:ascii="Times New Roman" w:hAnsi="Times New Roman"/>
          <w:bCs/>
          <w:sz w:val="28"/>
          <w:szCs w:val="28"/>
          <w:lang w:eastAsia="ru-RU"/>
        </w:rPr>
        <w:t xml:space="preserve">Муниципальное </w:t>
      </w:r>
      <w:r>
        <w:rPr>
          <w:rFonts w:ascii="Times New Roman" w:hAnsi="Times New Roman"/>
          <w:bCs/>
          <w:sz w:val="28"/>
          <w:szCs w:val="28"/>
          <w:lang w:eastAsia="ru-RU"/>
        </w:rPr>
        <w:t>бюджетное</w:t>
      </w:r>
      <w:r w:rsidRPr="006C159F">
        <w:rPr>
          <w:rFonts w:ascii="Times New Roman" w:hAnsi="Times New Roman"/>
          <w:bCs/>
          <w:sz w:val="28"/>
          <w:szCs w:val="28"/>
          <w:lang w:eastAsia="ru-RU"/>
        </w:rPr>
        <w:t xml:space="preserve"> дошкольное </w:t>
      </w:r>
    </w:p>
    <w:p w:rsidR="0040626A" w:rsidRPr="006C159F" w:rsidRDefault="0040626A" w:rsidP="00185479">
      <w:pPr>
        <w:spacing w:after="0" w:line="240" w:lineRule="auto"/>
        <w:jc w:val="center"/>
        <w:rPr>
          <w:rFonts w:ascii="Times New Roman" w:hAnsi="Times New Roman"/>
          <w:bCs/>
          <w:sz w:val="28"/>
          <w:szCs w:val="28"/>
          <w:lang w:eastAsia="ru-RU"/>
        </w:rPr>
      </w:pPr>
      <w:r w:rsidRPr="006C159F">
        <w:rPr>
          <w:rFonts w:ascii="Times New Roman" w:hAnsi="Times New Roman"/>
          <w:bCs/>
          <w:sz w:val="28"/>
          <w:szCs w:val="28"/>
          <w:lang w:eastAsia="ru-RU"/>
        </w:rPr>
        <w:t xml:space="preserve">образовательное учреждение </w:t>
      </w:r>
    </w:p>
    <w:p w:rsidR="0040626A" w:rsidRPr="006C159F" w:rsidRDefault="0040626A" w:rsidP="00EA3197">
      <w:pPr>
        <w:spacing w:after="0" w:line="240" w:lineRule="auto"/>
        <w:jc w:val="center"/>
        <w:rPr>
          <w:rFonts w:ascii="Times New Roman" w:hAnsi="Times New Roman"/>
          <w:bCs/>
          <w:sz w:val="28"/>
          <w:szCs w:val="28"/>
          <w:lang w:eastAsia="ru-RU"/>
        </w:rPr>
      </w:pPr>
      <w:r w:rsidRPr="006C159F">
        <w:rPr>
          <w:rFonts w:ascii="Times New Roman" w:hAnsi="Times New Roman"/>
          <w:bCs/>
          <w:sz w:val="28"/>
          <w:szCs w:val="28"/>
          <w:lang w:eastAsia="ru-RU"/>
        </w:rPr>
        <w:t>детск</w:t>
      </w:r>
      <w:r>
        <w:rPr>
          <w:rFonts w:ascii="Times New Roman" w:hAnsi="Times New Roman"/>
          <w:bCs/>
          <w:sz w:val="28"/>
          <w:szCs w:val="28"/>
          <w:lang w:eastAsia="ru-RU"/>
        </w:rPr>
        <w:t>ий сад №25</w:t>
      </w:r>
      <w:r w:rsidRPr="006C159F">
        <w:rPr>
          <w:rFonts w:ascii="Times New Roman" w:hAnsi="Times New Roman"/>
          <w:bCs/>
          <w:sz w:val="28"/>
          <w:szCs w:val="28"/>
          <w:lang w:eastAsia="ru-RU"/>
        </w:rPr>
        <w:t>.</w:t>
      </w:r>
    </w:p>
    <w:p w:rsidR="0040626A" w:rsidRPr="006C159F" w:rsidRDefault="0040626A" w:rsidP="001339BB">
      <w:pPr>
        <w:pStyle w:val="ListParagraph"/>
        <w:ind w:left="0"/>
        <w:rPr>
          <w:rFonts w:ascii="Times New Roman" w:hAnsi="Times New Roman"/>
          <w:b/>
          <w:sz w:val="28"/>
          <w:szCs w:val="28"/>
        </w:rPr>
      </w:pPr>
    </w:p>
    <w:p w:rsidR="0040626A" w:rsidRPr="006C159F" w:rsidRDefault="0040626A" w:rsidP="000B351D">
      <w:pPr>
        <w:pStyle w:val="ListParagraph"/>
        <w:ind w:left="0"/>
        <w:jc w:val="center"/>
        <w:rPr>
          <w:rFonts w:ascii="Times New Roman" w:hAnsi="Times New Roman"/>
          <w:b/>
          <w:sz w:val="28"/>
          <w:szCs w:val="28"/>
        </w:rPr>
      </w:pPr>
    </w:p>
    <w:p w:rsidR="0040626A" w:rsidRPr="006C159F" w:rsidRDefault="0040626A" w:rsidP="000B351D">
      <w:pPr>
        <w:pStyle w:val="ListParagraph"/>
        <w:ind w:left="0"/>
        <w:jc w:val="center"/>
        <w:rPr>
          <w:rFonts w:ascii="Times New Roman" w:hAnsi="Times New Roman"/>
          <w:sz w:val="28"/>
          <w:szCs w:val="28"/>
        </w:rPr>
      </w:pPr>
    </w:p>
    <w:p w:rsidR="0040626A" w:rsidRPr="006C159F" w:rsidRDefault="0040626A" w:rsidP="001339BB">
      <w:pPr>
        <w:pStyle w:val="ListParagraph"/>
        <w:ind w:left="0"/>
        <w:jc w:val="center"/>
        <w:rPr>
          <w:rFonts w:ascii="Times New Roman" w:hAnsi="Times New Roman"/>
          <w:b/>
          <w:sz w:val="28"/>
          <w:szCs w:val="28"/>
        </w:rPr>
      </w:pPr>
    </w:p>
    <w:p w:rsidR="0040626A" w:rsidRDefault="0040626A" w:rsidP="001339BB">
      <w:pPr>
        <w:pStyle w:val="ListParagraph"/>
        <w:ind w:left="0"/>
        <w:jc w:val="center"/>
        <w:rPr>
          <w:rFonts w:ascii="Times New Roman" w:hAnsi="Times New Roman"/>
          <w:b/>
          <w:sz w:val="28"/>
          <w:szCs w:val="28"/>
        </w:rPr>
      </w:pPr>
    </w:p>
    <w:p w:rsidR="0040626A" w:rsidRDefault="0040626A" w:rsidP="001339BB">
      <w:pPr>
        <w:pStyle w:val="ListParagraph"/>
        <w:ind w:left="0"/>
        <w:jc w:val="center"/>
        <w:rPr>
          <w:rFonts w:ascii="Times New Roman" w:hAnsi="Times New Roman"/>
          <w:b/>
          <w:sz w:val="28"/>
          <w:szCs w:val="28"/>
        </w:rPr>
      </w:pPr>
    </w:p>
    <w:p w:rsidR="0040626A" w:rsidRPr="006C159F" w:rsidRDefault="0040626A" w:rsidP="001339BB">
      <w:pPr>
        <w:pStyle w:val="ListParagraph"/>
        <w:ind w:left="0"/>
        <w:jc w:val="center"/>
        <w:rPr>
          <w:rFonts w:ascii="Times New Roman" w:hAnsi="Times New Roman"/>
          <w:b/>
          <w:sz w:val="28"/>
          <w:szCs w:val="28"/>
        </w:rPr>
      </w:pPr>
      <w:r w:rsidRPr="006C159F">
        <w:rPr>
          <w:rFonts w:ascii="Times New Roman" w:hAnsi="Times New Roman"/>
          <w:b/>
          <w:sz w:val="28"/>
          <w:szCs w:val="28"/>
        </w:rPr>
        <w:t>Рабочая программа</w:t>
      </w:r>
    </w:p>
    <w:p w:rsidR="0040626A" w:rsidRPr="006C159F" w:rsidRDefault="0040626A" w:rsidP="00DC043F">
      <w:pPr>
        <w:pStyle w:val="ListParagraph"/>
        <w:spacing w:after="0" w:line="240" w:lineRule="auto"/>
        <w:ind w:left="0"/>
        <w:jc w:val="center"/>
        <w:rPr>
          <w:rFonts w:ascii="Times New Roman" w:hAnsi="Times New Roman"/>
          <w:sz w:val="28"/>
          <w:szCs w:val="28"/>
        </w:rPr>
      </w:pPr>
      <w:r w:rsidRPr="006C159F">
        <w:rPr>
          <w:rFonts w:ascii="Times New Roman" w:hAnsi="Times New Roman"/>
          <w:sz w:val="28"/>
          <w:szCs w:val="28"/>
        </w:rPr>
        <w:t>по освоению детьми образовательной области «Художественно-эстетическое развитие»</w:t>
      </w:r>
    </w:p>
    <w:p w:rsidR="0040626A" w:rsidRPr="006C159F" w:rsidRDefault="0040626A" w:rsidP="00DC043F">
      <w:pPr>
        <w:pStyle w:val="ListParagraph"/>
        <w:spacing w:after="0" w:line="240" w:lineRule="auto"/>
        <w:ind w:left="0"/>
        <w:jc w:val="center"/>
        <w:rPr>
          <w:rFonts w:ascii="Times New Roman" w:hAnsi="Times New Roman"/>
          <w:sz w:val="28"/>
          <w:szCs w:val="28"/>
        </w:rPr>
      </w:pPr>
      <w:r w:rsidRPr="006C159F">
        <w:rPr>
          <w:rFonts w:ascii="Times New Roman" w:hAnsi="Times New Roman"/>
          <w:sz w:val="28"/>
          <w:szCs w:val="28"/>
        </w:rPr>
        <w:t xml:space="preserve"> (музыкальная деятельность)</w:t>
      </w:r>
    </w:p>
    <w:p w:rsidR="0040626A" w:rsidRPr="006C159F" w:rsidRDefault="0040626A" w:rsidP="00CF4A2D">
      <w:pPr>
        <w:pStyle w:val="ListParagraph"/>
        <w:spacing w:after="0" w:line="240" w:lineRule="auto"/>
        <w:ind w:left="0"/>
        <w:jc w:val="center"/>
        <w:rPr>
          <w:rFonts w:ascii="Times New Roman" w:hAnsi="Times New Roman"/>
          <w:sz w:val="28"/>
          <w:szCs w:val="28"/>
        </w:rPr>
      </w:pPr>
      <w:r w:rsidRPr="006C159F">
        <w:rPr>
          <w:rFonts w:ascii="Times New Roman" w:hAnsi="Times New Roman"/>
          <w:sz w:val="28"/>
          <w:szCs w:val="28"/>
        </w:rPr>
        <w:t>основной общеобразовательной программы – образовательной программы</w:t>
      </w:r>
    </w:p>
    <w:p w:rsidR="0040626A" w:rsidRPr="006C159F" w:rsidRDefault="0040626A" w:rsidP="00D43A31">
      <w:pPr>
        <w:tabs>
          <w:tab w:val="left" w:pos="2760"/>
        </w:tabs>
        <w:spacing w:after="0" w:line="240" w:lineRule="auto"/>
        <w:jc w:val="center"/>
        <w:rPr>
          <w:rFonts w:ascii="Times New Roman" w:hAnsi="Times New Roman"/>
          <w:b/>
          <w:i/>
          <w:sz w:val="28"/>
          <w:szCs w:val="28"/>
          <w:lang w:eastAsia="ru-RU"/>
        </w:rPr>
      </w:pPr>
      <w:r w:rsidRPr="006C159F">
        <w:rPr>
          <w:rFonts w:ascii="Times New Roman" w:hAnsi="Times New Roman"/>
          <w:sz w:val="28"/>
          <w:szCs w:val="28"/>
          <w:lang w:eastAsia="ru-RU"/>
        </w:rPr>
        <w:t xml:space="preserve">дошкольного образования  </w:t>
      </w:r>
      <w:r w:rsidRPr="006C159F">
        <w:rPr>
          <w:rFonts w:ascii="Times New Roman" w:hAnsi="Times New Roman"/>
          <w:sz w:val="28"/>
          <w:szCs w:val="28"/>
        </w:rPr>
        <w:t>для детей 2 – 7-го года жизни</w:t>
      </w:r>
    </w:p>
    <w:p w:rsidR="0040626A" w:rsidRPr="006C159F" w:rsidRDefault="0040626A" w:rsidP="00DC043F">
      <w:pPr>
        <w:pStyle w:val="ListParagraph"/>
        <w:ind w:left="0"/>
        <w:rPr>
          <w:rFonts w:ascii="Times New Roman" w:hAnsi="Times New Roman"/>
          <w:sz w:val="28"/>
          <w:szCs w:val="28"/>
        </w:rPr>
      </w:pPr>
    </w:p>
    <w:p w:rsidR="0040626A" w:rsidRPr="006C159F" w:rsidRDefault="0040626A" w:rsidP="00DC043F">
      <w:pPr>
        <w:pStyle w:val="ListParagraph"/>
        <w:ind w:left="0"/>
        <w:jc w:val="center"/>
        <w:rPr>
          <w:rFonts w:ascii="Times New Roman" w:hAnsi="Times New Roman"/>
          <w:sz w:val="28"/>
          <w:szCs w:val="28"/>
        </w:rPr>
      </w:pPr>
    </w:p>
    <w:p w:rsidR="0040626A" w:rsidRPr="006C159F" w:rsidRDefault="0040626A" w:rsidP="00DC043F">
      <w:pPr>
        <w:pStyle w:val="ListParagraph"/>
        <w:ind w:left="0"/>
        <w:jc w:val="center"/>
        <w:rPr>
          <w:rFonts w:ascii="Times New Roman" w:hAnsi="Times New Roman"/>
          <w:sz w:val="28"/>
          <w:szCs w:val="28"/>
        </w:rPr>
      </w:pPr>
    </w:p>
    <w:p w:rsidR="0040626A" w:rsidRPr="006C159F" w:rsidRDefault="0040626A" w:rsidP="00185479">
      <w:pPr>
        <w:pStyle w:val="ListParagraph"/>
        <w:ind w:left="0"/>
        <w:jc w:val="center"/>
        <w:rPr>
          <w:rFonts w:ascii="Times New Roman" w:hAnsi="Times New Roman"/>
          <w:sz w:val="28"/>
          <w:szCs w:val="28"/>
        </w:rPr>
      </w:pPr>
    </w:p>
    <w:p w:rsidR="0040626A" w:rsidRPr="006C159F" w:rsidRDefault="0040626A" w:rsidP="00185479">
      <w:pPr>
        <w:pStyle w:val="ListParagraph"/>
        <w:ind w:left="0"/>
        <w:jc w:val="center"/>
        <w:rPr>
          <w:rFonts w:ascii="Times New Roman" w:hAnsi="Times New Roman"/>
          <w:sz w:val="28"/>
          <w:szCs w:val="28"/>
        </w:rPr>
      </w:pPr>
    </w:p>
    <w:p w:rsidR="0040626A" w:rsidRPr="006C159F" w:rsidRDefault="0040626A" w:rsidP="00185479">
      <w:pPr>
        <w:pStyle w:val="ListParagraph"/>
        <w:ind w:left="0"/>
        <w:jc w:val="center"/>
        <w:rPr>
          <w:rFonts w:ascii="Times New Roman" w:hAnsi="Times New Roman"/>
          <w:sz w:val="28"/>
          <w:szCs w:val="28"/>
        </w:rPr>
      </w:pPr>
    </w:p>
    <w:p w:rsidR="0040626A" w:rsidRPr="006C159F" w:rsidRDefault="0040626A" w:rsidP="00185479">
      <w:pPr>
        <w:pStyle w:val="ListParagraph"/>
        <w:ind w:left="0"/>
        <w:jc w:val="center"/>
        <w:rPr>
          <w:rFonts w:ascii="Times New Roman" w:hAnsi="Times New Roman"/>
          <w:sz w:val="28"/>
          <w:szCs w:val="28"/>
        </w:rPr>
      </w:pPr>
    </w:p>
    <w:p w:rsidR="0040626A" w:rsidRPr="006C159F" w:rsidRDefault="0040626A" w:rsidP="00185479">
      <w:pPr>
        <w:pStyle w:val="ListParagraph"/>
        <w:ind w:left="0"/>
        <w:jc w:val="center"/>
        <w:rPr>
          <w:rFonts w:ascii="Times New Roman" w:hAnsi="Times New Roman"/>
          <w:sz w:val="28"/>
          <w:szCs w:val="28"/>
        </w:rPr>
      </w:pPr>
    </w:p>
    <w:p w:rsidR="0040626A" w:rsidRPr="006C159F" w:rsidRDefault="0040626A" w:rsidP="00185479">
      <w:pPr>
        <w:pStyle w:val="ListParagraph"/>
        <w:ind w:left="0"/>
        <w:jc w:val="center"/>
        <w:rPr>
          <w:rFonts w:ascii="Times New Roman" w:hAnsi="Times New Roman"/>
          <w:sz w:val="28"/>
          <w:szCs w:val="28"/>
        </w:rPr>
      </w:pPr>
    </w:p>
    <w:p w:rsidR="0040626A" w:rsidRPr="006C159F" w:rsidRDefault="0040626A" w:rsidP="00185479">
      <w:pPr>
        <w:pStyle w:val="ListParagraph"/>
        <w:ind w:left="0"/>
        <w:jc w:val="center"/>
        <w:rPr>
          <w:rFonts w:ascii="Times New Roman" w:hAnsi="Times New Roman"/>
          <w:sz w:val="28"/>
          <w:szCs w:val="28"/>
        </w:rPr>
      </w:pPr>
    </w:p>
    <w:p w:rsidR="0040626A" w:rsidRPr="006C159F" w:rsidRDefault="0040626A" w:rsidP="00185479">
      <w:pPr>
        <w:pStyle w:val="ListParagraph"/>
        <w:ind w:left="0"/>
        <w:jc w:val="center"/>
        <w:rPr>
          <w:rFonts w:ascii="Times New Roman" w:hAnsi="Times New Roman"/>
          <w:sz w:val="28"/>
          <w:szCs w:val="28"/>
        </w:rPr>
      </w:pPr>
    </w:p>
    <w:p w:rsidR="0040626A" w:rsidRPr="006C159F" w:rsidRDefault="0040626A" w:rsidP="00185479">
      <w:pPr>
        <w:pStyle w:val="ListParagraph"/>
        <w:ind w:left="0"/>
        <w:jc w:val="center"/>
        <w:rPr>
          <w:rFonts w:ascii="Times New Roman" w:hAnsi="Times New Roman"/>
          <w:sz w:val="28"/>
          <w:szCs w:val="28"/>
        </w:rPr>
      </w:pPr>
    </w:p>
    <w:p w:rsidR="0040626A" w:rsidRPr="006C159F" w:rsidRDefault="0040626A" w:rsidP="007D2810">
      <w:pPr>
        <w:pStyle w:val="ListParagraph"/>
        <w:ind w:left="0"/>
        <w:jc w:val="center"/>
        <w:rPr>
          <w:rFonts w:ascii="Times New Roman" w:hAnsi="Times New Roman"/>
          <w:sz w:val="28"/>
          <w:szCs w:val="28"/>
        </w:rPr>
      </w:pPr>
      <w:r>
        <w:rPr>
          <w:rFonts w:ascii="Times New Roman" w:hAnsi="Times New Roman"/>
          <w:sz w:val="28"/>
          <w:szCs w:val="28"/>
        </w:rPr>
        <w:t>п. Красногвардейский</w:t>
      </w:r>
    </w:p>
    <w:p w:rsidR="0040626A" w:rsidRPr="006C159F" w:rsidRDefault="0040626A">
      <w:pPr>
        <w:rPr>
          <w:rFonts w:ascii="Times New Roman" w:hAnsi="Times New Roman"/>
          <w:sz w:val="28"/>
          <w:szCs w:val="28"/>
        </w:rPr>
      </w:pPr>
    </w:p>
    <w:p w:rsidR="0040626A" w:rsidRPr="006C159F" w:rsidRDefault="0040626A" w:rsidP="00D43A31">
      <w:pPr>
        <w:jc w:val="center"/>
        <w:rPr>
          <w:rFonts w:ascii="Times New Roman" w:hAnsi="Times New Roman"/>
          <w:b/>
          <w:sz w:val="28"/>
          <w:szCs w:val="28"/>
        </w:rPr>
      </w:pPr>
      <w:r w:rsidRPr="006C159F">
        <w:rPr>
          <w:rFonts w:ascii="Times New Roman" w:hAnsi="Times New Roman"/>
          <w:b/>
          <w:sz w:val="28"/>
          <w:szCs w:val="28"/>
        </w:rPr>
        <w:t>Содержание</w:t>
      </w:r>
    </w:p>
    <w:p w:rsidR="0040626A" w:rsidRPr="006C159F" w:rsidRDefault="0040626A" w:rsidP="00672420">
      <w:pPr>
        <w:spacing w:after="0" w:line="240" w:lineRule="auto"/>
        <w:rPr>
          <w:rFonts w:ascii="Times New Roman" w:hAnsi="Times New Roman"/>
          <w:b/>
          <w:sz w:val="28"/>
          <w:szCs w:val="28"/>
        </w:rPr>
      </w:pPr>
      <w:r w:rsidRPr="006C159F">
        <w:rPr>
          <w:rFonts w:ascii="Times New Roman" w:hAnsi="Times New Roman"/>
          <w:b/>
          <w:sz w:val="28"/>
          <w:szCs w:val="28"/>
        </w:rPr>
        <w:t>1 раздел   ЦЕЛЕВОЙ</w:t>
      </w:r>
    </w:p>
    <w:p w:rsidR="0040626A" w:rsidRPr="006C159F" w:rsidRDefault="0040626A" w:rsidP="00672420">
      <w:pPr>
        <w:spacing w:after="0" w:line="240" w:lineRule="auto"/>
        <w:rPr>
          <w:rFonts w:ascii="Times New Roman" w:hAnsi="Times New Roman"/>
          <w:sz w:val="28"/>
          <w:szCs w:val="28"/>
        </w:rPr>
      </w:pPr>
    </w:p>
    <w:p w:rsidR="0040626A" w:rsidRPr="006C159F" w:rsidRDefault="0040626A" w:rsidP="00672420">
      <w:pPr>
        <w:spacing w:after="0" w:line="240" w:lineRule="auto"/>
        <w:rPr>
          <w:rFonts w:ascii="Times New Roman" w:hAnsi="Times New Roman"/>
          <w:sz w:val="28"/>
          <w:szCs w:val="28"/>
        </w:rPr>
      </w:pPr>
      <w:r w:rsidRPr="006C159F">
        <w:rPr>
          <w:rFonts w:ascii="Times New Roman" w:hAnsi="Times New Roman"/>
          <w:b/>
          <w:sz w:val="28"/>
          <w:szCs w:val="28"/>
        </w:rPr>
        <w:t>1.1.</w:t>
      </w:r>
      <w:r w:rsidRPr="006C159F">
        <w:rPr>
          <w:rFonts w:ascii="Times New Roman" w:hAnsi="Times New Roman"/>
          <w:i/>
          <w:sz w:val="28"/>
          <w:szCs w:val="28"/>
        </w:rPr>
        <w:t>Пояснительная записка</w:t>
      </w:r>
    </w:p>
    <w:p w:rsidR="0040626A" w:rsidRPr="006C159F" w:rsidRDefault="0040626A" w:rsidP="00672420">
      <w:pPr>
        <w:spacing w:after="0" w:line="240" w:lineRule="auto"/>
        <w:rPr>
          <w:rFonts w:ascii="Times New Roman" w:hAnsi="Times New Roman"/>
          <w:sz w:val="28"/>
          <w:szCs w:val="28"/>
        </w:rPr>
      </w:pPr>
      <w:r w:rsidRPr="006C159F">
        <w:rPr>
          <w:rFonts w:ascii="Times New Roman" w:hAnsi="Times New Roman"/>
          <w:b/>
          <w:sz w:val="28"/>
          <w:szCs w:val="28"/>
        </w:rPr>
        <w:t xml:space="preserve">1.1.1. </w:t>
      </w:r>
      <w:r w:rsidRPr="006C159F">
        <w:rPr>
          <w:rFonts w:ascii="Times New Roman" w:hAnsi="Times New Roman"/>
          <w:sz w:val="28"/>
          <w:szCs w:val="28"/>
        </w:rPr>
        <w:t xml:space="preserve">Цели и задачи реализации  образовательной области </w:t>
      </w:r>
    </w:p>
    <w:p w:rsidR="0040626A" w:rsidRPr="006C159F" w:rsidRDefault="0040626A" w:rsidP="00672420">
      <w:pPr>
        <w:spacing w:after="0" w:line="240" w:lineRule="auto"/>
        <w:rPr>
          <w:rFonts w:ascii="Times New Roman" w:hAnsi="Times New Roman"/>
          <w:sz w:val="28"/>
          <w:szCs w:val="28"/>
        </w:rPr>
      </w:pPr>
      <w:r w:rsidRPr="006C159F">
        <w:rPr>
          <w:rFonts w:ascii="Times New Roman" w:hAnsi="Times New Roman"/>
          <w:sz w:val="28"/>
          <w:szCs w:val="28"/>
        </w:rPr>
        <w:t xml:space="preserve">          «Художественно-эстетическое развитие» (музыкальная деятельность)</w:t>
      </w:r>
    </w:p>
    <w:p w:rsidR="0040626A" w:rsidRPr="006C159F" w:rsidRDefault="0040626A" w:rsidP="00672420">
      <w:pPr>
        <w:spacing w:after="0" w:line="240" w:lineRule="auto"/>
        <w:rPr>
          <w:rFonts w:ascii="Times New Roman" w:hAnsi="Times New Roman"/>
          <w:sz w:val="28"/>
          <w:szCs w:val="28"/>
        </w:rPr>
      </w:pPr>
      <w:r w:rsidRPr="006C159F">
        <w:rPr>
          <w:rFonts w:ascii="Times New Roman" w:hAnsi="Times New Roman"/>
          <w:b/>
          <w:sz w:val="28"/>
          <w:szCs w:val="28"/>
        </w:rPr>
        <w:t>1.1.2</w:t>
      </w:r>
      <w:r w:rsidRPr="006C159F">
        <w:rPr>
          <w:rFonts w:ascii="Times New Roman" w:hAnsi="Times New Roman"/>
          <w:sz w:val="28"/>
          <w:szCs w:val="28"/>
        </w:rPr>
        <w:t>. Принципы и подходы к реализации образовательной области</w:t>
      </w:r>
    </w:p>
    <w:p w:rsidR="0040626A" w:rsidRPr="006C159F" w:rsidRDefault="0040626A" w:rsidP="00672420">
      <w:pPr>
        <w:spacing w:after="0" w:line="240" w:lineRule="auto"/>
        <w:rPr>
          <w:rFonts w:ascii="Times New Roman" w:hAnsi="Times New Roman"/>
          <w:sz w:val="28"/>
          <w:szCs w:val="28"/>
        </w:rPr>
      </w:pPr>
      <w:r w:rsidRPr="006C159F">
        <w:rPr>
          <w:rFonts w:ascii="Times New Roman" w:hAnsi="Times New Roman"/>
          <w:sz w:val="28"/>
          <w:szCs w:val="28"/>
        </w:rPr>
        <w:t xml:space="preserve">           «Художественно-эстетическое развитие» (музыкальная деятельность)</w:t>
      </w:r>
    </w:p>
    <w:p w:rsidR="0040626A" w:rsidRPr="006C159F" w:rsidRDefault="0040626A" w:rsidP="00D76C8D">
      <w:pPr>
        <w:spacing w:after="0" w:line="240" w:lineRule="auto"/>
        <w:rPr>
          <w:rFonts w:ascii="Times New Roman" w:hAnsi="Times New Roman"/>
          <w:sz w:val="28"/>
          <w:szCs w:val="28"/>
        </w:rPr>
      </w:pPr>
      <w:r w:rsidRPr="006C159F">
        <w:rPr>
          <w:rFonts w:ascii="Times New Roman" w:hAnsi="Times New Roman"/>
          <w:b/>
          <w:sz w:val="28"/>
          <w:szCs w:val="28"/>
        </w:rPr>
        <w:t>1.1.3</w:t>
      </w:r>
      <w:r w:rsidRPr="006C159F">
        <w:rPr>
          <w:rFonts w:ascii="Times New Roman" w:hAnsi="Times New Roman"/>
          <w:sz w:val="28"/>
          <w:szCs w:val="28"/>
        </w:rPr>
        <w:t>. Значимые для реализации образовательной области  «Художественно-эстетическое развитие» (музыкальная деятельность) характеристики</w:t>
      </w:r>
    </w:p>
    <w:p w:rsidR="0040626A" w:rsidRPr="006C159F" w:rsidRDefault="0040626A" w:rsidP="00125612">
      <w:pPr>
        <w:pStyle w:val="ListParagraph"/>
        <w:spacing w:after="0" w:line="240" w:lineRule="auto"/>
        <w:ind w:left="0"/>
        <w:rPr>
          <w:rFonts w:ascii="Times New Roman" w:hAnsi="Times New Roman"/>
          <w:b/>
          <w:sz w:val="28"/>
          <w:szCs w:val="28"/>
        </w:rPr>
      </w:pPr>
      <w:r w:rsidRPr="006C159F">
        <w:rPr>
          <w:rFonts w:ascii="Times New Roman" w:hAnsi="Times New Roman"/>
          <w:b/>
          <w:sz w:val="28"/>
          <w:szCs w:val="28"/>
        </w:rPr>
        <w:t>1.2.</w:t>
      </w:r>
      <w:r w:rsidRPr="006C159F">
        <w:rPr>
          <w:rFonts w:ascii="Times New Roman" w:hAnsi="Times New Roman"/>
          <w:sz w:val="28"/>
          <w:szCs w:val="28"/>
        </w:rPr>
        <w:t>Планируемые результаты освоения детьми  содержания образовательной области «Художественно-эстетическое развитие» (музыкальная деятельность)  основной общеобразовательной программы – образовательной  программы дошкольного образования</w:t>
      </w:r>
    </w:p>
    <w:p w:rsidR="0040626A" w:rsidRPr="006C159F" w:rsidRDefault="0040626A" w:rsidP="00C21A95">
      <w:pPr>
        <w:pStyle w:val="ListParagraph"/>
        <w:tabs>
          <w:tab w:val="left" w:pos="2268"/>
        </w:tabs>
        <w:spacing w:after="0" w:line="240" w:lineRule="auto"/>
        <w:ind w:left="0"/>
        <w:rPr>
          <w:rFonts w:ascii="Times New Roman" w:hAnsi="Times New Roman"/>
          <w:b/>
          <w:color w:val="FF0000"/>
          <w:sz w:val="28"/>
          <w:szCs w:val="28"/>
        </w:rPr>
      </w:pPr>
    </w:p>
    <w:p w:rsidR="0040626A" w:rsidRPr="006C159F" w:rsidRDefault="0040626A" w:rsidP="00185479">
      <w:pPr>
        <w:pStyle w:val="ListParagraph"/>
        <w:tabs>
          <w:tab w:val="left" w:pos="2268"/>
        </w:tabs>
        <w:spacing w:before="240"/>
        <w:ind w:left="0"/>
        <w:rPr>
          <w:rFonts w:ascii="Times New Roman" w:hAnsi="Times New Roman"/>
          <w:b/>
          <w:sz w:val="28"/>
          <w:szCs w:val="28"/>
        </w:rPr>
      </w:pPr>
      <w:r w:rsidRPr="006C159F">
        <w:rPr>
          <w:rFonts w:ascii="Times New Roman" w:hAnsi="Times New Roman"/>
          <w:b/>
          <w:sz w:val="28"/>
          <w:szCs w:val="28"/>
        </w:rPr>
        <w:t>2 раздел СОДЕРЖАТЕЛЬНЫЙ</w:t>
      </w:r>
    </w:p>
    <w:p w:rsidR="0040626A" w:rsidRPr="006C159F" w:rsidRDefault="0040626A" w:rsidP="00185479">
      <w:pPr>
        <w:pStyle w:val="ListParagraph"/>
        <w:tabs>
          <w:tab w:val="left" w:pos="2268"/>
        </w:tabs>
        <w:spacing w:before="240"/>
        <w:ind w:left="0"/>
        <w:rPr>
          <w:rFonts w:ascii="Times New Roman" w:hAnsi="Times New Roman"/>
          <w:b/>
          <w:sz w:val="28"/>
          <w:szCs w:val="28"/>
        </w:rPr>
      </w:pPr>
    </w:p>
    <w:p w:rsidR="0040626A" w:rsidRPr="006C159F" w:rsidRDefault="0040626A" w:rsidP="00185479">
      <w:pPr>
        <w:pStyle w:val="ListParagraph"/>
        <w:spacing w:before="240"/>
        <w:ind w:left="0"/>
        <w:rPr>
          <w:rFonts w:ascii="Times New Roman" w:hAnsi="Times New Roman"/>
          <w:sz w:val="28"/>
          <w:szCs w:val="28"/>
        </w:rPr>
      </w:pPr>
      <w:r w:rsidRPr="006C159F">
        <w:rPr>
          <w:rFonts w:ascii="Times New Roman" w:hAnsi="Times New Roman"/>
          <w:b/>
          <w:sz w:val="28"/>
          <w:szCs w:val="28"/>
        </w:rPr>
        <w:t>2.1.</w:t>
      </w:r>
      <w:r w:rsidRPr="006C159F">
        <w:rPr>
          <w:rFonts w:ascii="Times New Roman" w:hAnsi="Times New Roman"/>
          <w:sz w:val="28"/>
          <w:szCs w:val="28"/>
        </w:rPr>
        <w:t xml:space="preserve"> Годовой план-схема  работы с воспитателями, родителями и детьми.</w:t>
      </w:r>
    </w:p>
    <w:p w:rsidR="0040626A" w:rsidRPr="006C159F" w:rsidRDefault="0040626A" w:rsidP="00185479">
      <w:pPr>
        <w:pStyle w:val="ListParagraph"/>
        <w:spacing w:before="240"/>
        <w:ind w:left="0"/>
        <w:rPr>
          <w:rFonts w:ascii="Times New Roman" w:hAnsi="Times New Roman"/>
          <w:sz w:val="28"/>
          <w:szCs w:val="28"/>
        </w:rPr>
      </w:pPr>
      <w:r w:rsidRPr="006C159F">
        <w:rPr>
          <w:rFonts w:ascii="Times New Roman" w:hAnsi="Times New Roman"/>
          <w:b/>
          <w:sz w:val="28"/>
          <w:szCs w:val="28"/>
        </w:rPr>
        <w:t>2.2</w:t>
      </w:r>
      <w:r w:rsidRPr="006C159F">
        <w:rPr>
          <w:rFonts w:ascii="Times New Roman" w:hAnsi="Times New Roman"/>
          <w:sz w:val="28"/>
          <w:szCs w:val="28"/>
        </w:rPr>
        <w:t>. Образовательная деятельность по реализации образовательной  области</w:t>
      </w:r>
      <w:r w:rsidRPr="006C159F">
        <w:rPr>
          <w:rFonts w:ascii="Times New Roman" w:hAnsi="Times New Roman"/>
          <w:b/>
          <w:i/>
          <w:sz w:val="28"/>
          <w:szCs w:val="28"/>
        </w:rPr>
        <w:t xml:space="preserve"> </w:t>
      </w:r>
      <w:r w:rsidRPr="006C159F">
        <w:rPr>
          <w:rFonts w:ascii="Times New Roman" w:hAnsi="Times New Roman"/>
          <w:sz w:val="28"/>
          <w:szCs w:val="28"/>
        </w:rPr>
        <w:t>«Художественно-эстетическое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3-го года жизни, специфики их образовательных подробностей и интересов</w:t>
      </w:r>
    </w:p>
    <w:p w:rsidR="0040626A" w:rsidRPr="006C159F" w:rsidRDefault="0040626A" w:rsidP="00185479">
      <w:pPr>
        <w:jc w:val="both"/>
        <w:rPr>
          <w:rFonts w:ascii="Times New Roman" w:hAnsi="Times New Roman"/>
          <w:sz w:val="28"/>
          <w:szCs w:val="28"/>
        </w:rPr>
      </w:pPr>
      <w:r w:rsidRPr="006C159F">
        <w:rPr>
          <w:rFonts w:ascii="Times New Roman" w:hAnsi="Times New Roman"/>
          <w:b/>
          <w:sz w:val="28"/>
          <w:szCs w:val="28"/>
        </w:rPr>
        <w:t>2.3.</w:t>
      </w:r>
      <w:r w:rsidRPr="006C159F">
        <w:rPr>
          <w:rFonts w:ascii="Times New Roman" w:hAnsi="Times New Roman"/>
          <w:sz w:val="28"/>
          <w:szCs w:val="28"/>
        </w:rPr>
        <w:t xml:space="preserve"> Образовательная деятельность по реализации образовательной  области «Художественно-эстетическое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4-го года жизни, специфики их образовательных подробностей и интересов</w:t>
      </w:r>
    </w:p>
    <w:p w:rsidR="0040626A" w:rsidRPr="006C159F" w:rsidRDefault="0040626A" w:rsidP="00185479">
      <w:pPr>
        <w:jc w:val="both"/>
        <w:rPr>
          <w:rFonts w:ascii="Times New Roman" w:hAnsi="Times New Roman"/>
          <w:sz w:val="28"/>
          <w:szCs w:val="28"/>
        </w:rPr>
      </w:pPr>
      <w:r w:rsidRPr="006C159F">
        <w:rPr>
          <w:rFonts w:ascii="Times New Roman" w:hAnsi="Times New Roman"/>
          <w:b/>
          <w:sz w:val="28"/>
          <w:szCs w:val="28"/>
        </w:rPr>
        <w:t xml:space="preserve">2.4. </w:t>
      </w:r>
      <w:r w:rsidRPr="006C159F">
        <w:rPr>
          <w:rFonts w:ascii="Times New Roman" w:hAnsi="Times New Roman"/>
          <w:sz w:val="28"/>
          <w:szCs w:val="28"/>
        </w:rPr>
        <w:t>Образовательная деятельность по реализации образовательной  области «Художественно-эстетическое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5-го года жизни, специфики их образовательных подробностей и интересов</w:t>
      </w:r>
    </w:p>
    <w:p w:rsidR="0040626A" w:rsidRPr="006C159F" w:rsidRDefault="0040626A" w:rsidP="00185479">
      <w:pPr>
        <w:jc w:val="both"/>
        <w:rPr>
          <w:rFonts w:ascii="Times New Roman" w:hAnsi="Times New Roman"/>
          <w:sz w:val="28"/>
          <w:szCs w:val="28"/>
        </w:rPr>
      </w:pPr>
      <w:r w:rsidRPr="006C159F">
        <w:rPr>
          <w:rFonts w:ascii="Times New Roman" w:hAnsi="Times New Roman"/>
          <w:b/>
          <w:sz w:val="28"/>
          <w:szCs w:val="28"/>
        </w:rPr>
        <w:t>2.5</w:t>
      </w:r>
      <w:r w:rsidRPr="006C159F">
        <w:rPr>
          <w:rFonts w:ascii="Times New Roman" w:hAnsi="Times New Roman"/>
          <w:sz w:val="28"/>
          <w:szCs w:val="28"/>
        </w:rPr>
        <w:t>. Образовательная деятельность по реализации образовательной  области «Художественно-эстетическое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6-го года жизни, специфики их образовательных подробностей и интересов</w:t>
      </w:r>
    </w:p>
    <w:p w:rsidR="0040626A" w:rsidRPr="006C159F" w:rsidRDefault="0040626A" w:rsidP="00185479">
      <w:pPr>
        <w:jc w:val="both"/>
        <w:rPr>
          <w:rFonts w:ascii="Times New Roman" w:hAnsi="Times New Roman"/>
          <w:sz w:val="28"/>
          <w:szCs w:val="28"/>
        </w:rPr>
      </w:pPr>
      <w:r w:rsidRPr="006C159F">
        <w:rPr>
          <w:rFonts w:ascii="Times New Roman" w:hAnsi="Times New Roman"/>
          <w:b/>
          <w:sz w:val="28"/>
          <w:szCs w:val="28"/>
        </w:rPr>
        <w:t>2.6.</w:t>
      </w:r>
      <w:r w:rsidRPr="006C159F">
        <w:rPr>
          <w:rFonts w:ascii="Times New Roman" w:hAnsi="Times New Roman"/>
          <w:sz w:val="28"/>
          <w:szCs w:val="28"/>
        </w:rPr>
        <w:t xml:space="preserve"> Образовательная деятельность по реализации образовательной  области «Художественно-эстетическое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7-го года жизни, специфики их образовательных подробностей и интересов</w:t>
      </w:r>
    </w:p>
    <w:p w:rsidR="0040626A" w:rsidRPr="006C159F" w:rsidRDefault="0040626A" w:rsidP="00185479">
      <w:pPr>
        <w:spacing w:line="240" w:lineRule="auto"/>
        <w:jc w:val="both"/>
        <w:rPr>
          <w:rFonts w:ascii="Times New Roman" w:hAnsi="Times New Roman"/>
          <w:sz w:val="28"/>
          <w:szCs w:val="28"/>
        </w:rPr>
      </w:pPr>
      <w:r w:rsidRPr="006C159F">
        <w:rPr>
          <w:rFonts w:ascii="Times New Roman" w:hAnsi="Times New Roman"/>
          <w:b/>
          <w:sz w:val="28"/>
          <w:szCs w:val="28"/>
        </w:rPr>
        <w:t>2.</w:t>
      </w:r>
      <w:r>
        <w:rPr>
          <w:rFonts w:ascii="Times New Roman" w:hAnsi="Times New Roman"/>
          <w:b/>
          <w:sz w:val="28"/>
          <w:szCs w:val="28"/>
        </w:rPr>
        <w:t>7</w:t>
      </w:r>
      <w:r w:rsidRPr="006C159F">
        <w:rPr>
          <w:rFonts w:ascii="Times New Roman" w:hAnsi="Times New Roman"/>
          <w:b/>
          <w:sz w:val="28"/>
          <w:szCs w:val="28"/>
        </w:rPr>
        <w:t>.</w:t>
      </w:r>
      <w:r w:rsidRPr="006C159F">
        <w:rPr>
          <w:rFonts w:ascii="Times New Roman" w:hAnsi="Times New Roman"/>
          <w:sz w:val="28"/>
          <w:szCs w:val="28"/>
        </w:rPr>
        <w:t xml:space="preserve">  Особенности взаимодействия с семьями воспитанников в ходе освоения детьми образовательной области «Художественно-эстетическое развитие» (музыкальная деятельность)</w:t>
      </w:r>
    </w:p>
    <w:p w:rsidR="0040626A" w:rsidRPr="006C159F" w:rsidRDefault="0040626A" w:rsidP="004B7FCF">
      <w:pPr>
        <w:spacing w:after="0" w:line="240" w:lineRule="auto"/>
        <w:rPr>
          <w:rFonts w:ascii="Times New Roman" w:hAnsi="Times New Roman"/>
          <w:b/>
          <w:i/>
          <w:sz w:val="28"/>
          <w:szCs w:val="28"/>
        </w:rPr>
      </w:pPr>
    </w:p>
    <w:p w:rsidR="0040626A" w:rsidRPr="006C159F" w:rsidRDefault="0040626A">
      <w:pPr>
        <w:rPr>
          <w:rFonts w:ascii="Times New Roman" w:hAnsi="Times New Roman"/>
          <w:b/>
          <w:sz w:val="28"/>
          <w:szCs w:val="28"/>
        </w:rPr>
      </w:pPr>
      <w:r w:rsidRPr="006C159F">
        <w:rPr>
          <w:rFonts w:ascii="Times New Roman" w:hAnsi="Times New Roman"/>
          <w:b/>
          <w:sz w:val="28"/>
          <w:szCs w:val="28"/>
        </w:rPr>
        <w:t>3 раздел ОРГАНИЗАЦИОННЫЙ</w:t>
      </w:r>
    </w:p>
    <w:p w:rsidR="0040626A" w:rsidRPr="006C159F" w:rsidRDefault="0040626A" w:rsidP="002867F2">
      <w:pPr>
        <w:spacing w:line="240" w:lineRule="auto"/>
        <w:rPr>
          <w:rFonts w:ascii="Times New Roman" w:hAnsi="Times New Roman"/>
          <w:sz w:val="28"/>
          <w:szCs w:val="28"/>
          <w:lang w:eastAsia="ru-RU"/>
        </w:rPr>
      </w:pPr>
      <w:r w:rsidRPr="006C159F">
        <w:rPr>
          <w:rFonts w:ascii="Times New Roman" w:hAnsi="Times New Roman"/>
          <w:b/>
          <w:sz w:val="28"/>
          <w:szCs w:val="28"/>
          <w:lang w:eastAsia="ru-RU"/>
        </w:rPr>
        <w:t>3.1.</w:t>
      </w:r>
      <w:r w:rsidRPr="006C159F">
        <w:rPr>
          <w:rFonts w:ascii="Times New Roman" w:hAnsi="Times New Roman"/>
          <w:sz w:val="28"/>
          <w:szCs w:val="28"/>
          <w:lang w:eastAsia="ru-RU"/>
        </w:rPr>
        <w:t xml:space="preserve">   </w:t>
      </w:r>
      <w:r w:rsidRPr="006C159F">
        <w:rPr>
          <w:rFonts w:ascii="Times New Roman" w:hAnsi="Times New Roman"/>
          <w:bCs/>
          <w:iCs/>
          <w:color w:val="000000"/>
          <w:sz w:val="28"/>
          <w:szCs w:val="28"/>
          <w:lang w:eastAsia="ru-RU"/>
        </w:rPr>
        <w:t>Модель организации процесса развития детей в музыкальной деятельности</w:t>
      </w:r>
    </w:p>
    <w:p w:rsidR="0040626A" w:rsidRPr="006C159F" w:rsidRDefault="0040626A" w:rsidP="002867F2">
      <w:pPr>
        <w:spacing w:line="240" w:lineRule="auto"/>
        <w:jc w:val="both"/>
        <w:rPr>
          <w:rFonts w:ascii="Times New Roman" w:hAnsi="Times New Roman"/>
          <w:sz w:val="28"/>
          <w:szCs w:val="28"/>
        </w:rPr>
      </w:pPr>
      <w:r w:rsidRPr="006C159F">
        <w:rPr>
          <w:rFonts w:ascii="Times New Roman" w:hAnsi="Times New Roman"/>
          <w:b/>
          <w:sz w:val="28"/>
          <w:szCs w:val="28"/>
        </w:rPr>
        <w:t>3.2.</w:t>
      </w:r>
      <w:r w:rsidRPr="006C159F">
        <w:rPr>
          <w:rFonts w:ascii="Times New Roman" w:hAnsi="Times New Roman"/>
          <w:sz w:val="28"/>
          <w:szCs w:val="28"/>
        </w:rPr>
        <w:t xml:space="preserve">  Традиционные музыкальные праздники и развлечения</w:t>
      </w:r>
    </w:p>
    <w:p w:rsidR="0040626A" w:rsidRPr="006C159F" w:rsidRDefault="0040626A" w:rsidP="00012057">
      <w:pPr>
        <w:spacing w:line="240" w:lineRule="auto"/>
        <w:jc w:val="both"/>
        <w:rPr>
          <w:rFonts w:ascii="Times New Roman" w:hAnsi="Times New Roman"/>
          <w:b/>
          <w:sz w:val="28"/>
          <w:szCs w:val="28"/>
        </w:rPr>
      </w:pPr>
      <w:r w:rsidRPr="006C159F">
        <w:rPr>
          <w:rFonts w:ascii="Times New Roman" w:hAnsi="Times New Roman"/>
          <w:b/>
          <w:sz w:val="28"/>
          <w:szCs w:val="28"/>
        </w:rPr>
        <w:t>Литература</w:t>
      </w:r>
    </w:p>
    <w:p w:rsidR="0040626A" w:rsidRPr="006C159F" w:rsidRDefault="0040626A">
      <w:pPr>
        <w:rPr>
          <w:rFonts w:ascii="Times New Roman" w:hAnsi="Times New Roman"/>
          <w:b/>
          <w:sz w:val="28"/>
          <w:szCs w:val="28"/>
        </w:rPr>
      </w:pPr>
      <w:r w:rsidRPr="006C159F">
        <w:rPr>
          <w:rFonts w:ascii="Times New Roman" w:hAnsi="Times New Roman"/>
          <w:b/>
          <w:sz w:val="28"/>
          <w:szCs w:val="28"/>
        </w:rPr>
        <w:br w:type="page"/>
      </w:r>
    </w:p>
    <w:p w:rsidR="0040626A" w:rsidRPr="006C159F" w:rsidRDefault="0040626A" w:rsidP="00A52D70">
      <w:pPr>
        <w:spacing w:after="0" w:line="240" w:lineRule="auto"/>
        <w:jc w:val="center"/>
        <w:rPr>
          <w:rFonts w:ascii="Times New Roman" w:hAnsi="Times New Roman"/>
          <w:b/>
          <w:sz w:val="28"/>
          <w:szCs w:val="28"/>
        </w:rPr>
      </w:pPr>
    </w:p>
    <w:p w:rsidR="0040626A" w:rsidRPr="006C159F" w:rsidRDefault="0040626A" w:rsidP="00A52D70">
      <w:pPr>
        <w:spacing w:after="0" w:line="240" w:lineRule="auto"/>
        <w:jc w:val="center"/>
        <w:rPr>
          <w:rFonts w:ascii="Times New Roman" w:hAnsi="Times New Roman"/>
          <w:b/>
          <w:sz w:val="28"/>
          <w:szCs w:val="28"/>
        </w:rPr>
      </w:pPr>
      <w:r w:rsidRPr="006C159F">
        <w:rPr>
          <w:rFonts w:ascii="Times New Roman" w:hAnsi="Times New Roman"/>
          <w:b/>
          <w:sz w:val="28"/>
          <w:szCs w:val="28"/>
        </w:rPr>
        <w:t xml:space="preserve">Раздел 1. ЦЕЛЕВОЙ </w:t>
      </w:r>
    </w:p>
    <w:p w:rsidR="0040626A" w:rsidRPr="006C159F" w:rsidRDefault="0040626A" w:rsidP="00D76C8D">
      <w:pPr>
        <w:shd w:val="clear" w:color="auto" w:fill="FFFFFF"/>
        <w:spacing w:after="0" w:line="240" w:lineRule="auto"/>
        <w:rPr>
          <w:rFonts w:ascii="Times New Roman" w:hAnsi="Times New Roman"/>
          <w:b/>
          <w:sz w:val="28"/>
          <w:szCs w:val="28"/>
        </w:rPr>
      </w:pPr>
      <w:r w:rsidRPr="006C159F">
        <w:rPr>
          <w:rFonts w:ascii="Times New Roman" w:hAnsi="Times New Roman"/>
          <w:b/>
          <w:sz w:val="28"/>
          <w:szCs w:val="28"/>
        </w:rPr>
        <w:t>1.1.Пояснительная записка</w:t>
      </w:r>
    </w:p>
    <w:p w:rsidR="0040626A" w:rsidRPr="006C159F" w:rsidRDefault="0040626A" w:rsidP="002328E9">
      <w:pPr>
        <w:tabs>
          <w:tab w:val="left" w:pos="2760"/>
        </w:tabs>
        <w:spacing w:after="0" w:line="240" w:lineRule="auto"/>
        <w:jc w:val="both"/>
        <w:rPr>
          <w:rFonts w:ascii="Times New Roman" w:hAnsi="Times New Roman"/>
          <w:b/>
          <w:sz w:val="28"/>
          <w:szCs w:val="28"/>
        </w:rPr>
      </w:pPr>
      <w:r w:rsidRPr="006C159F">
        <w:rPr>
          <w:rFonts w:ascii="Times New Roman" w:hAnsi="Times New Roman"/>
          <w:sz w:val="28"/>
          <w:szCs w:val="28"/>
        </w:rPr>
        <w:t>Рабочая программа разработана в соответствии с основной общеобразовательной программой -  образовательной программой дошкольного образования (</w:t>
      </w:r>
      <w:r w:rsidRPr="006C159F">
        <w:rPr>
          <w:rFonts w:ascii="Times New Roman" w:hAnsi="Times New Roman"/>
          <w:sz w:val="28"/>
          <w:szCs w:val="28"/>
          <w:lang w:eastAsia="ru-RU"/>
        </w:rPr>
        <w:t>Основная образовательная программа дошкольного образования  (далее ОО</w:t>
      </w:r>
      <w:r>
        <w:rPr>
          <w:rFonts w:ascii="Times New Roman" w:hAnsi="Times New Roman"/>
          <w:sz w:val="28"/>
          <w:szCs w:val="28"/>
          <w:lang w:eastAsia="ru-RU"/>
        </w:rPr>
        <w:t>П ДО) МБ</w:t>
      </w:r>
      <w:r w:rsidRPr="006C159F">
        <w:rPr>
          <w:rFonts w:ascii="Times New Roman" w:hAnsi="Times New Roman"/>
          <w:sz w:val="28"/>
          <w:szCs w:val="28"/>
          <w:lang w:eastAsia="ru-RU"/>
        </w:rPr>
        <w:t>ДОУ детский  сад  №25</w:t>
      </w:r>
      <w:r w:rsidRPr="006C159F">
        <w:rPr>
          <w:rFonts w:ascii="Times New Roman" w:hAnsi="Times New Roman"/>
          <w:sz w:val="28"/>
          <w:szCs w:val="28"/>
        </w:rPr>
        <w:t>.</w:t>
      </w:r>
    </w:p>
    <w:p w:rsidR="0040626A" w:rsidRPr="006C159F" w:rsidRDefault="0040626A" w:rsidP="008F0DFD">
      <w:pPr>
        <w:shd w:val="clear" w:color="auto" w:fill="FFFFFF"/>
        <w:spacing w:after="0" w:line="240" w:lineRule="auto"/>
        <w:rPr>
          <w:rFonts w:ascii="Times New Roman" w:hAnsi="Times New Roman"/>
          <w:b/>
          <w:sz w:val="28"/>
          <w:szCs w:val="28"/>
        </w:rPr>
      </w:pPr>
      <w:r w:rsidRPr="006C159F">
        <w:rPr>
          <w:rFonts w:ascii="Times New Roman" w:hAnsi="Times New Roman"/>
          <w:b/>
          <w:sz w:val="28"/>
          <w:szCs w:val="28"/>
        </w:rPr>
        <w:t>Цели реализации основной общеобразовательной программы ДОУ</w:t>
      </w:r>
    </w:p>
    <w:p w:rsidR="0040626A" w:rsidRPr="006C159F" w:rsidRDefault="0040626A" w:rsidP="008F0DFD">
      <w:pPr>
        <w:shd w:val="clear" w:color="auto" w:fill="FFFFFF"/>
        <w:spacing w:after="0" w:line="240" w:lineRule="auto"/>
        <w:rPr>
          <w:rFonts w:ascii="Times New Roman" w:hAnsi="Times New Roman"/>
          <w:b/>
          <w:sz w:val="28"/>
          <w:szCs w:val="28"/>
        </w:rPr>
      </w:pPr>
    </w:p>
    <w:p w:rsidR="0040626A" w:rsidRPr="006C159F" w:rsidRDefault="0040626A" w:rsidP="008F0DFD">
      <w:pPr>
        <w:shd w:val="clear" w:color="auto" w:fill="FFFFFF"/>
        <w:spacing w:after="0" w:line="240" w:lineRule="auto"/>
        <w:ind w:firstLine="709"/>
        <w:jc w:val="both"/>
        <w:rPr>
          <w:rFonts w:ascii="Times New Roman" w:hAnsi="Times New Roman"/>
          <w:sz w:val="28"/>
          <w:szCs w:val="28"/>
        </w:rPr>
      </w:pPr>
      <w:r w:rsidRPr="006C159F">
        <w:rPr>
          <w:rFonts w:ascii="Times New Roman" w:hAnsi="Times New Roman"/>
          <w:sz w:val="28"/>
          <w:szCs w:val="28"/>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w:t>
      </w:r>
    </w:p>
    <w:p w:rsidR="0040626A" w:rsidRPr="006C159F" w:rsidRDefault="0040626A" w:rsidP="008F0DFD">
      <w:pPr>
        <w:shd w:val="clear" w:color="auto" w:fill="FFFFFF"/>
        <w:spacing w:after="0" w:line="240" w:lineRule="auto"/>
        <w:rPr>
          <w:rFonts w:ascii="Times New Roman" w:hAnsi="Times New Roman"/>
          <w:b/>
          <w:sz w:val="28"/>
          <w:szCs w:val="28"/>
        </w:rPr>
      </w:pPr>
    </w:p>
    <w:p w:rsidR="0040626A" w:rsidRPr="006C159F" w:rsidRDefault="0040626A" w:rsidP="008F0DFD">
      <w:pPr>
        <w:shd w:val="clear" w:color="auto" w:fill="FFFFFF"/>
        <w:spacing w:after="0" w:line="240" w:lineRule="auto"/>
        <w:rPr>
          <w:rFonts w:ascii="Times New Roman" w:hAnsi="Times New Roman"/>
          <w:color w:val="444444"/>
          <w:sz w:val="28"/>
          <w:szCs w:val="28"/>
          <w:lang w:eastAsia="ru-RU"/>
        </w:rPr>
      </w:pPr>
      <w:r w:rsidRPr="006C159F">
        <w:rPr>
          <w:rFonts w:ascii="Times New Roman" w:hAnsi="Times New Roman"/>
          <w:b/>
          <w:sz w:val="28"/>
          <w:szCs w:val="28"/>
        </w:rPr>
        <w:t xml:space="preserve">1.1.1.Цели и задачи реализации  образовательной области  «Художественно-эстетическое развитие» (музыкальная деятельность) </w:t>
      </w:r>
    </w:p>
    <w:p w:rsidR="0040626A" w:rsidRPr="006C159F" w:rsidRDefault="0040626A" w:rsidP="00A52D70">
      <w:pPr>
        <w:spacing w:after="0" w:line="240" w:lineRule="auto"/>
        <w:jc w:val="center"/>
        <w:rPr>
          <w:rFonts w:ascii="Times New Roman" w:hAnsi="Times New Roman"/>
          <w:b/>
          <w:sz w:val="28"/>
          <w:szCs w:val="28"/>
        </w:rPr>
      </w:pPr>
    </w:p>
    <w:p w:rsidR="0040626A" w:rsidRPr="006C159F" w:rsidRDefault="0040626A" w:rsidP="008F0DFD">
      <w:pPr>
        <w:spacing w:after="0" w:line="240" w:lineRule="auto"/>
        <w:rPr>
          <w:rFonts w:ascii="Times New Roman" w:hAnsi="Times New Roman"/>
          <w:sz w:val="28"/>
          <w:szCs w:val="28"/>
          <w:u w:val="single"/>
        </w:rPr>
      </w:pPr>
      <w:r w:rsidRPr="006C159F">
        <w:rPr>
          <w:rFonts w:ascii="Times New Roman" w:hAnsi="Times New Roman"/>
          <w:sz w:val="28"/>
          <w:szCs w:val="28"/>
          <w:u w:val="single"/>
        </w:rPr>
        <w:t>обязательной части Образовательной программы</w:t>
      </w:r>
    </w:p>
    <w:p w:rsidR="0040626A" w:rsidRPr="0004655D" w:rsidRDefault="0040626A" w:rsidP="0004655D">
      <w:pPr>
        <w:pStyle w:val="ListParagraph"/>
        <w:numPr>
          <w:ilvl w:val="0"/>
          <w:numId w:val="1"/>
        </w:numPr>
        <w:spacing w:after="0" w:line="240" w:lineRule="auto"/>
        <w:jc w:val="both"/>
        <w:rPr>
          <w:rFonts w:ascii="Times New Roman" w:hAnsi="Times New Roman"/>
          <w:sz w:val="28"/>
          <w:szCs w:val="28"/>
        </w:rPr>
      </w:pPr>
      <w:r w:rsidRPr="006C159F">
        <w:rPr>
          <w:rFonts w:ascii="Times New Roman" w:hAnsi="Times New Roman"/>
          <w:sz w:val="28"/>
          <w:szCs w:val="28"/>
        </w:rPr>
        <w:t xml:space="preserve">формирование общей культуры личности детей, развитие их социальных, </w:t>
      </w:r>
      <w:r w:rsidRPr="0004655D">
        <w:rPr>
          <w:rFonts w:ascii="Times New Roman" w:hAnsi="Times New Roman"/>
          <w:sz w:val="28"/>
          <w:szCs w:val="28"/>
        </w:rPr>
        <w:t xml:space="preserve">нравственных, эстетических, интеллектуальных, физических качеств, инициативности, самостоятельности и ответственности ребёнка </w:t>
      </w:r>
    </w:p>
    <w:p w:rsidR="0040626A" w:rsidRPr="006C159F" w:rsidRDefault="0040626A" w:rsidP="00202705">
      <w:pPr>
        <w:pStyle w:val="ListParagraph"/>
        <w:numPr>
          <w:ilvl w:val="0"/>
          <w:numId w:val="1"/>
        </w:numPr>
        <w:spacing w:after="0" w:line="240" w:lineRule="auto"/>
        <w:jc w:val="both"/>
        <w:rPr>
          <w:rFonts w:ascii="Times New Roman" w:hAnsi="Times New Roman"/>
          <w:sz w:val="28"/>
          <w:szCs w:val="28"/>
        </w:rPr>
      </w:pPr>
      <w:r w:rsidRPr="006C159F">
        <w:rPr>
          <w:rFonts w:ascii="Times New Roman" w:hAnsi="Times New Roman"/>
          <w:sz w:val="28"/>
          <w:szCs w:val="28"/>
        </w:rPr>
        <w:t xml:space="preserve">формирование предпосылок учебной деятельности; </w:t>
      </w:r>
    </w:p>
    <w:p w:rsidR="0040626A" w:rsidRPr="006C159F" w:rsidRDefault="0040626A" w:rsidP="00EF612E">
      <w:pPr>
        <w:pStyle w:val="ListParagraph"/>
        <w:numPr>
          <w:ilvl w:val="0"/>
          <w:numId w:val="1"/>
        </w:numPr>
        <w:spacing w:after="0" w:line="240" w:lineRule="auto"/>
        <w:jc w:val="both"/>
        <w:rPr>
          <w:rFonts w:ascii="Times New Roman" w:hAnsi="Times New Roman"/>
          <w:sz w:val="28"/>
          <w:szCs w:val="28"/>
        </w:rPr>
      </w:pPr>
      <w:r w:rsidRPr="006C159F">
        <w:rPr>
          <w:rFonts w:ascii="Times New Roman" w:hAnsi="Times New Roman"/>
          <w:sz w:val="28"/>
          <w:szCs w:val="28"/>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40626A" w:rsidRPr="006C159F" w:rsidRDefault="0040626A" w:rsidP="00202705">
      <w:pPr>
        <w:pStyle w:val="ListParagraph"/>
        <w:numPr>
          <w:ilvl w:val="0"/>
          <w:numId w:val="1"/>
        </w:numPr>
        <w:spacing w:after="0" w:line="240" w:lineRule="auto"/>
        <w:jc w:val="both"/>
        <w:rPr>
          <w:rFonts w:ascii="Times New Roman" w:hAnsi="Times New Roman"/>
          <w:sz w:val="28"/>
          <w:szCs w:val="28"/>
        </w:rPr>
      </w:pPr>
      <w:r w:rsidRPr="006C159F">
        <w:rPr>
          <w:rFonts w:ascii="Times New Roman" w:hAnsi="Times New Roman"/>
          <w:sz w:val="28"/>
          <w:szCs w:val="28"/>
        </w:rPr>
        <w:t>развитие музыкально-художественной деятельности;</w:t>
      </w:r>
    </w:p>
    <w:p w:rsidR="0040626A" w:rsidRPr="006C159F" w:rsidRDefault="0040626A" w:rsidP="00202705">
      <w:pPr>
        <w:pStyle w:val="ListParagraph"/>
        <w:numPr>
          <w:ilvl w:val="0"/>
          <w:numId w:val="1"/>
        </w:numPr>
        <w:spacing w:after="0" w:line="240" w:lineRule="auto"/>
        <w:jc w:val="both"/>
        <w:rPr>
          <w:rFonts w:ascii="Times New Roman" w:hAnsi="Times New Roman"/>
          <w:sz w:val="28"/>
          <w:szCs w:val="28"/>
        </w:rPr>
      </w:pPr>
      <w:r w:rsidRPr="006C159F">
        <w:rPr>
          <w:rFonts w:ascii="Times New Roman" w:hAnsi="Times New Roman"/>
          <w:sz w:val="28"/>
          <w:szCs w:val="28"/>
        </w:rPr>
        <w:t xml:space="preserve">приобщение к музыкальному искусству; </w:t>
      </w:r>
    </w:p>
    <w:p w:rsidR="0040626A" w:rsidRPr="006C159F" w:rsidRDefault="0040626A" w:rsidP="00202705">
      <w:pPr>
        <w:pStyle w:val="ListParagraph"/>
        <w:numPr>
          <w:ilvl w:val="0"/>
          <w:numId w:val="1"/>
        </w:numPr>
        <w:spacing w:after="0" w:line="240" w:lineRule="auto"/>
        <w:jc w:val="both"/>
        <w:rPr>
          <w:rFonts w:ascii="Times New Roman" w:hAnsi="Times New Roman"/>
          <w:sz w:val="28"/>
          <w:szCs w:val="28"/>
        </w:rPr>
      </w:pPr>
      <w:r w:rsidRPr="006C159F">
        <w:rPr>
          <w:rFonts w:ascii="Times New Roman" w:hAnsi="Times New Roman"/>
          <w:sz w:val="28"/>
          <w:szCs w:val="28"/>
        </w:rPr>
        <w:t>развитие воображения и творческой активности;</w:t>
      </w:r>
    </w:p>
    <w:p w:rsidR="0040626A" w:rsidRPr="006C159F" w:rsidRDefault="0040626A" w:rsidP="00EF612E">
      <w:pPr>
        <w:pStyle w:val="ListParagraph"/>
        <w:numPr>
          <w:ilvl w:val="0"/>
          <w:numId w:val="1"/>
        </w:numPr>
        <w:spacing w:after="0" w:line="240" w:lineRule="auto"/>
        <w:jc w:val="both"/>
        <w:rPr>
          <w:rFonts w:ascii="Times New Roman" w:hAnsi="Times New Roman"/>
          <w:sz w:val="28"/>
          <w:szCs w:val="28"/>
        </w:rPr>
      </w:pPr>
      <w:r w:rsidRPr="006C159F">
        <w:rPr>
          <w:rFonts w:ascii="Times New Roman" w:hAnsi="Times New Roman"/>
          <w:sz w:val="28"/>
          <w:szCs w:val="28"/>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40626A" w:rsidRPr="006C159F" w:rsidRDefault="0040626A" w:rsidP="00202705">
      <w:pPr>
        <w:pStyle w:val="ListParagraph"/>
        <w:numPr>
          <w:ilvl w:val="0"/>
          <w:numId w:val="1"/>
        </w:numPr>
        <w:spacing w:after="0" w:line="240" w:lineRule="auto"/>
        <w:jc w:val="both"/>
        <w:rPr>
          <w:rFonts w:ascii="Times New Roman" w:hAnsi="Times New Roman"/>
          <w:sz w:val="28"/>
          <w:szCs w:val="28"/>
        </w:rPr>
      </w:pPr>
      <w:r w:rsidRPr="006C159F">
        <w:rPr>
          <w:rFonts w:ascii="Times New Roman" w:hAnsi="Times New Roman"/>
          <w:sz w:val="28"/>
          <w:szCs w:val="28"/>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40626A" w:rsidRPr="006C159F" w:rsidRDefault="0040626A" w:rsidP="00202705">
      <w:pPr>
        <w:pStyle w:val="ListParagraph"/>
        <w:numPr>
          <w:ilvl w:val="0"/>
          <w:numId w:val="1"/>
        </w:numPr>
        <w:spacing w:after="0" w:line="240" w:lineRule="auto"/>
        <w:jc w:val="both"/>
        <w:rPr>
          <w:rFonts w:ascii="Times New Roman" w:hAnsi="Times New Roman"/>
          <w:sz w:val="28"/>
          <w:szCs w:val="28"/>
        </w:rPr>
      </w:pPr>
      <w:r w:rsidRPr="006C159F">
        <w:rPr>
          <w:rFonts w:ascii="Times New Roman" w:hAnsi="Times New Roman"/>
          <w:sz w:val="28"/>
          <w:szCs w:val="28"/>
        </w:rPr>
        <w:t>приобщение ребенка к культуре своей страны и воспитание уважения к другим народам и культурам;</w:t>
      </w:r>
    </w:p>
    <w:p w:rsidR="0040626A" w:rsidRPr="006C159F" w:rsidRDefault="0040626A" w:rsidP="00202705">
      <w:pPr>
        <w:pStyle w:val="ListParagraph"/>
        <w:numPr>
          <w:ilvl w:val="0"/>
          <w:numId w:val="1"/>
        </w:numPr>
        <w:spacing w:after="0" w:line="240" w:lineRule="auto"/>
        <w:jc w:val="both"/>
        <w:rPr>
          <w:rFonts w:ascii="Times New Roman" w:hAnsi="Times New Roman"/>
          <w:sz w:val="28"/>
          <w:szCs w:val="28"/>
        </w:rPr>
      </w:pPr>
      <w:r w:rsidRPr="006C159F">
        <w:rPr>
          <w:rFonts w:ascii="Times New Roman" w:hAnsi="Times New Roman"/>
          <w:sz w:val="28"/>
          <w:szCs w:val="28"/>
        </w:rPr>
        <w:t>приобщение ребенка к красоте, добру, ненасилию, ибо важно, чтобы дошкольный возраст стал временем, когда у ребенка пробуждается чувство своей сопричастности к миру, желание совершать добрые поступки;</w:t>
      </w:r>
    </w:p>
    <w:p w:rsidR="0040626A" w:rsidRPr="006C159F" w:rsidRDefault="0040626A" w:rsidP="00202705">
      <w:pPr>
        <w:pStyle w:val="ListParagraph"/>
        <w:numPr>
          <w:ilvl w:val="0"/>
          <w:numId w:val="1"/>
        </w:numPr>
        <w:spacing w:after="0" w:line="240" w:lineRule="auto"/>
        <w:jc w:val="both"/>
        <w:rPr>
          <w:rFonts w:ascii="Times New Roman" w:hAnsi="Times New Roman"/>
          <w:sz w:val="28"/>
          <w:szCs w:val="28"/>
        </w:rPr>
      </w:pPr>
      <w:r w:rsidRPr="006C159F">
        <w:rPr>
          <w:rFonts w:ascii="Times New Roman" w:hAnsi="Times New Roman"/>
          <w:sz w:val="28"/>
          <w:szCs w:val="28"/>
        </w:rPr>
        <w:t>воспитывать у детей слуховую сосредоточенность и эмоциональную отзывчивость на музыку;</w:t>
      </w:r>
    </w:p>
    <w:p w:rsidR="0040626A" w:rsidRPr="006C159F" w:rsidRDefault="0040626A" w:rsidP="00202705">
      <w:pPr>
        <w:pStyle w:val="ListParagraph"/>
        <w:numPr>
          <w:ilvl w:val="0"/>
          <w:numId w:val="1"/>
        </w:numPr>
        <w:spacing w:after="0" w:line="240" w:lineRule="auto"/>
        <w:jc w:val="both"/>
        <w:rPr>
          <w:rFonts w:ascii="Times New Roman" w:hAnsi="Times New Roman"/>
          <w:sz w:val="28"/>
          <w:szCs w:val="28"/>
        </w:rPr>
      </w:pPr>
      <w:r w:rsidRPr="006C159F">
        <w:rPr>
          <w:rFonts w:ascii="Times New Roman" w:hAnsi="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40626A" w:rsidRPr="006C159F" w:rsidRDefault="0040626A" w:rsidP="00DD1B10">
      <w:pPr>
        <w:pStyle w:val="ListParagraph"/>
        <w:numPr>
          <w:ilvl w:val="0"/>
          <w:numId w:val="1"/>
        </w:numPr>
        <w:spacing w:after="0" w:line="240" w:lineRule="auto"/>
        <w:jc w:val="both"/>
        <w:rPr>
          <w:rFonts w:ascii="Times New Roman" w:hAnsi="Times New Roman"/>
          <w:sz w:val="28"/>
          <w:szCs w:val="28"/>
        </w:rPr>
      </w:pPr>
      <w:r w:rsidRPr="006C159F">
        <w:rPr>
          <w:rFonts w:ascii="Times New Roman" w:hAnsi="Times New Roman"/>
          <w:sz w:val="28"/>
          <w:szCs w:val="28"/>
        </w:rPr>
        <w:t>активизировать слуховую восприимчивость младших дошкольников.</w:t>
      </w:r>
    </w:p>
    <w:p w:rsidR="0040626A" w:rsidRPr="006C159F" w:rsidRDefault="0040626A" w:rsidP="008F0DFD">
      <w:pPr>
        <w:spacing w:after="0" w:line="240" w:lineRule="auto"/>
        <w:rPr>
          <w:rFonts w:ascii="Times New Roman" w:hAnsi="Times New Roman"/>
          <w:sz w:val="28"/>
          <w:szCs w:val="28"/>
          <w:u w:val="single"/>
        </w:rPr>
      </w:pPr>
    </w:p>
    <w:p w:rsidR="0040626A" w:rsidRPr="006C159F" w:rsidRDefault="0040626A" w:rsidP="00981C6E">
      <w:pPr>
        <w:spacing w:after="0" w:line="240" w:lineRule="auto"/>
        <w:jc w:val="both"/>
        <w:rPr>
          <w:rFonts w:ascii="Times New Roman" w:hAnsi="Times New Roman"/>
          <w:sz w:val="28"/>
          <w:szCs w:val="28"/>
          <w:u w:val="single"/>
        </w:rPr>
      </w:pPr>
      <w:r w:rsidRPr="006C159F">
        <w:rPr>
          <w:rFonts w:ascii="Times New Roman" w:hAnsi="Times New Roman"/>
          <w:sz w:val="28"/>
          <w:szCs w:val="28"/>
          <w:u w:val="single"/>
        </w:rPr>
        <w:t>части, формируемой участниками образовательных отношений</w:t>
      </w:r>
    </w:p>
    <w:p w:rsidR="0040626A" w:rsidRPr="006C159F" w:rsidRDefault="0040626A" w:rsidP="00336149">
      <w:pPr>
        <w:widowControl w:val="0"/>
        <w:shd w:val="clear" w:color="auto" w:fill="FFFFFF"/>
        <w:autoSpaceDE w:val="0"/>
        <w:autoSpaceDN w:val="0"/>
        <w:adjustRightInd w:val="0"/>
        <w:spacing w:before="5" w:after="0" w:line="307" w:lineRule="exact"/>
        <w:ind w:left="686"/>
        <w:rPr>
          <w:rFonts w:ascii="Times New Roman" w:hAnsi="Times New Roman"/>
          <w:sz w:val="28"/>
          <w:szCs w:val="28"/>
          <w:lang w:eastAsia="ru-RU"/>
        </w:rPr>
      </w:pPr>
    </w:p>
    <w:p w:rsidR="0040626A" w:rsidRPr="006C159F" w:rsidRDefault="0040626A" w:rsidP="002E047B">
      <w:pPr>
        <w:numPr>
          <w:ilvl w:val="0"/>
          <w:numId w:val="5"/>
        </w:numPr>
        <w:tabs>
          <w:tab w:val="left" w:pos="0"/>
        </w:tabs>
        <w:spacing w:after="0" w:line="240" w:lineRule="auto"/>
        <w:ind w:left="1134"/>
        <w:jc w:val="both"/>
        <w:rPr>
          <w:rFonts w:ascii="Times New Roman" w:hAnsi="Times New Roman"/>
          <w:sz w:val="28"/>
          <w:szCs w:val="28"/>
        </w:rPr>
      </w:pPr>
      <w:r w:rsidRPr="006C159F">
        <w:rPr>
          <w:rFonts w:ascii="Times New Roman" w:hAnsi="Times New Roman"/>
          <w:sz w:val="28"/>
          <w:szCs w:val="28"/>
        </w:rPr>
        <w:t>развивать интерес детей к народной культуре (народной музыке, танцам) своего этноса, других народов и национальностей;</w:t>
      </w:r>
    </w:p>
    <w:p w:rsidR="0040626A" w:rsidRPr="006C159F" w:rsidRDefault="0040626A" w:rsidP="002E047B">
      <w:pPr>
        <w:pStyle w:val="ListParagraph"/>
        <w:numPr>
          <w:ilvl w:val="0"/>
          <w:numId w:val="5"/>
        </w:numPr>
        <w:spacing w:after="0" w:line="240" w:lineRule="auto"/>
        <w:ind w:left="1134"/>
        <w:jc w:val="both"/>
        <w:rPr>
          <w:rFonts w:ascii="Times New Roman" w:hAnsi="Times New Roman"/>
          <w:sz w:val="28"/>
          <w:szCs w:val="28"/>
        </w:rPr>
      </w:pPr>
      <w:r w:rsidRPr="006C159F">
        <w:rPr>
          <w:rFonts w:ascii="Times New Roman" w:hAnsi="Times New Roman"/>
          <w:sz w:val="28"/>
          <w:szCs w:val="28"/>
        </w:rPr>
        <w:t>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музыкальных видах художественно-творческой деятельности;</w:t>
      </w:r>
    </w:p>
    <w:p w:rsidR="0040626A" w:rsidRPr="006C159F" w:rsidRDefault="0040626A" w:rsidP="002E047B">
      <w:pPr>
        <w:pStyle w:val="ListParagraph"/>
        <w:numPr>
          <w:ilvl w:val="0"/>
          <w:numId w:val="5"/>
        </w:numPr>
        <w:spacing w:after="0" w:line="240" w:lineRule="auto"/>
        <w:ind w:left="1134"/>
        <w:jc w:val="both"/>
        <w:rPr>
          <w:rFonts w:ascii="Times New Roman" w:hAnsi="Times New Roman"/>
          <w:sz w:val="28"/>
          <w:szCs w:val="28"/>
        </w:rPr>
      </w:pPr>
      <w:r w:rsidRPr="006C159F">
        <w:rPr>
          <w:rFonts w:ascii="Times New Roman" w:hAnsi="Times New Roman"/>
          <w:sz w:val="28"/>
          <w:szCs w:val="28"/>
        </w:rPr>
        <w:t>развивать интерес детей в театрализованной деятельности.</w:t>
      </w:r>
    </w:p>
    <w:p w:rsidR="0040626A" w:rsidRPr="006C159F" w:rsidRDefault="0040626A" w:rsidP="00BE6DB6">
      <w:pPr>
        <w:pStyle w:val="ListParagraph"/>
        <w:spacing w:after="0" w:line="240" w:lineRule="auto"/>
        <w:ind w:left="1134"/>
        <w:jc w:val="both"/>
        <w:rPr>
          <w:rFonts w:ascii="Times New Roman" w:hAnsi="Times New Roman"/>
          <w:sz w:val="28"/>
          <w:szCs w:val="28"/>
        </w:rPr>
      </w:pPr>
    </w:p>
    <w:p w:rsidR="0040626A" w:rsidRPr="006C159F" w:rsidRDefault="0040626A" w:rsidP="00BE6DB6">
      <w:pPr>
        <w:spacing w:after="0" w:line="240" w:lineRule="auto"/>
        <w:ind w:left="1080"/>
        <w:rPr>
          <w:rFonts w:ascii="Times New Roman" w:hAnsi="Times New Roman"/>
          <w:b/>
          <w:sz w:val="28"/>
          <w:szCs w:val="28"/>
          <w:lang w:eastAsia="ru-RU"/>
        </w:rPr>
      </w:pPr>
      <w:r w:rsidRPr="006C159F">
        <w:rPr>
          <w:rFonts w:ascii="Times New Roman" w:hAnsi="Times New Roman"/>
          <w:b/>
          <w:sz w:val="28"/>
          <w:szCs w:val="28"/>
          <w:lang w:eastAsia="ru-RU"/>
        </w:rPr>
        <w:t xml:space="preserve">   Целевые ориентиры художественно – эстетического воспитания и развития</w:t>
      </w:r>
    </w:p>
    <w:p w:rsidR="0040626A" w:rsidRPr="006C159F" w:rsidRDefault="0040626A" w:rsidP="00BE6DB6">
      <w:pPr>
        <w:spacing w:after="0" w:line="240" w:lineRule="auto"/>
        <w:jc w:val="center"/>
        <w:rPr>
          <w:rFonts w:ascii="Times New Roman" w:hAnsi="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912"/>
        <w:gridCol w:w="2912"/>
        <w:gridCol w:w="3030"/>
        <w:gridCol w:w="3239"/>
      </w:tblGrid>
      <w:tr w:rsidR="0040626A" w:rsidRPr="00E52FDF" w:rsidTr="00DD1B10">
        <w:tc>
          <w:tcPr>
            <w:tcW w:w="2943" w:type="dxa"/>
          </w:tcPr>
          <w:p w:rsidR="0040626A" w:rsidRPr="006C159F" w:rsidRDefault="0040626A" w:rsidP="00BE6DB6">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Ранняя группа</w:t>
            </w:r>
          </w:p>
        </w:tc>
        <w:tc>
          <w:tcPr>
            <w:tcW w:w="2977" w:type="dxa"/>
          </w:tcPr>
          <w:p w:rsidR="0040626A" w:rsidRPr="006C159F" w:rsidRDefault="0040626A" w:rsidP="00BE6DB6">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Младшая группа</w:t>
            </w:r>
          </w:p>
        </w:tc>
        <w:tc>
          <w:tcPr>
            <w:tcW w:w="2977" w:type="dxa"/>
          </w:tcPr>
          <w:p w:rsidR="0040626A" w:rsidRPr="006C159F" w:rsidRDefault="0040626A" w:rsidP="00BE6DB6">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Средняя группа</w:t>
            </w:r>
          </w:p>
        </w:tc>
        <w:tc>
          <w:tcPr>
            <w:tcW w:w="3118" w:type="dxa"/>
          </w:tcPr>
          <w:p w:rsidR="0040626A" w:rsidRPr="006C159F" w:rsidRDefault="0040626A" w:rsidP="00BE6DB6">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Старшая группа</w:t>
            </w:r>
          </w:p>
        </w:tc>
        <w:tc>
          <w:tcPr>
            <w:tcW w:w="3337" w:type="dxa"/>
          </w:tcPr>
          <w:p w:rsidR="0040626A" w:rsidRPr="006C159F" w:rsidRDefault="0040626A" w:rsidP="00BE6DB6">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Подготовительная к школе группа</w:t>
            </w:r>
          </w:p>
        </w:tc>
      </w:tr>
      <w:tr w:rsidR="0040626A" w:rsidRPr="00E52FDF" w:rsidTr="00DD1B10">
        <w:tc>
          <w:tcPr>
            <w:tcW w:w="2943" w:type="dxa"/>
          </w:tcPr>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различать высоту звуков (высокий -низкий);</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узнавать знакомые мелодии;</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вместе с педагогом подпевать музыкальные фразы;</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двигаться в соответствии с характером музыки, начинать движения одновременно с музыкой;</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 выполнять простейшие движения;</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различать и называть музыкальные инструменты: погремушка, бубен, колокольчик. </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Целевые ориентиры по ФГОС ДО:</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ребенок эмоционально вовлечен в музыкальные действия.</w:t>
            </w:r>
          </w:p>
        </w:tc>
        <w:tc>
          <w:tcPr>
            <w:tcW w:w="2977" w:type="dxa"/>
          </w:tcPr>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слушать музыкальные произведения до конца, узнавать знакомые песни;</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различать звуки по высоте (октава);</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замечать динамические изменения (громко-тихо);</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петь не отставая друг от друга;</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выполнять танцевальные движения в парах;</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двигаться под музыку с предметом. </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Целевые ориентиры по ФГОС ДО:</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ребенок эмоционально вовлечен в музыкально – образовательный процесс, проявляет любознательность.</w:t>
            </w:r>
          </w:p>
        </w:tc>
        <w:tc>
          <w:tcPr>
            <w:tcW w:w="2977" w:type="dxa"/>
          </w:tcPr>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слушать музыкальное произведение, чувствовать его характер;</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узнавать песни, мелодии;</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различать звуки по высоте (секста-септима);</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петь протяжно, четко поизносить слова;</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выполнять движения в соответствии с характером музыки»</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инсценировать (вместе с педагогом) песни, хороводы;</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играть на металлофоне </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Целевые ориентиры по ФГОС ДО:</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ребенок проявляет любознательность, владеет основными понятиями, контролирует свои движения, обладает основными музыкальными представлениями.</w:t>
            </w:r>
          </w:p>
          <w:p w:rsidR="0040626A" w:rsidRPr="006C159F" w:rsidRDefault="0040626A" w:rsidP="00BE6DB6">
            <w:pPr>
              <w:spacing w:after="0" w:line="240" w:lineRule="auto"/>
              <w:rPr>
                <w:rFonts w:ascii="Times New Roman" w:hAnsi="Times New Roman"/>
                <w:sz w:val="28"/>
                <w:szCs w:val="28"/>
                <w:lang w:eastAsia="ru-RU"/>
              </w:rPr>
            </w:pPr>
          </w:p>
          <w:p w:rsidR="0040626A" w:rsidRPr="006C159F" w:rsidRDefault="0040626A" w:rsidP="00BE6DB6">
            <w:pPr>
              <w:spacing w:after="0" w:line="240" w:lineRule="auto"/>
              <w:rPr>
                <w:rFonts w:ascii="Times New Roman" w:hAnsi="Times New Roman"/>
                <w:sz w:val="28"/>
                <w:szCs w:val="28"/>
                <w:lang w:eastAsia="ru-RU"/>
              </w:rPr>
            </w:pPr>
          </w:p>
        </w:tc>
        <w:tc>
          <w:tcPr>
            <w:tcW w:w="3118" w:type="dxa"/>
          </w:tcPr>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различать жанры в музыке (песня, танец, марш);</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звучание музыкальных инструментов (фортепиано, скрипка);</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узнавать произведения по фрагменту;</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петь без напряжения, легким звуком, отчетливо произносить слова,  петь с аккомпанементом;</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ритмично двигаться в соответствии с характером музыки;</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самостоятельно менять движения в соответствии с 3-х частной формой  произведения; </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самостоятельно инсценировать содержание песен, хороводов, действовать не подражая друг другу;</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играть мелодии на металлофоне по одному и в группе.</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Целевые ориентиры по ФГОС ДО</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Ребенок знаком с музыкальными произведениями, обладает элементарными музыкально – художественными представлениями. </w:t>
            </w:r>
          </w:p>
        </w:tc>
        <w:tc>
          <w:tcPr>
            <w:tcW w:w="3337" w:type="dxa"/>
          </w:tcPr>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узнавать гимн РФ;</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определять музыкальный жанр произведения;</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различать части произведения;</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определять настроение, характер музыкального произведения;</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слышать в музыке изобразительные моменты;</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воспроизводить и чисто петь несложные песни в удобном диапазоне;</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сохранять правильное положение корпуса при пении (певческая посадка);</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выразительно двигаться в соответствии с характером музыки, образа;</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передавать несложный ритмический рисунок;</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выполнять танцевальные движения качественно;</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инсценировать игровые песни;</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исполнять сольно и в оркестре простые песни и мелодии. </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Целевые ориентиры по ФГОС ДО</w:t>
            </w:r>
          </w:p>
          <w:p w:rsidR="0040626A" w:rsidRPr="006C159F" w:rsidRDefault="0040626A" w:rsidP="00BE6DB6">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ребенок опирается на свои знания и умения в различных видах музыкально – художественной деятельности.</w:t>
            </w:r>
          </w:p>
        </w:tc>
      </w:tr>
    </w:tbl>
    <w:p w:rsidR="0040626A" w:rsidRPr="006C159F" w:rsidRDefault="0040626A" w:rsidP="00BE6DB6">
      <w:pPr>
        <w:pStyle w:val="ListParagraph"/>
        <w:spacing w:after="0" w:line="240" w:lineRule="auto"/>
        <w:ind w:left="1134"/>
        <w:jc w:val="both"/>
        <w:rPr>
          <w:rFonts w:ascii="Times New Roman" w:hAnsi="Times New Roman"/>
          <w:sz w:val="28"/>
          <w:szCs w:val="28"/>
        </w:rPr>
      </w:pPr>
    </w:p>
    <w:p w:rsidR="0040626A" w:rsidRPr="006C159F" w:rsidRDefault="0040626A" w:rsidP="0066521B">
      <w:pPr>
        <w:spacing w:after="0" w:line="240" w:lineRule="auto"/>
        <w:ind w:left="1134"/>
        <w:jc w:val="both"/>
        <w:rPr>
          <w:rFonts w:ascii="Times New Roman" w:hAnsi="Times New Roman"/>
          <w:b/>
          <w:sz w:val="28"/>
          <w:szCs w:val="28"/>
        </w:rPr>
      </w:pPr>
    </w:p>
    <w:p w:rsidR="0040626A" w:rsidRDefault="0040626A" w:rsidP="008F0DFD">
      <w:pPr>
        <w:tabs>
          <w:tab w:val="left" w:pos="2085"/>
        </w:tabs>
        <w:spacing w:after="0" w:line="240" w:lineRule="auto"/>
        <w:jc w:val="both"/>
        <w:rPr>
          <w:rFonts w:ascii="Times New Roman" w:hAnsi="Times New Roman"/>
          <w:b/>
          <w:sz w:val="28"/>
          <w:szCs w:val="28"/>
        </w:rPr>
      </w:pPr>
    </w:p>
    <w:p w:rsidR="0040626A" w:rsidRDefault="0040626A" w:rsidP="008F0DFD">
      <w:pPr>
        <w:tabs>
          <w:tab w:val="left" w:pos="2085"/>
        </w:tabs>
        <w:spacing w:after="0" w:line="240" w:lineRule="auto"/>
        <w:jc w:val="both"/>
        <w:rPr>
          <w:rFonts w:ascii="Times New Roman" w:hAnsi="Times New Roman"/>
          <w:b/>
          <w:sz w:val="28"/>
          <w:szCs w:val="28"/>
        </w:rPr>
      </w:pPr>
    </w:p>
    <w:p w:rsidR="0040626A" w:rsidRDefault="0040626A" w:rsidP="008F0DFD">
      <w:pPr>
        <w:tabs>
          <w:tab w:val="left" w:pos="2085"/>
        </w:tabs>
        <w:spacing w:after="0" w:line="240" w:lineRule="auto"/>
        <w:jc w:val="both"/>
        <w:rPr>
          <w:rFonts w:ascii="Times New Roman" w:hAnsi="Times New Roman"/>
          <w:b/>
          <w:sz w:val="28"/>
          <w:szCs w:val="28"/>
        </w:rPr>
      </w:pPr>
    </w:p>
    <w:p w:rsidR="0040626A" w:rsidRDefault="0040626A" w:rsidP="008F0DFD">
      <w:pPr>
        <w:tabs>
          <w:tab w:val="left" w:pos="2085"/>
        </w:tabs>
        <w:spacing w:after="0" w:line="240" w:lineRule="auto"/>
        <w:jc w:val="both"/>
        <w:rPr>
          <w:rFonts w:ascii="Times New Roman" w:hAnsi="Times New Roman"/>
          <w:b/>
          <w:sz w:val="28"/>
          <w:szCs w:val="28"/>
        </w:rPr>
      </w:pPr>
    </w:p>
    <w:p w:rsidR="0040626A" w:rsidRPr="006C159F" w:rsidRDefault="0040626A" w:rsidP="008F0DFD">
      <w:pPr>
        <w:tabs>
          <w:tab w:val="left" w:pos="2085"/>
        </w:tabs>
        <w:spacing w:after="0" w:line="240" w:lineRule="auto"/>
        <w:jc w:val="both"/>
        <w:rPr>
          <w:rFonts w:ascii="Times New Roman" w:hAnsi="Times New Roman"/>
          <w:b/>
          <w:sz w:val="28"/>
          <w:szCs w:val="28"/>
        </w:rPr>
      </w:pPr>
      <w:r w:rsidRPr="006C159F">
        <w:rPr>
          <w:rFonts w:ascii="Times New Roman" w:hAnsi="Times New Roman"/>
          <w:b/>
          <w:sz w:val="28"/>
          <w:szCs w:val="28"/>
        </w:rPr>
        <w:t>1.1.2.Принципы и подходы к реализации образовательной области «Художественно-эстетическое развитие» (музыкальная деятельность)</w:t>
      </w:r>
    </w:p>
    <w:p w:rsidR="0040626A" w:rsidRPr="006C159F" w:rsidRDefault="0040626A" w:rsidP="008F0DFD">
      <w:pPr>
        <w:tabs>
          <w:tab w:val="left" w:pos="2085"/>
        </w:tabs>
        <w:spacing w:after="0" w:line="240" w:lineRule="auto"/>
        <w:jc w:val="both"/>
        <w:rPr>
          <w:rFonts w:ascii="Times New Roman" w:hAnsi="Times New Roman"/>
          <w:b/>
          <w:sz w:val="28"/>
          <w:szCs w:val="28"/>
        </w:rPr>
      </w:pPr>
    </w:p>
    <w:p w:rsidR="0040626A" w:rsidRPr="006C159F" w:rsidRDefault="0040626A" w:rsidP="008F0DFD">
      <w:pPr>
        <w:tabs>
          <w:tab w:val="left" w:pos="2085"/>
        </w:tabs>
        <w:spacing w:after="0" w:line="240" w:lineRule="auto"/>
        <w:jc w:val="both"/>
        <w:rPr>
          <w:rFonts w:ascii="Times New Roman" w:hAnsi="Times New Roman"/>
          <w:sz w:val="28"/>
          <w:szCs w:val="28"/>
          <w:u w:val="single"/>
        </w:rPr>
      </w:pPr>
      <w:r w:rsidRPr="006C159F">
        <w:rPr>
          <w:rFonts w:ascii="Times New Roman" w:hAnsi="Times New Roman"/>
          <w:sz w:val="28"/>
          <w:szCs w:val="28"/>
          <w:u w:val="single"/>
        </w:rPr>
        <w:t>обязательной части Образовательной программы</w:t>
      </w:r>
    </w:p>
    <w:p w:rsidR="0040626A" w:rsidRPr="006C159F" w:rsidRDefault="0040626A" w:rsidP="002E047B">
      <w:pPr>
        <w:pStyle w:val="ListParagraph"/>
        <w:numPr>
          <w:ilvl w:val="0"/>
          <w:numId w:val="6"/>
        </w:numPr>
        <w:spacing w:before="240"/>
        <w:rPr>
          <w:rFonts w:ascii="Times New Roman" w:hAnsi="Times New Roman"/>
          <w:sz w:val="28"/>
          <w:szCs w:val="28"/>
        </w:rPr>
      </w:pPr>
      <w:r w:rsidRPr="006C159F">
        <w:rPr>
          <w:rFonts w:ascii="Times New Roman" w:hAnsi="Times New Roman"/>
          <w:sz w:val="28"/>
          <w:szCs w:val="28"/>
        </w:rPr>
        <w:t>уважение личности ребенка;</w:t>
      </w:r>
    </w:p>
    <w:p w:rsidR="0040626A" w:rsidRPr="006C159F" w:rsidRDefault="0040626A" w:rsidP="002E047B">
      <w:pPr>
        <w:pStyle w:val="ListParagraph"/>
        <w:numPr>
          <w:ilvl w:val="0"/>
          <w:numId w:val="6"/>
        </w:numPr>
        <w:rPr>
          <w:rFonts w:ascii="Times New Roman" w:hAnsi="Times New Roman"/>
          <w:sz w:val="28"/>
          <w:szCs w:val="28"/>
        </w:rPr>
      </w:pPr>
      <w:r w:rsidRPr="006C159F">
        <w:rPr>
          <w:rFonts w:ascii="Times New Roman" w:hAnsi="Times New Roman"/>
          <w:sz w:val="28"/>
          <w:szCs w:val="28"/>
        </w:rPr>
        <w:t>построение образовательной деятельности на основе индивидуальных особенностей  каждого ребенка в музыкальной деятельности, при котором сам ребенок становится активным в выборе содержания своего образования, становится субъектом образования;</w:t>
      </w:r>
    </w:p>
    <w:p w:rsidR="0040626A" w:rsidRPr="006C159F" w:rsidRDefault="0040626A" w:rsidP="002E047B">
      <w:pPr>
        <w:pStyle w:val="ListParagraph"/>
        <w:numPr>
          <w:ilvl w:val="0"/>
          <w:numId w:val="6"/>
        </w:numPr>
        <w:rPr>
          <w:rFonts w:ascii="Times New Roman" w:hAnsi="Times New Roman"/>
          <w:sz w:val="28"/>
          <w:szCs w:val="28"/>
        </w:rPr>
      </w:pPr>
      <w:r w:rsidRPr="006C159F">
        <w:rPr>
          <w:rFonts w:ascii="Times New Roman" w:hAnsi="Times New Roman"/>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40626A" w:rsidRPr="006C159F" w:rsidRDefault="0040626A" w:rsidP="002E047B">
      <w:pPr>
        <w:pStyle w:val="ListParagraph"/>
        <w:numPr>
          <w:ilvl w:val="0"/>
          <w:numId w:val="6"/>
        </w:numPr>
        <w:ind w:left="1134" w:hanging="567"/>
        <w:rPr>
          <w:rFonts w:ascii="Times New Roman" w:hAnsi="Times New Roman"/>
          <w:sz w:val="28"/>
          <w:szCs w:val="28"/>
        </w:rPr>
      </w:pPr>
      <w:r w:rsidRPr="006C159F">
        <w:rPr>
          <w:rFonts w:ascii="Times New Roman" w:hAnsi="Times New Roman"/>
          <w:sz w:val="28"/>
          <w:szCs w:val="28"/>
        </w:rPr>
        <w:t>поддержка инициативы детей в музыкальных  видах деятельности;</w:t>
      </w:r>
    </w:p>
    <w:p w:rsidR="0040626A" w:rsidRPr="006C159F" w:rsidRDefault="0040626A" w:rsidP="002E047B">
      <w:pPr>
        <w:pStyle w:val="ListParagraph"/>
        <w:numPr>
          <w:ilvl w:val="0"/>
          <w:numId w:val="6"/>
        </w:numPr>
        <w:rPr>
          <w:rFonts w:ascii="Times New Roman" w:hAnsi="Times New Roman"/>
          <w:sz w:val="28"/>
          <w:szCs w:val="28"/>
        </w:rPr>
      </w:pPr>
      <w:r w:rsidRPr="006C159F">
        <w:rPr>
          <w:rFonts w:ascii="Times New Roman" w:hAnsi="Times New Roman"/>
          <w:sz w:val="28"/>
          <w:szCs w:val="28"/>
        </w:rPr>
        <w:t>сотрудничество с семьей в ходе освоения детьми;</w:t>
      </w:r>
    </w:p>
    <w:p w:rsidR="0040626A" w:rsidRPr="006C159F" w:rsidRDefault="0040626A" w:rsidP="002E047B">
      <w:pPr>
        <w:pStyle w:val="ListParagraph"/>
        <w:numPr>
          <w:ilvl w:val="0"/>
          <w:numId w:val="6"/>
        </w:numPr>
        <w:rPr>
          <w:rFonts w:ascii="Times New Roman" w:hAnsi="Times New Roman"/>
          <w:sz w:val="28"/>
          <w:szCs w:val="28"/>
        </w:rPr>
      </w:pPr>
      <w:r w:rsidRPr="006C159F">
        <w:rPr>
          <w:rFonts w:ascii="Times New Roman" w:hAnsi="Times New Roman"/>
          <w:sz w:val="28"/>
          <w:szCs w:val="28"/>
        </w:rPr>
        <w:t>приобщение детей к социокультурным нормам, музыкальным традициям семьи, общества и государства;</w:t>
      </w:r>
    </w:p>
    <w:p w:rsidR="0040626A" w:rsidRPr="006C159F" w:rsidRDefault="0040626A" w:rsidP="002E047B">
      <w:pPr>
        <w:pStyle w:val="ListParagraph"/>
        <w:numPr>
          <w:ilvl w:val="0"/>
          <w:numId w:val="6"/>
        </w:numPr>
        <w:rPr>
          <w:rFonts w:ascii="Times New Roman" w:hAnsi="Times New Roman"/>
          <w:sz w:val="28"/>
          <w:szCs w:val="28"/>
        </w:rPr>
      </w:pPr>
      <w:r w:rsidRPr="006C159F">
        <w:rPr>
          <w:rFonts w:ascii="Times New Roman" w:hAnsi="Times New Roman"/>
          <w:sz w:val="28"/>
          <w:szCs w:val="28"/>
        </w:rPr>
        <w:t>формирование познавательных интересов и познавательных действий ребенка в различных видах музыкальной  деятельности;</w:t>
      </w:r>
    </w:p>
    <w:p w:rsidR="0040626A" w:rsidRPr="006C159F" w:rsidRDefault="0040626A" w:rsidP="008F0DFD">
      <w:pPr>
        <w:tabs>
          <w:tab w:val="left" w:pos="2085"/>
        </w:tabs>
        <w:spacing w:after="0" w:line="240" w:lineRule="auto"/>
        <w:jc w:val="both"/>
        <w:rPr>
          <w:rFonts w:ascii="Times New Roman" w:hAnsi="Times New Roman"/>
          <w:sz w:val="28"/>
          <w:szCs w:val="28"/>
          <w:u w:val="single"/>
        </w:rPr>
      </w:pPr>
      <w:r w:rsidRPr="006C159F">
        <w:rPr>
          <w:rFonts w:ascii="Times New Roman" w:hAnsi="Times New Roman"/>
          <w:sz w:val="28"/>
          <w:szCs w:val="28"/>
          <w:u w:val="single"/>
        </w:rPr>
        <w:t>части, формируемой участниками образовательных отношений</w:t>
      </w:r>
    </w:p>
    <w:p w:rsidR="0040626A" w:rsidRPr="006C159F" w:rsidRDefault="0040626A" w:rsidP="001D3220">
      <w:pPr>
        <w:tabs>
          <w:tab w:val="left" w:pos="2085"/>
        </w:tabs>
        <w:spacing w:after="0" w:line="240" w:lineRule="auto"/>
        <w:jc w:val="both"/>
        <w:rPr>
          <w:rFonts w:ascii="Times New Roman" w:hAnsi="Times New Roman"/>
          <w:sz w:val="28"/>
          <w:szCs w:val="28"/>
        </w:rPr>
      </w:pPr>
    </w:p>
    <w:p w:rsidR="0040626A" w:rsidRPr="006C159F" w:rsidRDefault="0040626A" w:rsidP="002E047B">
      <w:pPr>
        <w:pStyle w:val="ListParagraph"/>
        <w:numPr>
          <w:ilvl w:val="0"/>
          <w:numId w:val="7"/>
        </w:numPr>
        <w:tabs>
          <w:tab w:val="left" w:pos="567"/>
        </w:tabs>
        <w:spacing w:after="0" w:line="240" w:lineRule="auto"/>
        <w:jc w:val="both"/>
        <w:rPr>
          <w:rFonts w:ascii="Times New Roman" w:hAnsi="Times New Roman"/>
          <w:sz w:val="28"/>
          <w:szCs w:val="28"/>
        </w:rPr>
      </w:pPr>
      <w:r w:rsidRPr="006C159F">
        <w:rPr>
          <w:rFonts w:ascii="Times New Roman" w:hAnsi="Times New Roman"/>
          <w:sz w:val="28"/>
          <w:szCs w:val="28"/>
        </w:rPr>
        <w:t>принцип взаимосвязи всех направлений работы с детьми дошкольного возраста;</w:t>
      </w:r>
    </w:p>
    <w:p w:rsidR="0040626A" w:rsidRPr="006C159F" w:rsidRDefault="0040626A" w:rsidP="002E047B">
      <w:pPr>
        <w:pStyle w:val="ListParagraph"/>
        <w:numPr>
          <w:ilvl w:val="0"/>
          <w:numId w:val="7"/>
        </w:numPr>
        <w:tabs>
          <w:tab w:val="left" w:pos="567"/>
        </w:tabs>
        <w:spacing w:after="0" w:line="240" w:lineRule="auto"/>
        <w:jc w:val="both"/>
        <w:rPr>
          <w:rFonts w:ascii="Times New Roman" w:hAnsi="Times New Roman"/>
          <w:sz w:val="28"/>
          <w:szCs w:val="28"/>
        </w:rPr>
      </w:pPr>
      <w:r w:rsidRPr="006C159F">
        <w:rPr>
          <w:rFonts w:ascii="Times New Roman" w:hAnsi="Times New Roman"/>
          <w:sz w:val="28"/>
          <w:szCs w:val="28"/>
        </w:rPr>
        <w:t>принцип последовательности;</w:t>
      </w:r>
    </w:p>
    <w:p w:rsidR="0040626A" w:rsidRPr="006C159F" w:rsidRDefault="0040626A" w:rsidP="002E047B">
      <w:pPr>
        <w:pStyle w:val="ListParagraph"/>
        <w:numPr>
          <w:ilvl w:val="0"/>
          <w:numId w:val="7"/>
        </w:numPr>
        <w:tabs>
          <w:tab w:val="left" w:pos="567"/>
        </w:tabs>
        <w:spacing w:after="0" w:line="240" w:lineRule="auto"/>
        <w:jc w:val="both"/>
        <w:rPr>
          <w:rFonts w:ascii="Times New Roman" w:hAnsi="Times New Roman"/>
          <w:sz w:val="28"/>
          <w:szCs w:val="28"/>
        </w:rPr>
      </w:pPr>
      <w:r w:rsidRPr="006C159F">
        <w:rPr>
          <w:rFonts w:ascii="Times New Roman" w:hAnsi="Times New Roman"/>
          <w:sz w:val="28"/>
          <w:szCs w:val="28"/>
        </w:rPr>
        <w:t>принцип систематичности;</w:t>
      </w:r>
    </w:p>
    <w:p w:rsidR="0040626A" w:rsidRPr="006C159F" w:rsidRDefault="0040626A" w:rsidP="002E047B">
      <w:pPr>
        <w:pStyle w:val="ListParagraph"/>
        <w:numPr>
          <w:ilvl w:val="0"/>
          <w:numId w:val="7"/>
        </w:numPr>
        <w:tabs>
          <w:tab w:val="left" w:pos="567"/>
        </w:tabs>
        <w:spacing w:after="0" w:line="240" w:lineRule="auto"/>
        <w:jc w:val="both"/>
        <w:rPr>
          <w:rFonts w:ascii="Times New Roman" w:hAnsi="Times New Roman"/>
          <w:sz w:val="28"/>
          <w:szCs w:val="28"/>
        </w:rPr>
      </w:pPr>
      <w:r w:rsidRPr="006C159F">
        <w:rPr>
          <w:rFonts w:ascii="Times New Roman" w:hAnsi="Times New Roman"/>
          <w:sz w:val="28"/>
          <w:szCs w:val="28"/>
        </w:rPr>
        <w:t>принцип повторяемости;</w:t>
      </w:r>
    </w:p>
    <w:p w:rsidR="0040626A" w:rsidRPr="006C159F" w:rsidRDefault="0040626A" w:rsidP="002E047B">
      <w:pPr>
        <w:pStyle w:val="ListParagraph"/>
        <w:numPr>
          <w:ilvl w:val="0"/>
          <w:numId w:val="7"/>
        </w:numPr>
        <w:tabs>
          <w:tab w:val="left" w:pos="567"/>
        </w:tabs>
        <w:spacing w:after="0" w:line="240" w:lineRule="auto"/>
        <w:jc w:val="both"/>
        <w:rPr>
          <w:rFonts w:ascii="Times New Roman" w:hAnsi="Times New Roman"/>
          <w:sz w:val="28"/>
          <w:szCs w:val="28"/>
        </w:rPr>
      </w:pPr>
      <w:r w:rsidRPr="006C159F">
        <w:rPr>
          <w:rFonts w:ascii="Times New Roman" w:hAnsi="Times New Roman"/>
          <w:sz w:val="28"/>
          <w:szCs w:val="28"/>
        </w:rPr>
        <w:t>принцип плановости.</w:t>
      </w:r>
    </w:p>
    <w:p w:rsidR="0040626A" w:rsidRPr="006C159F" w:rsidRDefault="0040626A" w:rsidP="000B351D">
      <w:pPr>
        <w:tabs>
          <w:tab w:val="left" w:pos="567"/>
        </w:tabs>
        <w:spacing w:after="0" w:line="240" w:lineRule="auto"/>
        <w:rPr>
          <w:rFonts w:ascii="Times New Roman" w:hAnsi="Times New Roman"/>
          <w:sz w:val="28"/>
          <w:szCs w:val="28"/>
        </w:rPr>
      </w:pPr>
      <w:r w:rsidRPr="006C159F">
        <w:rPr>
          <w:rFonts w:ascii="Times New Roman" w:hAnsi="Times New Roman"/>
          <w:sz w:val="28"/>
          <w:szCs w:val="28"/>
        </w:rPr>
        <w:t xml:space="preserve"> </w:t>
      </w:r>
    </w:p>
    <w:p w:rsidR="0040626A" w:rsidRPr="006C159F" w:rsidRDefault="0040626A" w:rsidP="00DD1B10">
      <w:pPr>
        <w:tabs>
          <w:tab w:val="left" w:pos="2085"/>
        </w:tabs>
        <w:spacing w:line="240" w:lineRule="auto"/>
        <w:rPr>
          <w:rFonts w:ascii="Times New Roman" w:hAnsi="Times New Roman"/>
          <w:b/>
          <w:sz w:val="28"/>
          <w:szCs w:val="28"/>
        </w:rPr>
      </w:pPr>
      <w:r w:rsidRPr="006C159F">
        <w:rPr>
          <w:rFonts w:ascii="Times New Roman" w:hAnsi="Times New Roman"/>
          <w:b/>
          <w:sz w:val="28"/>
          <w:szCs w:val="28"/>
        </w:rPr>
        <w:t>1.1.3.Значимые для реализации образовательной области  «Художественно-эстетическое развитие» (музыкальная деятельность) характеристики</w:t>
      </w:r>
    </w:p>
    <w:p w:rsidR="0040626A" w:rsidRPr="006C159F" w:rsidRDefault="0040626A" w:rsidP="008F0DFD">
      <w:pPr>
        <w:tabs>
          <w:tab w:val="left" w:pos="2085"/>
        </w:tabs>
        <w:spacing w:after="0" w:line="240" w:lineRule="auto"/>
        <w:jc w:val="both"/>
        <w:rPr>
          <w:rFonts w:ascii="Times New Roman" w:hAnsi="Times New Roman"/>
          <w:sz w:val="28"/>
          <w:szCs w:val="28"/>
          <w:u w:val="single"/>
        </w:rPr>
      </w:pPr>
      <w:r w:rsidRPr="006C159F">
        <w:rPr>
          <w:rFonts w:ascii="Times New Roman" w:hAnsi="Times New Roman"/>
          <w:sz w:val="28"/>
          <w:szCs w:val="28"/>
          <w:u w:val="single"/>
        </w:rPr>
        <w:t>Культурно-исторические условия</w:t>
      </w:r>
    </w:p>
    <w:p w:rsidR="0040626A" w:rsidRPr="006C159F" w:rsidRDefault="0040626A" w:rsidP="009065DA">
      <w:pPr>
        <w:pStyle w:val="ListParagraph"/>
        <w:spacing w:after="0"/>
        <w:ind w:left="0"/>
        <w:rPr>
          <w:rFonts w:ascii="Times New Roman" w:hAnsi="Times New Roman"/>
          <w:sz w:val="28"/>
          <w:szCs w:val="28"/>
        </w:rPr>
      </w:pPr>
      <w:r w:rsidRPr="006C159F">
        <w:rPr>
          <w:rFonts w:ascii="Times New Roman" w:hAnsi="Times New Roman"/>
          <w:sz w:val="28"/>
          <w:szCs w:val="28"/>
        </w:rPr>
        <w:t xml:space="preserve">     Муниципальное дошкольное образовательное учреждение детский сад № 25 находится на среднем Урале, в Свердловской области, в Артемовском районе п.Красногвардейском. </w:t>
      </w:r>
    </w:p>
    <w:p w:rsidR="0040626A" w:rsidRPr="006C159F" w:rsidRDefault="0040626A" w:rsidP="003C07A1">
      <w:pPr>
        <w:spacing w:after="0" w:line="240" w:lineRule="auto"/>
        <w:ind w:firstLine="720"/>
        <w:jc w:val="both"/>
        <w:rPr>
          <w:rFonts w:ascii="Times New Roman" w:hAnsi="Times New Roman"/>
          <w:sz w:val="28"/>
          <w:szCs w:val="28"/>
          <w:lang w:eastAsia="ru-RU"/>
        </w:rPr>
      </w:pPr>
      <w:r w:rsidRPr="006C159F">
        <w:rPr>
          <w:rFonts w:ascii="Times New Roman" w:hAnsi="Times New Roman"/>
          <w:sz w:val="28"/>
          <w:szCs w:val="28"/>
          <w:lang w:eastAsia="ru-RU"/>
        </w:rPr>
        <w:t xml:space="preserve">В настоящее время, когда провозглашена важность защиты и развития региональных, культурных традиций и особенностей в условиях многонационального государства, это дало возможность субъектам РФ обогатить содержание образования, включая в него материал, отражающий культурное достояние народов, региональные особенности развития культур. </w:t>
      </w:r>
    </w:p>
    <w:p w:rsidR="0040626A" w:rsidRPr="006C159F" w:rsidRDefault="0040626A" w:rsidP="003C07A1">
      <w:pPr>
        <w:spacing w:after="0" w:line="240" w:lineRule="auto"/>
        <w:ind w:firstLine="720"/>
        <w:jc w:val="both"/>
        <w:rPr>
          <w:rFonts w:ascii="Times New Roman" w:hAnsi="Times New Roman"/>
          <w:sz w:val="28"/>
          <w:szCs w:val="28"/>
          <w:lang w:eastAsia="ru-RU"/>
        </w:rPr>
      </w:pPr>
      <w:r w:rsidRPr="006C159F">
        <w:rPr>
          <w:rFonts w:ascii="Times New Roman" w:hAnsi="Times New Roman"/>
          <w:sz w:val="28"/>
          <w:szCs w:val="28"/>
          <w:lang w:eastAsia="ru-RU"/>
        </w:rPr>
        <w:t>Реализация ООП ДО с учетом региональных особенностей должна осуществляться в тесной взаимосвязи с социальными институтами поселка и при их поддержке семьи, в совместной деятельности педагога и детей и в самостоятельной деятельности воспитанников в соответствии с их возрастными особенностями, через адекватные формы работы.</w:t>
      </w:r>
    </w:p>
    <w:p w:rsidR="0040626A" w:rsidRPr="006C159F" w:rsidRDefault="0040626A" w:rsidP="003C07A1">
      <w:pPr>
        <w:widowControl w:val="0"/>
        <w:spacing w:after="0" w:line="240" w:lineRule="auto"/>
        <w:ind w:firstLine="720"/>
        <w:jc w:val="both"/>
        <w:rPr>
          <w:rFonts w:ascii="Times New Roman" w:hAnsi="Times New Roman"/>
          <w:sz w:val="28"/>
          <w:szCs w:val="28"/>
          <w:lang w:eastAsia="ru-RU"/>
        </w:rPr>
      </w:pPr>
      <w:r w:rsidRPr="006C159F">
        <w:rPr>
          <w:rFonts w:ascii="Times New Roman" w:hAnsi="Times New Roman"/>
          <w:sz w:val="28"/>
          <w:szCs w:val="28"/>
          <w:lang w:eastAsia="ru-RU"/>
        </w:rPr>
        <w:t>Природное, культурно-историческое, социально-экономическое своеобразие местности предопределяет отбор содержания с учетом региональных особенностей, усвоение которого позволяет ребенку адаптироваться к условиям жизни в ближайшем социуме, проникнуться любовью к родной земле, развить представления о рациональном использовании природных богатств, об охране окружающей среды, что способствует формированию у дошкольников духовно-нравственных ориентаций, развитию их творческого потенциала, толерантности в условиях многонациональной среды.</w:t>
      </w:r>
    </w:p>
    <w:p w:rsidR="0040626A" w:rsidRPr="006C159F" w:rsidRDefault="0040626A" w:rsidP="003C07A1">
      <w:pPr>
        <w:spacing w:after="0" w:line="240" w:lineRule="auto"/>
        <w:ind w:firstLine="380"/>
        <w:jc w:val="both"/>
        <w:rPr>
          <w:rFonts w:ascii="Times New Roman" w:hAnsi="Times New Roman"/>
          <w:sz w:val="28"/>
          <w:szCs w:val="28"/>
          <w:lang w:eastAsia="ru-RU"/>
        </w:rPr>
      </w:pPr>
      <w:r w:rsidRPr="006C159F">
        <w:rPr>
          <w:rFonts w:ascii="Times New Roman" w:hAnsi="Times New Roman"/>
          <w:sz w:val="28"/>
          <w:szCs w:val="28"/>
          <w:lang w:eastAsia="ru-RU"/>
        </w:rPr>
        <w:t>Особенности национальной одежды народов Урала. Участие детей в целевых прогулках, экскурсиях по поселку обеспе</w:t>
      </w:r>
      <w:r w:rsidRPr="006C159F">
        <w:rPr>
          <w:rFonts w:ascii="Times New Roman" w:hAnsi="Times New Roman"/>
          <w:sz w:val="28"/>
          <w:szCs w:val="28"/>
          <w:lang w:eastAsia="ru-RU"/>
        </w:rPr>
        <w:softHyphen/>
        <w:t>чивает необходимую двигательную активность и способствует со</w:t>
      </w:r>
      <w:r w:rsidRPr="006C159F">
        <w:rPr>
          <w:rFonts w:ascii="Times New Roman" w:hAnsi="Times New Roman"/>
          <w:sz w:val="28"/>
          <w:szCs w:val="28"/>
          <w:lang w:eastAsia="ru-RU"/>
        </w:rPr>
        <w:softHyphen/>
        <w:t>хранению и укреплению здоровья дошкольников. Рассматривание ил</w:t>
      </w:r>
      <w:r w:rsidRPr="006C159F">
        <w:rPr>
          <w:rFonts w:ascii="Times New Roman" w:hAnsi="Times New Roman"/>
          <w:sz w:val="28"/>
          <w:szCs w:val="28"/>
          <w:lang w:eastAsia="ru-RU"/>
        </w:rPr>
        <w:softHyphen/>
        <w:t>люстративного материала, слайдов, фотографий, отображающих архитектурный облик поселка, основные функции родного города (поселка), сооружения архитектуры и скульптуры (защитно-обо</w:t>
      </w:r>
      <w:r w:rsidRPr="006C159F">
        <w:rPr>
          <w:rFonts w:ascii="Times New Roman" w:hAnsi="Times New Roman"/>
          <w:sz w:val="28"/>
          <w:szCs w:val="28"/>
          <w:lang w:eastAsia="ru-RU"/>
        </w:rPr>
        <w:softHyphen/>
        <w:t>ронительная, торговая, промышленная, функция отдыха и развлече</w:t>
      </w:r>
      <w:r w:rsidRPr="006C159F">
        <w:rPr>
          <w:rFonts w:ascii="Times New Roman" w:hAnsi="Times New Roman"/>
          <w:sz w:val="28"/>
          <w:szCs w:val="28"/>
          <w:lang w:eastAsia="ru-RU"/>
        </w:rPr>
        <w:softHyphen/>
        <w:t>ния). Вовлечение детей в игры-путешествия по родному поселку, в проведение воображаемых экскурсий, побуждение задавать вопросы о поселке, использовать имеющуюся информацию. Проблемные ситуации и по</w:t>
      </w:r>
      <w:r w:rsidRPr="006C159F">
        <w:rPr>
          <w:rFonts w:ascii="Times New Roman" w:hAnsi="Times New Roman"/>
          <w:sz w:val="28"/>
          <w:szCs w:val="28"/>
          <w:lang w:eastAsia="ru-RU"/>
        </w:rPr>
        <w:softHyphen/>
        <w:t>исковые вопросы, стимулирующие проявления любознатель</w:t>
      </w:r>
      <w:r w:rsidRPr="006C159F">
        <w:rPr>
          <w:rFonts w:ascii="Times New Roman" w:hAnsi="Times New Roman"/>
          <w:sz w:val="28"/>
          <w:szCs w:val="28"/>
          <w:lang w:eastAsia="ru-RU"/>
        </w:rPr>
        <w:softHyphen/>
        <w:t>ности детей, самостоятельный поиск информации (найти интерес</w:t>
      </w:r>
      <w:r w:rsidRPr="006C159F">
        <w:rPr>
          <w:rFonts w:ascii="Times New Roman" w:hAnsi="Times New Roman"/>
          <w:sz w:val="28"/>
          <w:szCs w:val="28"/>
          <w:lang w:eastAsia="ru-RU"/>
        </w:rPr>
        <w:softHyphen/>
        <w:t>ный факт, новую иллюстрацию), выдвижение гипотез и предполо</w:t>
      </w:r>
      <w:r w:rsidRPr="006C159F">
        <w:rPr>
          <w:rFonts w:ascii="Times New Roman" w:hAnsi="Times New Roman"/>
          <w:sz w:val="28"/>
          <w:szCs w:val="28"/>
          <w:lang w:eastAsia="ru-RU"/>
        </w:rPr>
        <w:softHyphen/>
        <w:t>жений, связанных с функцией элементов архитектурного убранства поселка, значения символов в поселковой среде.</w:t>
      </w:r>
    </w:p>
    <w:p w:rsidR="0040626A" w:rsidRPr="006C159F" w:rsidRDefault="0040626A" w:rsidP="003C07A1">
      <w:pPr>
        <w:spacing w:after="0" w:line="240" w:lineRule="auto"/>
        <w:ind w:firstLine="380"/>
        <w:jc w:val="both"/>
        <w:rPr>
          <w:rFonts w:ascii="Times New Roman" w:hAnsi="Times New Roman"/>
          <w:sz w:val="28"/>
          <w:szCs w:val="28"/>
          <w:lang w:eastAsia="ru-RU"/>
        </w:rPr>
      </w:pPr>
      <w:r w:rsidRPr="006C159F">
        <w:rPr>
          <w:rFonts w:ascii="Times New Roman" w:hAnsi="Times New Roman"/>
          <w:sz w:val="28"/>
          <w:szCs w:val="28"/>
          <w:lang w:eastAsia="ru-RU"/>
        </w:rPr>
        <w:t>Игры-путешествия по родному поселку,  проведение воображаемых экскурсий, побуж</w:t>
      </w:r>
      <w:r w:rsidRPr="006C159F">
        <w:rPr>
          <w:rFonts w:ascii="Times New Roman" w:hAnsi="Times New Roman"/>
          <w:sz w:val="28"/>
          <w:szCs w:val="28"/>
          <w:lang w:eastAsia="ru-RU"/>
        </w:rPr>
        <w:softHyphen/>
        <w:t>дение к поиску ответов на возникающие у детей вопросы о городе (селе), использование имеющейся инфор</w:t>
      </w:r>
      <w:r w:rsidRPr="006C159F">
        <w:rPr>
          <w:rFonts w:ascii="Times New Roman" w:hAnsi="Times New Roman"/>
          <w:sz w:val="28"/>
          <w:szCs w:val="28"/>
          <w:lang w:eastAsia="ru-RU"/>
        </w:rPr>
        <w:softHyphen/>
        <w:t>мации.</w:t>
      </w:r>
    </w:p>
    <w:p w:rsidR="0040626A" w:rsidRPr="006C159F" w:rsidRDefault="0040626A" w:rsidP="003C07A1">
      <w:pPr>
        <w:spacing w:after="0" w:line="240" w:lineRule="auto"/>
        <w:ind w:firstLine="380"/>
        <w:jc w:val="both"/>
        <w:rPr>
          <w:rFonts w:ascii="Times New Roman" w:hAnsi="Times New Roman"/>
          <w:sz w:val="28"/>
          <w:szCs w:val="28"/>
          <w:lang w:eastAsia="ru-RU"/>
        </w:rPr>
      </w:pPr>
      <w:r w:rsidRPr="006C159F">
        <w:rPr>
          <w:rFonts w:ascii="Times New Roman" w:hAnsi="Times New Roman"/>
          <w:sz w:val="28"/>
          <w:szCs w:val="28"/>
          <w:lang w:eastAsia="ru-RU"/>
        </w:rPr>
        <w:t>Участие в проектной деятельности, продуктом которой являются журналы или газеты о малой родине, создание карт поселка, состав</w:t>
      </w:r>
      <w:r w:rsidRPr="006C159F">
        <w:rPr>
          <w:rFonts w:ascii="Times New Roman" w:hAnsi="Times New Roman"/>
          <w:sz w:val="28"/>
          <w:szCs w:val="28"/>
          <w:lang w:eastAsia="ru-RU"/>
        </w:rPr>
        <w:softHyphen/>
        <w:t>ление маршрутов экскурсий и прогулок по поселку; коллекциони</w:t>
      </w:r>
      <w:r w:rsidRPr="006C159F">
        <w:rPr>
          <w:rFonts w:ascii="Times New Roman" w:hAnsi="Times New Roman"/>
          <w:sz w:val="28"/>
          <w:szCs w:val="28"/>
          <w:lang w:eastAsia="ru-RU"/>
        </w:rPr>
        <w:softHyphen/>
        <w:t>рование картинок, открыток, символов, значков.</w:t>
      </w:r>
    </w:p>
    <w:p w:rsidR="0040626A" w:rsidRPr="006C159F" w:rsidRDefault="0040626A" w:rsidP="003C07A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Символика родного города (села). Традиции родного поселка. </w:t>
      </w:r>
    </w:p>
    <w:p w:rsidR="0040626A" w:rsidRPr="006C159F" w:rsidRDefault="0040626A" w:rsidP="003C07A1">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0"/>
        <w:jc w:val="both"/>
        <w:rPr>
          <w:rFonts w:ascii="Times New Roman" w:hAnsi="Times New Roman"/>
          <w:sz w:val="28"/>
          <w:szCs w:val="28"/>
          <w:lang w:eastAsia="ru-RU"/>
        </w:rPr>
      </w:pPr>
      <w:r w:rsidRPr="006C159F">
        <w:rPr>
          <w:rFonts w:ascii="Times New Roman" w:hAnsi="Times New Roman"/>
          <w:sz w:val="28"/>
          <w:szCs w:val="28"/>
          <w:lang w:eastAsia="ru-RU"/>
        </w:rPr>
        <w:t xml:space="preserve">Родной край как часть России. Столица Урала - город Екатеринбург. История зарождения и развития своего края. Города своего края.  </w:t>
      </w:r>
    </w:p>
    <w:p w:rsidR="0040626A" w:rsidRPr="006C159F" w:rsidRDefault="0040626A" w:rsidP="003C07A1">
      <w:pPr>
        <w:shd w:val="clear" w:color="auto" w:fill="FFFFFF"/>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sz w:val="28"/>
          <w:szCs w:val="28"/>
          <w:lang w:eastAsia="ru-RU"/>
        </w:rPr>
      </w:pPr>
      <w:r w:rsidRPr="006C159F">
        <w:rPr>
          <w:rFonts w:ascii="Times New Roman" w:hAnsi="Times New Roman"/>
          <w:sz w:val="28"/>
          <w:szCs w:val="28"/>
          <w:lang w:eastAsia="ru-RU"/>
        </w:rPr>
        <w:t>Основные традиции и обычаи, регулирующие общение представителей разных этносов на Среднем Урале и месте проживания. Этнический и социальный состав населения, его верования и религии, быт и образ жизни. Музей как социокультурный феномен.</w:t>
      </w:r>
    </w:p>
    <w:p w:rsidR="0040626A" w:rsidRPr="006C159F" w:rsidRDefault="0040626A" w:rsidP="00DD1B10">
      <w:pPr>
        <w:spacing w:after="0" w:line="240" w:lineRule="auto"/>
        <w:ind w:firstLine="380"/>
        <w:jc w:val="both"/>
        <w:rPr>
          <w:rFonts w:ascii="Times New Roman" w:hAnsi="Times New Roman"/>
          <w:bCs/>
          <w:sz w:val="28"/>
          <w:szCs w:val="28"/>
          <w:lang w:eastAsia="ru-RU"/>
        </w:rPr>
      </w:pPr>
      <w:r w:rsidRPr="006C159F">
        <w:rPr>
          <w:rFonts w:ascii="Times New Roman" w:hAnsi="Times New Roman"/>
          <w:bCs/>
          <w:sz w:val="28"/>
          <w:szCs w:val="28"/>
          <w:lang w:eastAsia="ru-RU"/>
        </w:rPr>
        <w:t>На Урале всегда жили люди разных национальностей - они отличаются некоторыми внешними особенностями, традиционными занятиями, культурными особенностями. У каждого народа свои народные промыслы, национальные праздники, игры, сказки, танцы. Каждому человеку важно знать культуру своего народа и уважать традиции других народов.</w:t>
      </w:r>
    </w:p>
    <w:p w:rsidR="0040626A" w:rsidRPr="006C159F" w:rsidRDefault="0040626A" w:rsidP="008F0DFD">
      <w:pPr>
        <w:tabs>
          <w:tab w:val="left" w:pos="2085"/>
        </w:tabs>
        <w:spacing w:after="0" w:line="240" w:lineRule="auto"/>
        <w:jc w:val="both"/>
        <w:rPr>
          <w:rFonts w:ascii="Times New Roman" w:hAnsi="Times New Roman"/>
          <w:sz w:val="28"/>
          <w:szCs w:val="28"/>
          <w:u w:val="single"/>
        </w:rPr>
      </w:pPr>
    </w:p>
    <w:p w:rsidR="0040626A" w:rsidRPr="006C159F" w:rsidRDefault="0040626A" w:rsidP="00A60E62">
      <w:pPr>
        <w:pStyle w:val="ListParagraph"/>
        <w:ind w:left="0"/>
        <w:rPr>
          <w:rFonts w:ascii="Times New Roman" w:hAnsi="Times New Roman"/>
          <w:b/>
          <w:sz w:val="28"/>
          <w:szCs w:val="28"/>
        </w:rPr>
      </w:pPr>
      <w:r w:rsidRPr="006C159F">
        <w:rPr>
          <w:rFonts w:ascii="Times New Roman" w:hAnsi="Times New Roman"/>
          <w:sz w:val="28"/>
          <w:szCs w:val="28"/>
        </w:rPr>
        <w:tab/>
      </w:r>
      <w:r w:rsidRPr="006C159F">
        <w:rPr>
          <w:rFonts w:ascii="Times New Roman" w:hAnsi="Times New Roman"/>
          <w:b/>
          <w:sz w:val="28"/>
          <w:szCs w:val="28"/>
        </w:rPr>
        <w:t>Возрастные особенности детей</w:t>
      </w:r>
    </w:p>
    <w:p w:rsidR="0040626A" w:rsidRPr="006C159F" w:rsidRDefault="0040626A" w:rsidP="0075590B">
      <w:pPr>
        <w:pStyle w:val="ListParagraph"/>
        <w:ind w:left="0"/>
        <w:rPr>
          <w:rFonts w:ascii="Times New Roman" w:hAnsi="Times New Roman"/>
          <w:sz w:val="28"/>
          <w:szCs w:val="28"/>
        </w:rPr>
      </w:pPr>
      <w:r w:rsidRPr="006C159F">
        <w:rPr>
          <w:rFonts w:ascii="Times New Roman" w:hAnsi="Times New Roman"/>
          <w:sz w:val="28"/>
          <w:szCs w:val="28"/>
        </w:rPr>
        <w:t xml:space="preserve">     В планировании и организации музыкального развития детей учитываются характеристики развития музыкальной деятельности детей на разных возрастных этапах дошкольного периода ( 2 – 7лет).</w:t>
      </w:r>
    </w:p>
    <w:p w:rsidR="0040626A" w:rsidRPr="006C159F" w:rsidRDefault="0040626A" w:rsidP="00A60E62">
      <w:pPr>
        <w:pStyle w:val="ListParagraph"/>
        <w:ind w:left="0"/>
        <w:rPr>
          <w:rFonts w:ascii="Times New Roman" w:hAnsi="Times New Roman"/>
          <w:sz w:val="28"/>
          <w:szCs w:val="28"/>
        </w:rPr>
      </w:pPr>
      <w:r w:rsidRPr="006C159F">
        <w:rPr>
          <w:rFonts w:ascii="Times New Roman" w:hAnsi="Times New Roman"/>
          <w:sz w:val="28"/>
          <w:szCs w:val="28"/>
        </w:rPr>
        <w:t xml:space="preserve">     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ее развития на последующих этапах жизненного пути человека. </w:t>
      </w:r>
    </w:p>
    <w:p w:rsidR="0040626A" w:rsidRPr="006C159F" w:rsidRDefault="0040626A" w:rsidP="00A60E62">
      <w:pPr>
        <w:pStyle w:val="ListParagraph"/>
        <w:ind w:left="0"/>
        <w:rPr>
          <w:rFonts w:ascii="Times New Roman" w:hAnsi="Times New Roman"/>
          <w:sz w:val="28"/>
          <w:szCs w:val="28"/>
        </w:rPr>
      </w:pPr>
      <w:r w:rsidRPr="006C159F">
        <w:rPr>
          <w:rFonts w:ascii="Times New Roman" w:hAnsi="Times New Roman"/>
          <w:sz w:val="28"/>
          <w:szCs w:val="28"/>
        </w:rPr>
        <w:t>Характеристика возрастных особенностей развития детей дошкольного возраста необходима для правильной организации осуществления образовательного процесса как в условиях семьи, так и в условиях дошкольного образовательного учреждения (группы).</w:t>
      </w:r>
    </w:p>
    <w:p w:rsidR="0040626A" w:rsidRPr="006C159F" w:rsidRDefault="0040626A" w:rsidP="00A60E62">
      <w:pPr>
        <w:pStyle w:val="ListParagraph"/>
        <w:ind w:left="0"/>
        <w:rPr>
          <w:rFonts w:ascii="Times New Roman" w:hAnsi="Times New Roman"/>
          <w:b/>
          <w:sz w:val="28"/>
          <w:szCs w:val="28"/>
        </w:rPr>
      </w:pPr>
      <w:r w:rsidRPr="006C159F">
        <w:rPr>
          <w:rFonts w:ascii="Times New Roman" w:hAnsi="Times New Roman"/>
          <w:b/>
          <w:sz w:val="28"/>
          <w:szCs w:val="28"/>
        </w:rPr>
        <w:t xml:space="preserve">             Возрастные особенности детей 3-го года жизни</w:t>
      </w:r>
    </w:p>
    <w:p w:rsidR="0040626A" w:rsidRPr="006C159F" w:rsidRDefault="0040626A" w:rsidP="002E047B">
      <w:pPr>
        <w:pStyle w:val="ListParagraph"/>
        <w:numPr>
          <w:ilvl w:val="0"/>
          <w:numId w:val="2"/>
        </w:numPr>
        <w:rPr>
          <w:rFonts w:ascii="Times New Roman" w:hAnsi="Times New Roman"/>
          <w:sz w:val="28"/>
          <w:szCs w:val="28"/>
        </w:rPr>
      </w:pPr>
      <w:r w:rsidRPr="006C159F">
        <w:rPr>
          <w:rFonts w:ascii="Times New Roman" w:hAnsi="Times New Roman"/>
          <w:sz w:val="28"/>
          <w:szCs w:val="28"/>
        </w:rPr>
        <w:t xml:space="preserve">в этот период, прежде всего, формируется восприятие музыки, характеризующееся эмоциональной отзывчивостью на произведения; </w:t>
      </w:r>
    </w:p>
    <w:p w:rsidR="0040626A" w:rsidRPr="006C159F" w:rsidRDefault="0040626A" w:rsidP="002E047B">
      <w:pPr>
        <w:pStyle w:val="ListParagraph"/>
        <w:numPr>
          <w:ilvl w:val="0"/>
          <w:numId w:val="2"/>
        </w:numPr>
        <w:rPr>
          <w:rFonts w:ascii="Times New Roman" w:hAnsi="Times New Roman"/>
          <w:sz w:val="28"/>
          <w:szCs w:val="28"/>
        </w:rPr>
      </w:pPr>
      <w:r w:rsidRPr="006C159F">
        <w:rPr>
          <w:rFonts w:ascii="Times New Roman" w:hAnsi="Times New Roman"/>
          <w:sz w:val="28"/>
          <w:szCs w:val="28"/>
        </w:rPr>
        <w:t>маленький ребёнок воспринимает музыкальное произведение в целом;</w:t>
      </w:r>
    </w:p>
    <w:p w:rsidR="0040626A" w:rsidRPr="006C159F" w:rsidRDefault="0040626A" w:rsidP="002E047B">
      <w:pPr>
        <w:pStyle w:val="ListParagraph"/>
        <w:numPr>
          <w:ilvl w:val="0"/>
          <w:numId w:val="2"/>
        </w:numPr>
        <w:rPr>
          <w:rFonts w:ascii="Times New Roman" w:hAnsi="Times New Roman"/>
          <w:sz w:val="28"/>
          <w:szCs w:val="28"/>
        </w:rPr>
      </w:pPr>
      <w:r w:rsidRPr="006C159F">
        <w:rPr>
          <w:rFonts w:ascii="Times New Roman" w:hAnsi="Times New Roman"/>
          <w:sz w:val="28"/>
          <w:szCs w:val="28"/>
        </w:rPr>
        <w:t xml:space="preserve"> постепенно он начинает слышать и вычленять выразительную интонацию, изобразительные моменты, затем дифференцирует части произведения;</w:t>
      </w:r>
    </w:p>
    <w:p w:rsidR="0040626A" w:rsidRPr="006C159F" w:rsidRDefault="0040626A" w:rsidP="002E047B">
      <w:pPr>
        <w:pStyle w:val="ListParagraph"/>
        <w:numPr>
          <w:ilvl w:val="0"/>
          <w:numId w:val="2"/>
        </w:numPr>
        <w:rPr>
          <w:rFonts w:ascii="Times New Roman" w:hAnsi="Times New Roman"/>
          <w:sz w:val="28"/>
          <w:szCs w:val="28"/>
        </w:rPr>
      </w:pPr>
      <w:r w:rsidRPr="006C159F">
        <w:rPr>
          <w:rFonts w:ascii="Times New Roman" w:hAnsi="Times New Roman"/>
          <w:sz w:val="28"/>
          <w:szCs w:val="28"/>
        </w:rPr>
        <w:t>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w:t>
      </w:r>
    </w:p>
    <w:p w:rsidR="0040626A" w:rsidRPr="006C159F" w:rsidRDefault="0040626A" w:rsidP="00B03191">
      <w:pPr>
        <w:pStyle w:val="ListParagraph"/>
        <w:rPr>
          <w:rFonts w:ascii="Times New Roman" w:hAnsi="Times New Roman"/>
          <w:b/>
          <w:sz w:val="28"/>
          <w:szCs w:val="28"/>
        </w:rPr>
      </w:pPr>
      <w:r w:rsidRPr="006C159F">
        <w:rPr>
          <w:rFonts w:ascii="Times New Roman" w:hAnsi="Times New Roman"/>
          <w:b/>
          <w:sz w:val="28"/>
          <w:szCs w:val="28"/>
        </w:rPr>
        <w:t>Возрастные особенности детей 4-го года жизни</w:t>
      </w:r>
    </w:p>
    <w:p w:rsidR="0040626A" w:rsidRPr="006C159F" w:rsidRDefault="0040626A" w:rsidP="002E047B">
      <w:pPr>
        <w:pStyle w:val="ListParagraph"/>
        <w:numPr>
          <w:ilvl w:val="0"/>
          <w:numId w:val="2"/>
        </w:numPr>
        <w:rPr>
          <w:rFonts w:ascii="Times New Roman" w:hAnsi="Times New Roman"/>
          <w:sz w:val="28"/>
          <w:szCs w:val="28"/>
        </w:rPr>
      </w:pPr>
      <w:r w:rsidRPr="006C159F">
        <w:rPr>
          <w:rFonts w:ascii="Times New Roman" w:hAnsi="Times New Roman"/>
          <w:sz w:val="28"/>
          <w:szCs w:val="28"/>
        </w:rPr>
        <w:t>в  среднем дошкольном возрасте улучшается произношение  звуков  и  дикция;</w:t>
      </w:r>
    </w:p>
    <w:p w:rsidR="0040626A" w:rsidRPr="006C159F" w:rsidRDefault="0040626A" w:rsidP="002E047B">
      <w:pPr>
        <w:pStyle w:val="ListParagraph"/>
        <w:numPr>
          <w:ilvl w:val="0"/>
          <w:numId w:val="2"/>
        </w:numPr>
        <w:rPr>
          <w:rFonts w:ascii="Times New Roman" w:hAnsi="Times New Roman"/>
          <w:sz w:val="28"/>
          <w:szCs w:val="28"/>
        </w:rPr>
      </w:pPr>
      <w:r w:rsidRPr="006C159F">
        <w:rPr>
          <w:rFonts w:ascii="Times New Roman" w:hAnsi="Times New Roman"/>
          <w:sz w:val="28"/>
          <w:szCs w:val="28"/>
        </w:rPr>
        <w:t>двигательная сфера ребенка характеризуется позитивными изменениями  мелкой  и крупной моторики;</w:t>
      </w:r>
    </w:p>
    <w:p w:rsidR="0040626A" w:rsidRPr="006C159F" w:rsidRDefault="0040626A" w:rsidP="002E047B">
      <w:pPr>
        <w:pStyle w:val="ListParagraph"/>
        <w:numPr>
          <w:ilvl w:val="0"/>
          <w:numId w:val="2"/>
        </w:numPr>
        <w:rPr>
          <w:rFonts w:ascii="Times New Roman" w:hAnsi="Times New Roman"/>
          <w:sz w:val="28"/>
          <w:szCs w:val="28"/>
        </w:rPr>
      </w:pPr>
      <w:r w:rsidRPr="006C159F">
        <w:rPr>
          <w:rFonts w:ascii="Times New Roman" w:hAnsi="Times New Roman"/>
          <w:sz w:val="28"/>
          <w:szCs w:val="28"/>
        </w:rPr>
        <w:t>дети средней группы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музыкально-ритмические движения, игру на музыкальных инструментах и творчество;</w:t>
      </w:r>
    </w:p>
    <w:p w:rsidR="0040626A" w:rsidRPr="006C159F" w:rsidRDefault="0040626A" w:rsidP="002E047B">
      <w:pPr>
        <w:pStyle w:val="ListParagraph"/>
        <w:numPr>
          <w:ilvl w:val="0"/>
          <w:numId w:val="2"/>
        </w:numPr>
        <w:rPr>
          <w:rFonts w:ascii="Times New Roman" w:hAnsi="Times New Roman"/>
          <w:sz w:val="28"/>
          <w:szCs w:val="28"/>
        </w:rPr>
      </w:pPr>
      <w:r w:rsidRPr="006C159F">
        <w:rPr>
          <w:rFonts w:ascii="Times New Roman" w:hAnsi="Times New Roman"/>
          <w:sz w:val="28"/>
          <w:szCs w:val="28"/>
        </w:rPr>
        <w:t>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w:t>
      </w:r>
    </w:p>
    <w:p w:rsidR="0040626A" w:rsidRPr="006C159F" w:rsidRDefault="0040626A" w:rsidP="001B1AAE">
      <w:pPr>
        <w:pStyle w:val="ListParagraph"/>
        <w:rPr>
          <w:rFonts w:ascii="Times New Roman" w:hAnsi="Times New Roman"/>
          <w:b/>
          <w:sz w:val="28"/>
          <w:szCs w:val="28"/>
        </w:rPr>
      </w:pPr>
      <w:r w:rsidRPr="006C159F">
        <w:rPr>
          <w:rFonts w:ascii="Times New Roman" w:hAnsi="Times New Roman"/>
          <w:b/>
          <w:sz w:val="28"/>
          <w:szCs w:val="28"/>
        </w:rPr>
        <w:t>Возрастные особенности детей 5-го года жизни</w:t>
      </w:r>
    </w:p>
    <w:p w:rsidR="0040626A" w:rsidRPr="006C159F" w:rsidRDefault="0040626A" w:rsidP="002E047B">
      <w:pPr>
        <w:pStyle w:val="ListParagraph"/>
        <w:numPr>
          <w:ilvl w:val="0"/>
          <w:numId w:val="2"/>
        </w:numPr>
        <w:rPr>
          <w:rFonts w:ascii="Times New Roman" w:hAnsi="Times New Roman"/>
          <w:sz w:val="28"/>
          <w:szCs w:val="28"/>
        </w:rPr>
      </w:pPr>
      <w:r w:rsidRPr="006C159F">
        <w:rPr>
          <w:rFonts w:ascii="Times New Roman" w:hAnsi="Times New Roman"/>
          <w:sz w:val="28"/>
          <w:szCs w:val="28"/>
        </w:rPr>
        <w:t>может устанавливать связь между средствами выразительности и содержанием музыкально- художественного образа;</w:t>
      </w:r>
    </w:p>
    <w:p w:rsidR="0040626A" w:rsidRPr="006C159F" w:rsidRDefault="0040626A" w:rsidP="002E047B">
      <w:pPr>
        <w:pStyle w:val="ListParagraph"/>
        <w:numPr>
          <w:ilvl w:val="0"/>
          <w:numId w:val="2"/>
        </w:numPr>
        <w:rPr>
          <w:rFonts w:ascii="Times New Roman" w:hAnsi="Times New Roman"/>
          <w:sz w:val="28"/>
          <w:szCs w:val="28"/>
        </w:rPr>
      </w:pPr>
      <w:r w:rsidRPr="006C159F">
        <w:rPr>
          <w:rFonts w:ascii="Times New Roman" w:hAnsi="Times New Roman"/>
          <w:sz w:val="28"/>
          <w:szCs w:val="28"/>
        </w:rPr>
        <w:t>различает выразительный и изобразительный характер в музыке;</w:t>
      </w:r>
    </w:p>
    <w:p w:rsidR="0040626A" w:rsidRPr="006C159F" w:rsidRDefault="0040626A" w:rsidP="002E047B">
      <w:pPr>
        <w:pStyle w:val="ListParagraph"/>
        <w:numPr>
          <w:ilvl w:val="0"/>
          <w:numId w:val="2"/>
        </w:numPr>
        <w:rPr>
          <w:rFonts w:ascii="Times New Roman" w:hAnsi="Times New Roman"/>
          <w:sz w:val="28"/>
          <w:szCs w:val="28"/>
        </w:rPr>
      </w:pPr>
      <w:r w:rsidRPr="006C159F">
        <w:rPr>
          <w:rFonts w:ascii="Times New Roman" w:hAnsi="Times New Roman"/>
          <w:sz w:val="28"/>
          <w:szCs w:val="28"/>
        </w:rPr>
        <w:t>владеет элементарными вокальными приемами;</w:t>
      </w:r>
    </w:p>
    <w:p w:rsidR="0040626A" w:rsidRPr="006C159F" w:rsidRDefault="0040626A" w:rsidP="002E047B">
      <w:pPr>
        <w:pStyle w:val="ListParagraph"/>
        <w:numPr>
          <w:ilvl w:val="0"/>
          <w:numId w:val="2"/>
        </w:numPr>
        <w:rPr>
          <w:rFonts w:ascii="Times New Roman" w:hAnsi="Times New Roman"/>
          <w:sz w:val="28"/>
          <w:szCs w:val="28"/>
        </w:rPr>
      </w:pPr>
      <w:r w:rsidRPr="006C159F">
        <w:rPr>
          <w:rFonts w:ascii="Times New Roman" w:hAnsi="Times New Roman"/>
          <w:sz w:val="28"/>
          <w:szCs w:val="28"/>
        </w:rPr>
        <w:t>ритмично музицирует.</w:t>
      </w:r>
    </w:p>
    <w:p w:rsidR="0040626A" w:rsidRPr="006C159F" w:rsidRDefault="0040626A" w:rsidP="000D2501">
      <w:pPr>
        <w:pStyle w:val="ListParagraph"/>
        <w:rPr>
          <w:rFonts w:ascii="Times New Roman" w:hAnsi="Times New Roman"/>
          <w:b/>
          <w:sz w:val="28"/>
          <w:szCs w:val="28"/>
        </w:rPr>
      </w:pPr>
      <w:r w:rsidRPr="006C159F">
        <w:rPr>
          <w:rFonts w:ascii="Times New Roman" w:hAnsi="Times New Roman"/>
          <w:b/>
          <w:sz w:val="28"/>
          <w:szCs w:val="28"/>
        </w:rPr>
        <w:t>Возрастные особенности детей 6-го года жизни</w:t>
      </w:r>
    </w:p>
    <w:p w:rsidR="0040626A" w:rsidRPr="006C159F" w:rsidRDefault="0040626A" w:rsidP="002E047B">
      <w:pPr>
        <w:pStyle w:val="ListParagraph"/>
        <w:numPr>
          <w:ilvl w:val="0"/>
          <w:numId w:val="2"/>
        </w:numPr>
        <w:rPr>
          <w:rFonts w:ascii="Times New Roman" w:hAnsi="Times New Roman"/>
          <w:sz w:val="28"/>
          <w:szCs w:val="28"/>
        </w:rPr>
      </w:pPr>
      <w:r w:rsidRPr="006C159F">
        <w:rPr>
          <w:rFonts w:ascii="Times New Roman" w:hAnsi="Times New Roman"/>
          <w:sz w:val="28"/>
          <w:szCs w:val="28"/>
        </w:rPr>
        <w:t>открываются возможности для индивидуального творческого потенциала детей: передавать художественно- музыкальный образ в музыкально- ритмических движениях, подбирать музыкальный инструмент, который характеризует данный художественный образ, и музицировать на нем;</w:t>
      </w:r>
    </w:p>
    <w:p w:rsidR="0040626A" w:rsidRPr="006C159F" w:rsidRDefault="0040626A" w:rsidP="002E047B">
      <w:pPr>
        <w:pStyle w:val="ListParagraph"/>
        <w:numPr>
          <w:ilvl w:val="0"/>
          <w:numId w:val="2"/>
        </w:numPr>
        <w:rPr>
          <w:rFonts w:ascii="Times New Roman" w:hAnsi="Times New Roman"/>
          <w:sz w:val="28"/>
          <w:szCs w:val="28"/>
        </w:rPr>
      </w:pPr>
      <w:r w:rsidRPr="006C159F">
        <w:rPr>
          <w:rFonts w:ascii="Times New Roman" w:hAnsi="Times New Roman"/>
          <w:sz w:val="28"/>
          <w:szCs w:val="28"/>
        </w:rPr>
        <w:t>отображать музыкальные впечатления;</w:t>
      </w:r>
    </w:p>
    <w:p w:rsidR="0040626A" w:rsidRPr="006C159F" w:rsidRDefault="0040626A" w:rsidP="002E047B">
      <w:pPr>
        <w:pStyle w:val="ListParagraph"/>
        <w:numPr>
          <w:ilvl w:val="0"/>
          <w:numId w:val="2"/>
        </w:numPr>
        <w:rPr>
          <w:rFonts w:ascii="Times New Roman" w:hAnsi="Times New Roman"/>
          <w:sz w:val="28"/>
          <w:szCs w:val="28"/>
        </w:rPr>
      </w:pPr>
      <w:r w:rsidRPr="006C159F">
        <w:rPr>
          <w:rFonts w:ascii="Times New Roman" w:hAnsi="Times New Roman"/>
          <w:sz w:val="28"/>
          <w:szCs w:val="28"/>
        </w:rPr>
        <w:t xml:space="preserve">исполнять музыку в составе детского оркестра или музыкально- художественной театрализации. </w:t>
      </w:r>
    </w:p>
    <w:p w:rsidR="0040626A" w:rsidRPr="006C159F" w:rsidRDefault="0040626A" w:rsidP="001B1AAE">
      <w:pPr>
        <w:pStyle w:val="ListParagraph"/>
        <w:rPr>
          <w:rFonts w:ascii="Times New Roman" w:hAnsi="Times New Roman"/>
          <w:b/>
          <w:sz w:val="28"/>
          <w:szCs w:val="28"/>
        </w:rPr>
      </w:pPr>
      <w:r w:rsidRPr="006C159F">
        <w:rPr>
          <w:rFonts w:ascii="Times New Roman" w:hAnsi="Times New Roman"/>
          <w:b/>
          <w:sz w:val="28"/>
          <w:szCs w:val="28"/>
        </w:rPr>
        <w:t>Возрастные особенности детей 7-го года жизни</w:t>
      </w:r>
    </w:p>
    <w:p w:rsidR="0040626A" w:rsidRPr="006C159F" w:rsidRDefault="0040626A" w:rsidP="002E047B">
      <w:pPr>
        <w:pStyle w:val="ListParagraph"/>
        <w:numPr>
          <w:ilvl w:val="0"/>
          <w:numId w:val="2"/>
        </w:numPr>
        <w:rPr>
          <w:rFonts w:ascii="Times New Roman" w:hAnsi="Times New Roman"/>
          <w:sz w:val="28"/>
          <w:szCs w:val="28"/>
        </w:rPr>
      </w:pPr>
      <w:r w:rsidRPr="006C159F">
        <w:rPr>
          <w:rFonts w:ascii="Times New Roman" w:hAnsi="Times New Roman"/>
          <w:sz w:val="28"/>
          <w:szCs w:val="28"/>
        </w:rPr>
        <w:t>у ребенка развита культура слушательского восприятия ;</w:t>
      </w:r>
    </w:p>
    <w:p w:rsidR="0040626A" w:rsidRPr="006C159F" w:rsidRDefault="0040626A" w:rsidP="002E047B">
      <w:pPr>
        <w:pStyle w:val="ListParagraph"/>
        <w:numPr>
          <w:ilvl w:val="0"/>
          <w:numId w:val="2"/>
        </w:numPr>
        <w:rPr>
          <w:rFonts w:ascii="Times New Roman" w:hAnsi="Times New Roman"/>
          <w:sz w:val="28"/>
          <w:szCs w:val="28"/>
        </w:rPr>
      </w:pPr>
      <w:r w:rsidRPr="006C159F">
        <w:rPr>
          <w:rFonts w:ascii="Times New Roman" w:hAnsi="Times New Roman"/>
          <w:sz w:val="28"/>
          <w:szCs w:val="28"/>
        </w:rPr>
        <w:t>музыкально эрудирован, имеет представление о жанрах и направлениях в классической и народной музыке, творчестве разных композиторов;</w:t>
      </w:r>
    </w:p>
    <w:p w:rsidR="0040626A" w:rsidRPr="006C159F" w:rsidRDefault="0040626A" w:rsidP="002E047B">
      <w:pPr>
        <w:pStyle w:val="ListParagraph"/>
        <w:numPr>
          <w:ilvl w:val="0"/>
          <w:numId w:val="2"/>
        </w:numPr>
        <w:rPr>
          <w:rFonts w:ascii="Times New Roman" w:hAnsi="Times New Roman"/>
          <w:sz w:val="28"/>
          <w:szCs w:val="28"/>
        </w:rPr>
      </w:pPr>
      <w:r w:rsidRPr="006C159F">
        <w:rPr>
          <w:rFonts w:ascii="Times New Roman" w:hAnsi="Times New Roman"/>
          <w:sz w:val="28"/>
          <w:szCs w:val="28"/>
        </w:rPr>
        <w:t>проявляет себя в разных видах музыкально- исполнительской деятельности, на праздниках;</w:t>
      </w:r>
    </w:p>
    <w:p w:rsidR="0040626A" w:rsidRPr="006C159F" w:rsidRDefault="0040626A" w:rsidP="002E047B">
      <w:pPr>
        <w:pStyle w:val="ListParagraph"/>
        <w:numPr>
          <w:ilvl w:val="0"/>
          <w:numId w:val="2"/>
        </w:numPr>
        <w:rPr>
          <w:rFonts w:ascii="Times New Roman" w:hAnsi="Times New Roman"/>
          <w:sz w:val="28"/>
          <w:szCs w:val="28"/>
        </w:rPr>
      </w:pPr>
      <w:r w:rsidRPr="006C159F">
        <w:rPr>
          <w:rFonts w:ascii="Times New Roman" w:hAnsi="Times New Roman"/>
          <w:sz w:val="28"/>
          <w:szCs w:val="28"/>
        </w:rPr>
        <w:t>активен в театрализации;</w:t>
      </w:r>
    </w:p>
    <w:p w:rsidR="0040626A" w:rsidRPr="006C159F" w:rsidRDefault="0040626A" w:rsidP="002E047B">
      <w:pPr>
        <w:pStyle w:val="ListParagraph"/>
        <w:numPr>
          <w:ilvl w:val="0"/>
          <w:numId w:val="2"/>
        </w:numPr>
        <w:rPr>
          <w:rFonts w:ascii="Times New Roman" w:hAnsi="Times New Roman"/>
          <w:sz w:val="28"/>
          <w:szCs w:val="28"/>
        </w:rPr>
      </w:pPr>
      <w:r w:rsidRPr="006C159F">
        <w:rPr>
          <w:rFonts w:ascii="Times New Roman" w:hAnsi="Times New Roman"/>
          <w:sz w:val="28"/>
          <w:szCs w:val="28"/>
        </w:rPr>
        <w:t>способен к импровизации мелодии на заданную тему.</w:t>
      </w:r>
    </w:p>
    <w:p w:rsidR="0040626A" w:rsidRPr="006C159F" w:rsidRDefault="0040626A" w:rsidP="0075590B">
      <w:pPr>
        <w:pStyle w:val="ListParagraph"/>
        <w:ind w:left="0"/>
        <w:rPr>
          <w:rFonts w:ascii="Times New Roman" w:hAnsi="Times New Roman"/>
          <w:b/>
          <w:sz w:val="28"/>
          <w:szCs w:val="28"/>
        </w:rPr>
      </w:pPr>
      <w:r w:rsidRPr="006C159F">
        <w:rPr>
          <w:rFonts w:ascii="Times New Roman" w:hAnsi="Times New Roman"/>
          <w:sz w:val="28"/>
          <w:szCs w:val="28"/>
        </w:rPr>
        <w:t xml:space="preserve">      </w:t>
      </w:r>
      <w:r w:rsidRPr="006C159F">
        <w:rPr>
          <w:rFonts w:ascii="Times New Roman" w:hAnsi="Times New Roman"/>
          <w:b/>
          <w:sz w:val="28"/>
          <w:szCs w:val="28"/>
        </w:rPr>
        <w:t>К концу  младшего дошкольного возраста (3-го года)</w:t>
      </w:r>
    </w:p>
    <w:p w:rsidR="0040626A" w:rsidRPr="006C159F" w:rsidRDefault="0040626A" w:rsidP="002E047B">
      <w:pPr>
        <w:pStyle w:val="ListParagraph"/>
        <w:numPr>
          <w:ilvl w:val="0"/>
          <w:numId w:val="3"/>
        </w:numPr>
        <w:rPr>
          <w:rFonts w:ascii="Times New Roman" w:hAnsi="Times New Roman"/>
          <w:sz w:val="28"/>
          <w:szCs w:val="28"/>
        </w:rPr>
      </w:pPr>
      <w:r w:rsidRPr="006C159F">
        <w:rPr>
          <w:rFonts w:ascii="Times New Roman" w:hAnsi="Times New Roman"/>
          <w:sz w:val="28"/>
          <w:szCs w:val="28"/>
        </w:rPr>
        <w:t>проявляет эмоциональную отзывчивость;</w:t>
      </w:r>
    </w:p>
    <w:p w:rsidR="0040626A" w:rsidRPr="006C159F" w:rsidRDefault="0040626A" w:rsidP="002E047B">
      <w:pPr>
        <w:pStyle w:val="ListParagraph"/>
        <w:numPr>
          <w:ilvl w:val="0"/>
          <w:numId w:val="3"/>
        </w:numPr>
        <w:rPr>
          <w:rFonts w:ascii="Times New Roman" w:hAnsi="Times New Roman"/>
          <w:sz w:val="28"/>
          <w:szCs w:val="28"/>
        </w:rPr>
      </w:pPr>
      <w:r w:rsidRPr="006C159F">
        <w:rPr>
          <w:rFonts w:ascii="Times New Roman" w:hAnsi="Times New Roman"/>
          <w:sz w:val="28"/>
          <w:szCs w:val="28"/>
        </w:rPr>
        <w:t>с интересом вслушивается в музыку, запоминает и узнает знакомые произведения;</w:t>
      </w:r>
    </w:p>
    <w:p w:rsidR="0040626A" w:rsidRPr="006C159F" w:rsidRDefault="0040626A" w:rsidP="002E047B">
      <w:pPr>
        <w:pStyle w:val="ListParagraph"/>
        <w:numPr>
          <w:ilvl w:val="0"/>
          <w:numId w:val="3"/>
        </w:numPr>
        <w:rPr>
          <w:rFonts w:ascii="Times New Roman" w:hAnsi="Times New Roman"/>
          <w:sz w:val="28"/>
          <w:szCs w:val="28"/>
        </w:rPr>
      </w:pPr>
      <w:r w:rsidRPr="006C159F">
        <w:rPr>
          <w:rFonts w:ascii="Times New Roman" w:hAnsi="Times New Roman"/>
          <w:sz w:val="28"/>
          <w:szCs w:val="28"/>
        </w:rPr>
        <w:t>эмоционально откликается на характер песни и пляски;</w:t>
      </w:r>
    </w:p>
    <w:p w:rsidR="0040626A" w:rsidRPr="006C159F" w:rsidRDefault="0040626A" w:rsidP="002E047B">
      <w:pPr>
        <w:pStyle w:val="ListParagraph"/>
        <w:numPr>
          <w:ilvl w:val="0"/>
          <w:numId w:val="3"/>
        </w:numPr>
        <w:rPr>
          <w:rFonts w:ascii="Times New Roman" w:hAnsi="Times New Roman"/>
          <w:sz w:val="28"/>
          <w:szCs w:val="28"/>
        </w:rPr>
      </w:pPr>
      <w:r w:rsidRPr="006C159F">
        <w:rPr>
          <w:rFonts w:ascii="Times New Roman" w:hAnsi="Times New Roman"/>
          <w:sz w:val="28"/>
          <w:szCs w:val="28"/>
        </w:rPr>
        <w:t>активно подпевает музыкальные фразы;</w:t>
      </w:r>
    </w:p>
    <w:p w:rsidR="0040626A" w:rsidRPr="006C159F" w:rsidRDefault="0040626A" w:rsidP="002E047B">
      <w:pPr>
        <w:pStyle w:val="ListParagraph"/>
        <w:numPr>
          <w:ilvl w:val="0"/>
          <w:numId w:val="3"/>
        </w:numPr>
        <w:rPr>
          <w:rFonts w:ascii="Times New Roman" w:hAnsi="Times New Roman"/>
          <w:sz w:val="28"/>
          <w:szCs w:val="28"/>
        </w:rPr>
      </w:pPr>
      <w:r w:rsidRPr="006C159F">
        <w:rPr>
          <w:rFonts w:ascii="Times New Roman" w:hAnsi="Times New Roman"/>
          <w:sz w:val="28"/>
          <w:szCs w:val="28"/>
        </w:rPr>
        <w:t>двигается в соответствии с характером музыки.</w:t>
      </w:r>
    </w:p>
    <w:p w:rsidR="0040626A" w:rsidRPr="006C159F" w:rsidRDefault="0040626A" w:rsidP="00AF22DC">
      <w:pPr>
        <w:shd w:val="clear" w:color="auto" w:fill="FFFFFF"/>
        <w:tabs>
          <w:tab w:val="left" w:pos="4877"/>
          <w:tab w:val="left" w:pos="7171"/>
          <w:tab w:val="left" w:pos="8602"/>
        </w:tabs>
        <w:spacing w:line="307" w:lineRule="exact"/>
        <w:rPr>
          <w:rFonts w:ascii="Times New Roman" w:hAnsi="Times New Roman"/>
          <w:sz w:val="28"/>
          <w:szCs w:val="28"/>
        </w:rPr>
      </w:pPr>
      <w:r w:rsidRPr="006C159F">
        <w:rPr>
          <w:rFonts w:ascii="Times New Roman" w:hAnsi="Times New Roman"/>
          <w:sz w:val="28"/>
          <w:szCs w:val="28"/>
        </w:rPr>
        <w:t xml:space="preserve">     </w:t>
      </w:r>
      <w:r w:rsidRPr="006C159F">
        <w:rPr>
          <w:rFonts w:ascii="Times New Roman" w:hAnsi="Times New Roman"/>
          <w:b/>
          <w:sz w:val="28"/>
          <w:szCs w:val="28"/>
        </w:rPr>
        <w:t>К концу  младшего дошкольного возраста (4-го года)</w:t>
      </w:r>
      <w:r w:rsidRPr="006C159F">
        <w:rPr>
          <w:rFonts w:ascii="Times New Roman" w:hAnsi="Times New Roman"/>
          <w:sz w:val="28"/>
          <w:szCs w:val="28"/>
        </w:rPr>
        <w:t xml:space="preserve"> </w:t>
      </w:r>
    </w:p>
    <w:p w:rsidR="0040626A" w:rsidRPr="006C159F" w:rsidRDefault="0040626A" w:rsidP="002E047B">
      <w:pPr>
        <w:pStyle w:val="ListParagraph"/>
        <w:numPr>
          <w:ilvl w:val="0"/>
          <w:numId w:val="8"/>
        </w:numPr>
        <w:shd w:val="clear" w:color="auto" w:fill="FFFFFF"/>
        <w:tabs>
          <w:tab w:val="left" w:pos="4877"/>
          <w:tab w:val="left" w:pos="7171"/>
          <w:tab w:val="left" w:pos="8602"/>
        </w:tabs>
        <w:spacing w:line="307" w:lineRule="exact"/>
        <w:rPr>
          <w:rFonts w:ascii="Times New Roman" w:hAnsi="Times New Roman"/>
          <w:color w:val="000000"/>
          <w:sz w:val="28"/>
          <w:szCs w:val="28"/>
          <w:lang w:eastAsia="ru-RU"/>
        </w:rPr>
      </w:pPr>
      <w:r w:rsidRPr="006C159F">
        <w:rPr>
          <w:rFonts w:ascii="Times New Roman" w:hAnsi="Times New Roman"/>
          <w:color w:val="000000"/>
          <w:sz w:val="28"/>
          <w:szCs w:val="28"/>
          <w:lang w:eastAsia="ru-RU"/>
        </w:rPr>
        <w:t xml:space="preserve">музыкально - художественная деятельность  детей  носит непосредственный и синкретический характер; </w:t>
      </w:r>
    </w:p>
    <w:p w:rsidR="0040626A" w:rsidRPr="006C159F" w:rsidRDefault="0040626A" w:rsidP="002E047B">
      <w:pPr>
        <w:pStyle w:val="ListParagraph"/>
        <w:numPr>
          <w:ilvl w:val="0"/>
          <w:numId w:val="8"/>
        </w:numPr>
        <w:shd w:val="clear" w:color="auto" w:fill="FFFFFF"/>
        <w:tabs>
          <w:tab w:val="left" w:pos="4877"/>
          <w:tab w:val="left" w:pos="7171"/>
          <w:tab w:val="left" w:pos="8602"/>
        </w:tabs>
        <w:spacing w:line="307" w:lineRule="exact"/>
        <w:rPr>
          <w:rFonts w:ascii="Times New Roman" w:hAnsi="Times New Roman"/>
          <w:color w:val="000000"/>
          <w:sz w:val="28"/>
          <w:szCs w:val="28"/>
          <w:lang w:eastAsia="ru-RU"/>
        </w:rPr>
      </w:pPr>
      <w:r w:rsidRPr="006C159F">
        <w:rPr>
          <w:rFonts w:ascii="Times New Roman" w:hAnsi="Times New Roman"/>
          <w:color w:val="000000"/>
          <w:sz w:val="28"/>
          <w:szCs w:val="28"/>
          <w:lang w:eastAsia="ru-RU"/>
        </w:rPr>
        <w:t>восприятие музыкальных образов происходит при организации практической деятельности (проиграть сюжет, рассмотреть иллюстрацию и др.);</w:t>
      </w:r>
    </w:p>
    <w:p w:rsidR="0040626A" w:rsidRPr="006C159F" w:rsidRDefault="0040626A" w:rsidP="002E047B">
      <w:pPr>
        <w:pStyle w:val="ListParagraph"/>
        <w:numPr>
          <w:ilvl w:val="0"/>
          <w:numId w:val="8"/>
        </w:numPr>
        <w:shd w:val="clear" w:color="auto" w:fill="FFFFFF"/>
        <w:tabs>
          <w:tab w:val="left" w:pos="4877"/>
          <w:tab w:val="left" w:pos="7171"/>
          <w:tab w:val="left" w:pos="8602"/>
        </w:tabs>
        <w:spacing w:line="307" w:lineRule="exact"/>
        <w:rPr>
          <w:rFonts w:ascii="Times New Roman" w:hAnsi="Times New Roman"/>
          <w:color w:val="000000"/>
          <w:sz w:val="28"/>
          <w:szCs w:val="28"/>
          <w:lang w:eastAsia="ru-RU"/>
        </w:rPr>
      </w:pPr>
      <w:r w:rsidRPr="006C159F">
        <w:rPr>
          <w:rFonts w:ascii="Times New Roman" w:hAnsi="Times New Roman"/>
          <w:color w:val="000000"/>
          <w:sz w:val="28"/>
          <w:szCs w:val="28"/>
          <w:lang w:eastAsia="ru-RU"/>
        </w:rPr>
        <w:t>совершенствуется звукоразличение, слух: ребёнок дифференцирует звуковые свойства предметов, осваивает звуковые предэталоны (громко — тихо, высоко — низко и пр.);</w:t>
      </w:r>
    </w:p>
    <w:p w:rsidR="0040626A" w:rsidRPr="006C159F" w:rsidRDefault="0040626A" w:rsidP="002E047B">
      <w:pPr>
        <w:pStyle w:val="ListParagraph"/>
        <w:numPr>
          <w:ilvl w:val="0"/>
          <w:numId w:val="8"/>
        </w:numPr>
        <w:shd w:val="clear" w:color="auto" w:fill="FFFFFF"/>
        <w:tabs>
          <w:tab w:val="left" w:pos="4877"/>
          <w:tab w:val="left" w:pos="7171"/>
          <w:tab w:val="left" w:pos="8602"/>
        </w:tabs>
        <w:spacing w:line="307" w:lineRule="exact"/>
        <w:rPr>
          <w:rFonts w:ascii="Times New Roman" w:hAnsi="Times New Roman"/>
          <w:color w:val="000000"/>
          <w:sz w:val="28"/>
          <w:szCs w:val="28"/>
          <w:lang w:eastAsia="ru-RU"/>
        </w:rPr>
      </w:pPr>
      <w:r w:rsidRPr="006C159F">
        <w:rPr>
          <w:rFonts w:ascii="Times New Roman" w:hAnsi="Times New Roman"/>
          <w:color w:val="000000"/>
          <w:sz w:val="28"/>
          <w:szCs w:val="28"/>
          <w:lang w:eastAsia="ru-RU"/>
        </w:rPr>
        <w:t>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w:t>
      </w:r>
    </w:p>
    <w:p w:rsidR="0040626A" w:rsidRPr="006C159F" w:rsidRDefault="0040626A" w:rsidP="00AF22DC">
      <w:pPr>
        <w:shd w:val="clear" w:color="auto" w:fill="FFFFFF"/>
        <w:tabs>
          <w:tab w:val="left" w:pos="9781"/>
        </w:tabs>
        <w:spacing w:line="360" w:lineRule="auto"/>
        <w:rPr>
          <w:rFonts w:ascii="Times New Roman" w:hAnsi="Times New Roman"/>
          <w:b/>
          <w:sz w:val="28"/>
          <w:szCs w:val="28"/>
        </w:rPr>
      </w:pPr>
      <w:r w:rsidRPr="006C159F">
        <w:rPr>
          <w:rFonts w:ascii="Times New Roman" w:hAnsi="Times New Roman"/>
          <w:b/>
          <w:sz w:val="28"/>
          <w:szCs w:val="28"/>
        </w:rPr>
        <w:t>К концу  среднего дошкольного возраста (5-го года)</w:t>
      </w:r>
    </w:p>
    <w:p w:rsidR="0040626A" w:rsidRPr="006C159F" w:rsidRDefault="0040626A" w:rsidP="002E047B">
      <w:pPr>
        <w:pStyle w:val="ListParagraph"/>
        <w:widowControl w:val="0"/>
        <w:numPr>
          <w:ilvl w:val="0"/>
          <w:numId w:val="9"/>
        </w:numPr>
        <w:shd w:val="clear" w:color="auto" w:fill="FFFFFF"/>
        <w:autoSpaceDE w:val="0"/>
        <w:autoSpaceDN w:val="0"/>
        <w:adjustRightInd w:val="0"/>
        <w:spacing w:after="0" w:line="307" w:lineRule="exact"/>
        <w:ind w:right="5"/>
        <w:jc w:val="both"/>
        <w:rPr>
          <w:rFonts w:ascii="Times New Roman" w:hAnsi="Times New Roman"/>
          <w:color w:val="000000"/>
          <w:sz w:val="28"/>
          <w:szCs w:val="28"/>
          <w:lang w:eastAsia="ru-RU"/>
        </w:rPr>
      </w:pPr>
      <w:r w:rsidRPr="006C159F">
        <w:rPr>
          <w:rFonts w:ascii="Times New Roman" w:hAnsi="Times New Roman"/>
          <w:color w:val="000000"/>
          <w:sz w:val="28"/>
          <w:szCs w:val="28"/>
          <w:lang w:eastAsia="ru-RU"/>
        </w:rPr>
        <w:t>в музыкальной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w:t>
      </w:r>
    </w:p>
    <w:p w:rsidR="0040626A" w:rsidRPr="006C159F" w:rsidRDefault="0040626A" w:rsidP="002E047B">
      <w:pPr>
        <w:pStyle w:val="ListParagraph"/>
        <w:widowControl w:val="0"/>
        <w:numPr>
          <w:ilvl w:val="0"/>
          <w:numId w:val="9"/>
        </w:numPr>
        <w:shd w:val="clear" w:color="auto" w:fill="FFFFFF"/>
        <w:autoSpaceDE w:val="0"/>
        <w:autoSpaceDN w:val="0"/>
        <w:adjustRightInd w:val="0"/>
        <w:spacing w:after="0" w:line="307" w:lineRule="exact"/>
        <w:ind w:right="5"/>
        <w:jc w:val="both"/>
        <w:rPr>
          <w:rFonts w:ascii="Times New Roman" w:hAnsi="Times New Roman"/>
          <w:color w:val="000000"/>
          <w:sz w:val="28"/>
          <w:szCs w:val="28"/>
          <w:lang w:eastAsia="ru-RU"/>
        </w:rPr>
      </w:pPr>
      <w:r w:rsidRPr="006C159F">
        <w:rPr>
          <w:rFonts w:ascii="Times New Roman" w:hAnsi="Times New Roman"/>
          <w:color w:val="000000"/>
          <w:sz w:val="28"/>
          <w:szCs w:val="28"/>
          <w:lang w:eastAsia="ru-RU"/>
        </w:rPr>
        <w:t>дошкольники начинают более целостно воспринимать сюжеты и понимать образы.</w:t>
      </w:r>
    </w:p>
    <w:p w:rsidR="0040626A" w:rsidRPr="006C159F" w:rsidRDefault="0040626A" w:rsidP="007922A3">
      <w:pPr>
        <w:widowControl w:val="0"/>
        <w:shd w:val="clear" w:color="auto" w:fill="FFFFFF"/>
        <w:autoSpaceDE w:val="0"/>
        <w:autoSpaceDN w:val="0"/>
        <w:adjustRightInd w:val="0"/>
        <w:spacing w:after="0" w:line="307" w:lineRule="exact"/>
        <w:ind w:left="5" w:right="5"/>
        <w:jc w:val="both"/>
        <w:rPr>
          <w:rFonts w:ascii="Times New Roman" w:hAnsi="Times New Roman"/>
          <w:color w:val="000000"/>
          <w:sz w:val="28"/>
          <w:szCs w:val="28"/>
          <w:lang w:eastAsia="ru-RU"/>
        </w:rPr>
      </w:pPr>
    </w:p>
    <w:p w:rsidR="0040626A" w:rsidRPr="006C159F" w:rsidRDefault="0040626A" w:rsidP="007922A3">
      <w:pPr>
        <w:shd w:val="clear" w:color="auto" w:fill="FFFFFF"/>
        <w:tabs>
          <w:tab w:val="left" w:pos="9781"/>
        </w:tabs>
        <w:spacing w:line="360" w:lineRule="auto"/>
        <w:rPr>
          <w:rFonts w:ascii="Times New Roman" w:hAnsi="Times New Roman"/>
          <w:b/>
          <w:sz w:val="28"/>
          <w:szCs w:val="28"/>
        </w:rPr>
      </w:pPr>
      <w:r w:rsidRPr="006C159F">
        <w:rPr>
          <w:rFonts w:ascii="Times New Roman" w:hAnsi="Times New Roman"/>
          <w:b/>
          <w:sz w:val="28"/>
          <w:szCs w:val="28"/>
        </w:rPr>
        <w:t>К концу  старшего дошкольного возраста (6-го года)</w:t>
      </w:r>
    </w:p>
    <w:p w:rsidR="0040626A" w:rsidRPr="006C159F" w:rsidRDefault="0040626A" w:rsidP="002E047B">
      <w:pPr>
        <w:pStyle w:val="ListParagraph"/>
        <w:widowControl w:val="0"/>
        <w:numPr>
          <w:ilvl w:val="0"/>
          <w:numId w:val="10"/>
        </w:numPr>
        <w:shd w:val="clear" w:color="auto" w:fill="FFFFFF"/>
        <w:autoSpaceDE w:val="0"/>
        <w:autoSpaceDN w:val="0"/>
        <w:adjustRightInd w:val="0"/>
        <w:spacing w:after="0" w:line="307" w:lineRule="exact"/>
        <w:ind w:right="10"/>
        <w:jc w:val="both"/>
        <w:rPr>
          <w:rFonts w:ascii="Times New Roman" w:hAnsi="Times New Roman"/>
          <w:color w:val="000000"/>
          <w:sz w:val="28"/>
          <w:szCs w:val="28"/>
          <w:lang w:eastAsia="ru-RU"/>
        </w:rPr>
      </w:pPr>
      <w:r w:rsidRPr="006C159F">
        <w:rPr>
          <w:rFonts w:ascii="Times New Roman" w:hAnsi="Times New Roman"/>
          <w:color w:val="000000"/>
          <w:sz w:val="28"/>
          <w:szCs w:val="28"/>
          <w:lang w:eastAsia="ru-RU"/>
        </w:rPr>
        <w:t>в  процессе восприятия произведений музыкального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w:t>
      </w:r>
    </w:p>
    <w:p w:rsidR="0040626A" w:rsidRPr="006C159F" w:rsidRDefault="0040626A" w:rsidP="002E047B">
      <w:pPr>
        <w:pStyle w:val="ListParagraph"/>
        <w:widowControl w:val="0"/>
        <w:numPr>
          <w:ilvl w:val="0"/>
          <w:numId w:val="10"/>
        </w:numPr>
        <w:shd w:val="clear" w:color="auto" w:fill="FFFFFF"/>
        <w:autoSpaceDE w:val="0"/>
        <w:autoSpaceDN w:val="0"/>
        <w:adjustRightInd w:val="0"/>
        <w:spacing w:after="0" w:line="307" w:lineRule="exact"/>
        <w:ind w:right="10"/>
        <w:jc w:val="both"/>
        <w:rPr>
          <w:rFonts w:ascii="Times New Roman" w:hAnsi="Times New Roman"/>
          <w:color w:val="000000"/>
          <w:sz w:val="28"/>
          <w:szCs w:val="28"/>
          <w:lang w:eastAsia="ru-RU"/>
        </w:rPr>
      </w:pPr>
      <w:r w:rsidRPr="006C159F">
        <w:rPr>
          <w:rFonts w:ascii="Times New Roman" w:hAnsi="Times New Roman"/>
          <w:color w:val="000000"/>
          <w:sz w:val="28"/>
          <w:szCs w:val="28"/>
          <w:lang w:eastAsia="ru-RU"/>
        </w:rPr>
        <w:t>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w:t>
      </w:r>
    </w:p>
    <w:p w:rsidR="0040626A" w:rsidRPr="006C159F" w:rsidRDefault="0040626A" w:rsidP="002E047B">
      <w:pPr>
        <w:pStyle w:val="ListParagraph"/>
        <w:widowControl w:val="0"/>
        <w:numPr>
          <w:ilvl w:val="0"/>
          <w:numId w:val="10"/>
        </w:numPr>
        <w:shd w:val="clear" w:color="auto" w:fill="FFFFFF"/>
        <w:autoSpaceDE w:val="0"/>
        <w:autoSpaceDN w:val="0"/>
        <w:adjustRightInd w:val="0"/>
        <w:spacing w:after="0" w:line="307" w:lineRule="exact"/>
        <w:ind w:right="10"/>
        <w:jc w:val="both"/>
        <w:rPr>
          <w:rFonts w:ascii="Times New Roman" w:hAnsi="Times New Roman"/>
          <w:color w:val="000000"/>
          <w:sz w:val="28"/>
          <w:szCs w:val="28"/>
          <w:lang w:eastAsia="ru-RU"/>
        </w:rPr>
      </w:pPr>
      <w:r w:rsidRPr="006C159F">
        <w:rPr>
          <w:rFonts w:ascii="Times New Roman" w:hAnsi="Times New Roman"/>
          <w:color w:val="000000"/>
          <w:sz w:val="28"/>
          <w:szCs w:val="28"/>
          <w:lang w:eastAsia="ru-RU"/>
        </w:rPr>
        <w:t xml:space="preserve">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w:t>
      </w:r>
    </w:p>
    <w:p w:rsidR="0040626A" w:rsidRPr="006C159F" w:rsidRDefault="0040626A" w:rsidP="007922A3">
      <w:pPr>
        <w:widowControl w:val="0"/>
        <w:shd w:val="clear" w:color="auto" w:fill="FFFFFF"/>
        <w:autoSpaceDE w:val="0"/>
        <w:autoSpaceDN w:val="0"/>
        <w:adjustRightInd w:val="0"/>
        <w:spacing w:after="0" w:line="307" w:lineRule="exact"/>
        <w:ind w:right="10"/>
        <w:jc w:val="both"/>
        <w:rPr>
          <w:rFonts w:ascii="Times New Roman" w:hAnsi="Times New Roman"/>
          <w:color w:val="000000"/>
          <w:sz w:val="28"/>
          <w:szCs w:val="28"/>
          <w:lang w:eastAsia="ru-RU"/>
        </w:rPr>
      </w:pPr>
    </w:p>
    <w:p w:rsidR="0040626A" w:rsidRPr="006C159F" w:rsidRDefault="0040626A" w:rsidP="007922A3">
      <w:pPr>
        <w:shd w:val="clear" w:color="auto" w:fill="FFFFFF"/>
        <w:tabs>
          <w:tab w:val="left" w:pos="9781"/>
        </w:tabs>
        <w:spacing w:line="360" w:lineRule="auto"/>
        <w:rPr>
          <w:rFonts w:ascii="Times New Roman" w:hAnsi="Times New Roman"/>
          <w:b/>
          <w:sz w:val="28"/>
          <w:szCs w:val="28"/>
        </w:rPr>
      </w:pPr>
      <w:r w:rsidRPr="006C159F">
        <w:rPr>
          <w:rFonts w:ascii="Times New Roman" w:hAnsi="Times New Roman"/>
          <w:b/>
          <w:sz w:val="28"/>
          <w:szCs w:val="28"/>
        </w:rPr>
        <w:t>К концу  старшего дошкольного возраста (7-го года)</w:t>
      </w:r>
    </w:p>
    <w:p w:rsidR="0040626A" w:rsidRPr="006C159F" w:rsidRDefault="0040626A" w:rsidP="002E047B">
      <w:pPr>
        <w:pStyle w:val="ListParagraph"/>
        <w:widowControl w:val="0"/>
        <w:numPr>
          <w:ilvl w:val="0"/>
          <w:numId w:val="11"/>
        </w:numPr>
        <w:shd w:val="clear" w:color="auto" w:fill="FFFFFF"/>
        <w:autoSpaceDE w:val="0"/>
        <w:autoSpaceDN w:val="0"/>
        <w:adjustRightInd w:val="0"/>
        <w:spacing w:after="0" w:line="307" w:lineRule="exact"/>
        <w:ind w:right="10"/>
        <w:jc w:val="both"/>
        <w:rPr>
          <w:rFonts w:ascii="Times New Roman" w:hAnsi="Times New Roman"/>
          <w:sz w:val="28"/>
          <w:szCs w:val="28"/>
          <w:lang w:eastAsia="ru-RU"/>
        </w:rPr>
      </w:pPr>
      <w:r w:rsidRPr="006C159F">
        <w:rPr>
          <w:rFonts w:ascii="Times New Roman" w:hAnsi="Times New Roman"/>
          <w:color w:val="000000"/>
          <w:sz w:val="28"/>
          <w:szCs w:val="28"/>
          <w:lang w:eastAsia="ru-RU"/>
        </w:rPr>
        <w:t>Музыкально-художественная деятельность характеризуется большой самостоятельностью;</w:t>
      </w:r>
    </w:p>
    <w:p w:rsidR="0040626A" w:rsidRPr="006C159F" w:rsidRDefault="0040626A" w:rsidP="002E047B">
      <w:pPr>
        <w:pStyle w:val="ListParagraph"/>
        <w:widowControl w:val="0"/>
        <w:numPr>
          <w:ilvl w:val="0"/>
          <w:numId w:val="11"/>
        </w:numPr>
        <w:shd w:val="clear" w:color="auto" w:fill="FFFFFF"/>
        <w:autoSpaceDE w:val="0"/>
        <w:autoSpaceDN w:val="0"/>
        <w:adjustRightInd w:val="0"/>
        <w:spacing w:after="0" w:line="307" w:lineRule="exact"/>
        <w:ind w:right="10"/>
        <w:jc w:val="both"/>
        <w:rPr>
          <w:rFonts w:ascii="Times New Roman" w:hAnsi="Times New Roman"/>
          <w:sz w:val="28"/>
          <w:szCs w:val="28"/>
          <w:lang w:eastAsia="ru-RU"/>
        </w:rPr>
      </w:pPr>
      <w:r w:rsidRPr="006C159F">
        <w:rPr>
          <w:rFonts w:ascii="Times New Roman" w:hAnsi="Times New Roman"/>
          <w:color w:val="000000"/>
          <w:sz w:val="28"/>
          <w:szCs w:val="28"/>
          <w:lang w:eastAsia="ru-RU"/>
        </w:rPr>
        <w:t>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w:t>
      </w:r>
    </w:p>
    <w:p w:rsidR="0040626A" w:rsidRPr="006C159F" w:rsidRDefault="0040626A" w:rsidP="002E047B">
      <w:pPr>
        <w:pStyle w:val="ListParagraph"/>
        <w:widowControl w:val="0"/>
        <w:numPr>
          <w:ilvl w:val="0"/>
          <w:numId w:val="11"/>
        </w:numPr>
        <w:shd w:val="clear" w:color="auto" w:fill="FFFFFF"/>
        <w:autoSpaceDE w:val="0"/>
        <w:autoSpaceDN w:val="0"/>
        <w:adjustRightInd w:val="0"/>
        <w:spacing w:after="0" w:line="307" w:lineRule="exact"/>
        <w:ind w:right="14"/>
        <w:jc w:val="both"/>
        <w:rPr>
          <w:rFonts w:ascii="Times New Roman" w:hAnsi="Times New Roman"/>
          <w:sz w:val="28"/>
          <w:szCs w:val="28"/>
          <w:lang w:eastAsia="ru-RU"/>
        </w:rPr>
      </w:pPr>
      <w:r w:rsidRPr="006C159F">
        <w:rPr>
          <w:rFonts w:ascii="Times New Roman" w:hAnsi="Times New Roman"/>
          <w:color w:val="000000"/>
          <w:sz w:val="28"/>
          <w:szCs w:val="28"/>
          <w:lang w:eastAsia="ru-RU"/>
        </w:rPr>
        <w:t>дошкольники начинают проявлять интерес к посещению театров, понимать ценность произведений музыкального искусства.</w:t>
      </w:r>
    </w:p>
    <w:p w:rsidR="0040626A" w:rsidRPr="006C159F" w:rsidRDefault="0040626A" w:rsidP="007922A3">
      <w:pPr>
        <w:widowControl w:val="0"/>
        <w:shd w:val="clear" w:color="auto" w:fill="FFFFFF"/>
        <w:autoSpaceDE w:val="0"/>
        <w:autoSpaceDN w:val="0"/>
        <w:adjustRightInd w:val="0"/>
        <w:spacing w:after="0" w:line="307" w:lineRule="exact"/>
        <w:ind w:right="10"/>
        <w:jc w:val="both"/>
        <w:rPr>
          <w:rFonts w:ascii="Times New Roman" w:hAnsi="Times New Roman"/>
          <w:sz w:val="28"/>
          <w:szCs w:val="28"/>
          <w:lang w:eastAsia="ru-RU"/>
        </w:rPr>
      </w:pPr>
    </w:p>
    <w:p w:rsidR="0040626A" w:rsidRPr="006C159F" w:rsidRDefault="0040626A" w:rsidP="00323AFE">
      <w:pPr>
        <w:shd w:val="clear" w:color="auto" w:fill="FFFFFF"/>
        <w:tabs>
          <w:tab w:val="left" w:pos="9781"/>
        </w:tabs>
        <w:spacing w:line="360" w:lineRule="auto"/>
        <w:jc w:val="center"/>
        <w:rPr>
          <w:rFonts w:ascii="Times New Roman" w:hAnsi="Times New Roman"/>
          <w:b/>
          <w:sz w:val="28"/>
          <w:szCs w:val="28"/>
        </w:rPr>
      </w:pPr>
    </w:p>
    <w:p w:rsidR="0040626A" w:rsidRPr="006C159F" w:rsidRDefault="0040626A" w:rsidP="00323AFE">
      <w:pPr>
        <w:shd w:val="clear" w:color="auto" w:fill="FFFFFF"/>
        <w:tabs>
          <w:tab w:val="left" w:pos="9781"/>
        </w:tabs>
        <w:spacing w:line="360" w:lineRule="auto"/>
        <w:jc w:val="center"/>
        <w:rPr>
          <w:rFonts w:ascii="Times New Roman" w:hAnsi="Times New Roman"/>
          <w:b/>
          <w:sz w:val="28"/>
          <w:szCs w:val="28"/>
        </w:rPr>
      </w:pPr>
    </w:p>
    <w:p w:rsidR="0040626A" w:rsidRPr="006C159F" w:rsidRDefault="0040626A" w:rsidP="00323AFE">
      <w:pPr>
        <w:shd w:val="clear" w:color="auto" w:fill="FFFFFF"/>
        <w:tabs>
          <w:tab w:val="left" w:pos="9781"/>
        </w:tabs>
        <w:spacing w:line="360" w:lineRule="auto"/>
        <w:jc w:val="center"/>
        <w:rPr>
          <w:rFonts w:ascii="Times New Roman" w:hAnsi="Times New Roman"/>
          <w:b/>
          <w:sz w:val="28"/>
          <w:szCs w:val="28"/>
        </w:rPr>
      </w:pPr>
    </w:p>
    <w:p w:rsidR="0040626A" w:rsidRPr="006C159F" w:rsidRDefault="0040626A" w:rsidP="00D43A31">
      <w:pPr>
        <w:shd w:val="clear" w:color="auto" w:fill="FFFFFF"/>
        <w:tabs>
          <w:tab w:val="left" w:pos="9781"/>
        </w:tabs>
        <w:spacing w:line="360" w:lineRule="auto"/>
        <w:jc w:val="center"/>
        <w:rPr>
          <w:rFonts w:ascii="Times New Roman" w:hAnsi="Times New Roman"/>
          <w:b/>
          <w:sz w:val="28"/>
          <w:szCs w:val="28"/>
        </w:rPr>
      </w:pPr>
      <w:r w:rsidRPr="006C159F">
        <w:rPr>
          <w:rFonts w:ascii="Times New Roman" w:hAnsi="Times New Roman"/>
          <w:b/>
          <w:sz w:val="28"/>
          <w:szCs w:val="28"/>
        </w:rPr>
        <w:t>Раздел 2. СОДЕРЖАТЕЛЬНЫЙ</w:t>
      </w:r>
    </w:p>
    <w:p w:rsidR="0040626A" w:rsidRPr="006C159F" w:rsidRDefault="0040626A" w:rsidP="00D43A31">
      <w:pPr>
        <w:shd w:val="clear" w:color="auto" w:fill="FFFFFF"/>
        <w:tabs>
          <w:tab w:val="left" w:pos="9781"/>
        </w:tabs>
        <w:spacing w:line="360" w:lineRule="auto"/>
        <w:jc w:val="center"/>
        <w:rPr>
          <w:rFonts w:ascii="Times New Roman" w:hAnsi="Times New Roman"/>
          <w:b/>
          <w:sz w:val="28"/>
          <w:szCs w:val="28"/>
        </w:rPr>
      </w:pPr>
      <w:r w:rsidRPr="006C159F">
        <w:rPr>
          <w:rFonts w:ascii="Times New Roman" w:hAnsi="Times New Roman"/>
          <w:b/>
          <w:sz w:val="28"/>
          <w:szCs w:val="28"/>
        </w:rPr>
        <w:t xml:space="preserve">  2.1. </w:t>
      </w:r>
      <w:r w:rsidRPr="006C159F">
        <w:rPr>
          <w:rFonts w:ascii="Times New Roman" w:hAnsi="Times New Roman"/>
          <w:b/>
          <w:bCs/>
          <w:caps/>
          <w:sz w:val="28"/>
          <w:szCs w:val="28"/>
        </w:rPr>
        <w:t>Годовой план-схема работы с воспитателями, родителями и детьми</w:t>
      </w:r>
    </w:p>
    <w:tbl>
      <w:tblPr>
        <w:tblW w:w="0" w:type="auto"/>
        <w:tblInd w:w="60" w:type="dxa"/>
        <w:tblLayout w:type="fixed"/>
        <w:tblCellMar>
          <w:top w:w="60" w:type="dxa"/>
          <w:left w:w="60" w:type="dxa"/>
          <w:bottom w:w="60" w:type="dxa"/>
          <w:right w:w="60" w:type="dxa"/>
        </w:tblCellMar>
        <w:tblLook w:val="0000"/>
      </w:tblPr>
      <w:tblGrid>
        <w:gridCol w:w="1310"/>
        <w:gridCol w:w="4237"/>
        <w:gridCol w:w="4251"/>
        <w:gridCol w:w="4252"/>
      </w:tblGrid>
      <w:tr w:rsidR="0040626A" w:rsidRPr="00E52FDF" w:rsidTr="00D43A31">
        <w:trPr>
          <w:trHeight w:val="675"/>
        </w:trPr>
        <w:tc>
          <w:tcPr>
            <w:tcW w:w="1310" w:type="dxa"/>
            <w:tcBorders>
              <w:top w:val="single" w:sz="4" w:space="0" w:color="000000"/>
              <w:left w:val="single" w:sz="4" w:space="0" w:color="000000"/>
              <w:bottom w:val="single" w:sz="4" w:space="0" w:color="000000"/>
            </w:tcBorders>
          </w:tcPr>
          <w:p w:rsidR="0040626A" w:rsidRPr="00E52FDF" w:rsidRDefault="0040626A" w:rsidP="00D43A31">
            <w:pPr>
              <w:autoSpaceDE w:val="0"/>
              <w:snapToGrid w:val="0"/>
              <w:jc w:val="center"/>
              <w:rPr>
                <w:rFonts w:ascii="Times New Roman" w:hAnsi="Times New Roman"/>
                <w:b/>
                <w:bCs/>
                <w:sz w:val="28"/>
                <w:szCs w:val="28"/>
              </w:rPr>
            </w:pPr>
          </w:p>
        </w:tc>
        <w:tc>
          <w:tcPr>
            <w:tcW w:w="4237" w:type="dxa"/>
            <w:tcBorders>
              <w:top w:val="single" w:sz="4" w:space="0" w:color="000000"/>
              <w:left w:val="single" w:sz="4" w:space="0" w:color="000000"/>
              <w:bottom w:val="single" w:sz="4" w:space="0" w:color="000000"/>
            </w:tcBorders>
          </w:tcPr>
          <w:p w:rsidR="0040626A" w:rsidRPr="00E52FDF" w:rsidRDefault="0040626A" w:rsidP="00D43A31">
            <w:pPr>
              <w:autoSpaceDE w:val="0"/>
              <w:snapToGrid w:val="0"/>
              <w:jc w:val="center"/>
              <w:rPr>
                <w:rFonts w:ascii="Times New Roman" w:hAnsi="Times New Roman"/>
                <w:b/>
                <w:bCs/>
                <w:sz w:val="28"/>
                <w:szCs w:val="28"/>
              </w:rPr>
            </w:pPr>
            <w:r w:rsidRPr="00E52FDF">
              <w:rPr>
                <w:rFonts w:ascii="Times New Roman" w:hAnsi="Times New Roman"/>
                <w:b/>
                <w:bCs/>
                <w:sz w:val="28"/>
                <w:szCs w:val="28"/>
              </w:rPr>
              <w:t xml:space="preserve">Индивидуальная и подгрупповая </w:t>
            </w:r>
          </w:p>
          <w:p w:rsidR="0040626A" w:rsidRPr="00E52FDF" w:rsidRDefault="0040626A" w:rsidP="00D43A31">
            <w:pPr>
              <w:autoSpaceDE w:val="0"/>
              <w:jc w:val="center"/>
              <w:rPr>
                <w:rFonts w:ascii="Times New Roman" w:hAnsi="Times New Roman"/>
                <w:b/>
                <w:bCs/>
                <w:sz w:val="28"/>
                <w:szCs w:val="28"/>
              </w:rPr>
            </w:pPr>
            <w:r w:rsidRPr="00E52FDF">
              <w:rPr>
                <w:rFonts w:ascii="Times New Roman" w:hAnsi="Times New Roman"/>
                <w:b/>
                <w:bCs/>
                <w:sz w:val="28"/>
                <w:szCs w:val="28"/>
              </w:rPr>
              <w:t>работа с детьми</w:t>
            </w:r>
          </w:p>
        </w:tc>
        <w:tc>
          <w:tcPr>
            <w:tcW w:w="4251" w:type="dxa"/>
            <w:tcBorders>
              <w:top w:val="single" w:sz="4" w:space="0" w:color="000000"/>
              <w:left w:val="single" w:sz="4" w:space="0" w:color="000000"/>
              <w:bottom w:val="single" w:sz="4" w:space="0" w:color="000000"/>
            </w:tcBorders>
          </w:tcPr>
          <w:p w:rsidR="0040626A" w:rsidRPr="00E52FDF" w:rsidRDefault="0040626A" w:rsidP="00D43A31">
            <w:pPr>
              <w:autoSpaceDE w:val="0"/>
              <w:snapToGrid w:val="0"/>
              <w:jc w:val="center"/>
              <w:rPr>
                <w:rFonts w:ascii="Times New Roman" w:hAnsi="Times New Roman"/>
                <w:b/>
                <w:bCs/>
                <w:sz w:val="28"/>
                <w:szCs w:val="28"/>
              </w:rPr>
            </w:pPr>
            <w:r w:rsidRPr="00E52FDF">
              <w:rPr>
                <w:rFonts w:ascii="Times New Roman" w:hAnsi="Times New Roman"/>
                <w:b/>
                <w:bCs/>
                <w:sz w:val="28"/>
                <w:szCs w:val="28"/>
              </w:rPr>
              <w:t>Работа с воспитателями</w:t>
            </w:r>
          </w:p>
        </w:tc>
        <w:tc>
          <w:tcPr>
            <w:tcW w:w="4252" w:type="dxa"/>
            <w:tcBorders>
              <w:top w:val="single" w:sz="4" w:space="0" w:color="000000"/>
              <w:left w:val="single" w:sz="4" w:space="0" w:color="000000"/>
              <w:bottom w:val="single" w:sz="4" w:space="0" w:color="000000"/>
              <w:right w:val="single" w:sz="4" w:space="0" w:color="000000"/>
            </w:tcBorders>
          </w:tcPr>
          <w:p w:rsidR="0040626A" w:rsidRPr="00E52FDF" w:rsidRDefault="0040626A" w:rsidP="00D43A31">
            <w:pPr>
              <w:autoSpaceDE w:val="0"/>
              <w:snapToGrid w:val="0"/>
              <w:jc w:val="center"/>
              <w:rPr>
                <w:rFonts w:ascii="Times New Roman" w:hAnsi="Times New Roman"/>
                <w:b/>
                <w:bCs/>
                <w:sz w:val="28"/>
                <w:szCs w:val="28"/>
              </w:rPr>
            </w:pPr>
            <w:r w:rsidRPr="00E52FDF">
              <w:rPr>
                <w:rFonts w:ascii="Times New Roman" w:hAnsi="Times New Roman"/>
                <w:b/>
                <w:bCs/>
                <w:sz w:val="28"/>
                <w:szCs w:val="28"/>
              </w:rPr>
              <w:t>Работа с родителями</w:t>
            </w:r>
          </w:p>
        </w:tc>
      </w:tr>
      <w:tr w:rsidR="0040626A" w:rsidRPr="00E52FDF" w:rsidTr="00D43A31">
        <w:trPr>
          <w:trHeight w:val="285"/>
        </w:trPr>
        <w:tc>
          <w:tcPr>
            <w:tcW w:w="1310" w:type="dxa"/>
            <w:tcBorders>
              <w:top w:val="single" w:sz="4" w:space="0" w:color="000000"/>
              <w:left w:val="single" w:sz="4" w:space="0" w:color="000000"/>
              <w:bottom w:val="single" w:sz="4" w:space="0" w:color="000000"/>
            </w:tcBorders>
          </w:tcPr>
          <w:p w:rsidR="0040626A" w:rsidRPr="00E52FDF" w:rsidRDefault="0040626A" w:rsidP="00D43A31">
            <w:pPr>
              <w:autoSpaceDE w:val="0"/>
              <w:snapToGrid w:val="0"/>
              <w:jc w:val="center"/>
              <w:rPr>
                <w:rFonts w:ascii="Times New Roman" w:hAnsi="Times New Roman"/>
                <w:sz w:val="28"/>
                <w:szCs w:val="28"/>
              </w:rPr>
            </w:pPr>
            <w:r w:rsidRPr="00E52FDF">
              <w:rPr>
                <w:rFonts w:ascii="Times New Roman" w:hAnsi="Times New Roman"/>
                <w:sz w:val="28"/>
                <w:szCs w:val="28"/>
              </w:rPr>
              <w:t>1</w:t>
            </w:r>
          </w:p>
        </w:tc>
        <w:tc>
          <w:tcPr>
            <w:tcW w:w="4237" w:type="dxa"/>
            <w:tcBorders>
              <w:top w:val="single" w:sz="4" w:space="0" w:color="000000"/>
              <w:left w:val="single" w:sz="4" w:space="0" w:color="000000"/>
              <w:bottom w:val="single" w:sz="4" w:space="0" w:color="000000"/>
            </w:tcBorders>
          </w:tcPr>
          <w:p w:rsidR="0040626A" w:rsidRPr="00E52FDF" w:rsidRDefault="0040626A" w:rsidP="00D43A31">
            <w:pPr>
              <w:autoSpaceDE w:val="0"/>
              <w:snapToGrid w:val="0"/>
              <w:jc w:val="center"/>
              <w:rPr>
                <w:rFonts w:ascii="Times New Roman" w:hAnsi="Times New Roman"/>
                <w:sz w:val="28"/>
                <w:szCs w:val="28"/>
              </w:rPr>
            </w:pPr>
            <w:r w:rsidRPr="00E52FDF">
              <w:rPr>
                <w:rFonts w:ascii="Times New Roman" w:hAnsi="Times New Roman"/>
                <w:sz w:val="28"/>
                <w:szCs w:val="28"/>
              </w:rPr>
              <w:t>2</w:t>
            </w:r>
          </w:p>
        </w:tc>
        <w:tc>
          <w:tcPr>
            <w:tcW w:w="4251" w:type="dxa"/>
            <w:tcBorders>
              <w:top w:val="single" w:sz="4" w:space="0" w:color="000000"/>
              <w:left w:val="single" w:sz="4" w:space="0" w:color="000000"/>
              <w:bottom w:val="single" w:sz="4" w:space="0" w:color="000000"/>
            </w:tcBorders>
          </w:tcPr>
          <w:p w:rsidR="0040626A" w:rsidRPr="00E52FDF" w:rsidRDefault="0040626A" w:rsidP="00D43A31">
            <w:pPr>
              <w:autoSpaceDE w:val="0"/>
              <w:snapToGrid w:val="0"/>
              <w:jc w:val="center"/>
              <w:rPr>
                <w:rFonts w:ascii="Times New Roman" w:hAnsi="Times New Roman"/>
                <w:sz w:val="28"/>
                <w:szCs w:val="28"/>
              </w:rPr>
            </w:pPr>
            <w:r w:rsidRPr="00E52FDF">
              <w:rPr>
                <w:rFonts w:ascii="Times New Roman" w:hAnsi="Times New Roman"/>
                <w:sz w:val="28"/>
                <w:szCs w:val="28"/>
              </w:rPr>
              <w:t>3</w:t>
            </w:r>
          </w:p>
        </w:tc>
        <w:tc>
          <w:tcPr>
            <w:tcW w:w="4252" w:type="dxa"/>
            <w:tcBorders>
              <w:top w:val="single" w:sz="4" w:space="0" w:color="000000"/>
              <w:left w:val="single" w:sz="4" w:space="0" w:color="000000"/>
              <w:bottom w:val="single" w:sz="4" w:space="0" w:color="000000"/>
              <w:right w:val="single" w:sz="4" w:space="0" w:color="000000"/>
            </w:tcBorders>
          </w:tcPr>
          <w:p w:rsidR="0040626A" w:rsidRPr="00E52FDF" w:rsidRDefault="0040626A" w:rsidP="00D43A31">
            <w:pPr>
              <w:autoSpaceDE w:val="0"/>
              <w:snapToGrid w:val="0"/>
              <w:jc w:val="center"/>
              <w:rPr>
                <w:rFonts w:ascii="Times New Roman" w:hAnsi="Times New Roman"/>
                <w:sz w:val="28"/>
                <w:szCs w:val="28"/>
              </w:rPr>
            </w:pPr>
            <w:r w:rsidRPr="00E52FDF">
              <w:rPr>
                <w:rFonts w:ascii="Times New Roman" w:hAnsi="Times New Roman"/>
                <w:sz w:val="28"/>
                <w:szCs w:val="28"/>
              </w:rPr>
              <w:t>4</w:t>
            </w:r>
          </w:p>
        </w:tc>
      </w:tr>
      <w:tr w:rsidR="0040626A" w:rsidRPr="00E52FDF" w:rsidTr="00D43A31">
        <w:trPr>
          <w:trHeight w:val="390"/>
        </w:trPr>
        <w:tc>
          <w:tcPr>
            <w:tcW w:w="1310" w:type="dxa"/>
            <w:vMerge w:val="restart"/>
            <w:tcBorders>
              <w:top w:val="single" w:sz="4" w:space="0" w:color="000000"/>
              <w:left w:val="single" w:sz="4" w:space="0" w:color="000000"/>
              <w:bottom w:val="single" w:sz="4" w:space="0" w:color="000000"/>
            </w:tcBorders>
          </w:tcPr>
          <w:p w:rsidR="0040626A" w:rsidRPr="00E52FDF" w:rsidRDefault="0040626A" w:rsidP="00D43A31">
            <w:pPr>
              <w:autoSpaceDE w:val="0"/>
              <w:snapToGrid w:val="0"/>
              <w:rPr>
                <w:rFonts w:ascii="Times New Roman" w:hAnsi="Times New Roman"/>
                <w:b/>
                <w:bCs/>
                <w:sz w:val="28"/>
                <w:szCs w:val="28"/>
              </w:rPr>
            </w:pPr>
            <w:r w:rsidRPr="00E52FDF">
              <w:rPr>
                <w:rFonts w:ascii="Times New Roman" w:hAnsi="Times New Roman"/>
                <w:b/>
                <w:bCs/>
                <w:sz w:val="28"/>
                <w:szCs w:val="28"/>
              </w:rPr>
              <w:t xml:space="preserve">I квартал (сентябрь, октябрь, </w:t>
            </w:r>
            <w:r w:rsidRPr="00E52FDF">
              <w:rPr>
                <w:rFonts w:ascii="Times New Roman" w:hAnsi="Times New Roman"/>
                <w:b/>
                <w:bCs/>
                <w:sz w:val="28"/>
                <w:szCs w:val="28"/>
              </w:rPr>
              <w:br/>
              <w:t>ноябрь)</w:t>
            </w:r>
          </w:p>
        </w:tc>
        <w:tc>
          <w:tcPr>
            <w:tcW w:w="4237" w:type="dxa"/>
            <w:tcBorders>
              <w:top w:val="single" w:sz="4" w:space="0" w:color="000000"/>
              <w:left w:val="single" w:sz="4" w:space="0" w:color="000000"/>
              <w:bottom w:val="single" w:sz="4" w:space="0" w:color="000000"/>
            </w:tcBorders>
          </w:tcPr>
          <w:p w:rsidR="0040626A" w:rsidRPr="00E52FDF" w:rsidRDefault="0040626A" w:rsidP="00D43A31">
            <w:pPr>
              <w:autoSpaceDE w:val="0"/>
              <w:snapToGrid w:val="0"/>
              <w:ind w:left="331" w:hanging="283"/>
              <w:rPr>
                <w:rFonts w:ascii="Times New Roman" w:hAnsi="Times New Roman"/>
                <w:sz w:val="28"/>
                <w:szCs w:val="28"/>
              </w:rPr>
            </w:pPr>
            <w:r w:rsidRPr="00E52FDF">
              <w:rPr>
                <w:rFonts w:ascii="Times New Roman" w:hAnsi="Times New Roman"/>
                <w:sz w:val="28"/>
                <w:szCs w:val="28"/>
              </w:rPr>
              <w:t>1. Провести диагностику детей всех возрастных групп. Выявить: высокий, средний и низкий уровень музыкального развития</w:t>
            </w:r>
          </w:p>
        </w:tc>
        <w:tc>
          <w:tcPr>
            <w:tcW w:w="4251" w:type="dxa"/>
            <w:tcBorders>
              <w:top w:val="single" w:sz="4" w:space="0" w:color="000000"/>
              <w:left w:val="single" w:sz="4" w:space="0" w:color="000000"/>
              <w:bottom w:val="single" w:sz="4" w:space="0" w:color="000000"/>
            </w:tcBorders>
          </w:tcPr>
          <w:p w:rsidR="0040626A" w:rsidRPr="00E52FDF" w:rsidRDefault="0040626A" w:rsidP="00D43A31">
            <w:pPr>
              <w:numPr>
                <w:ilvl w:val="0"/>
                <w:numId w:val="41"/>
              </w:numPr>
              <w:suppressAutoHyphens/>
              <w:autoSpaceDE w:val="0"/>
              <w:snapToGrid w:val="0"/>
              <w:spacing w:after="0" w:line="240" w:lineRule="auto"/>
              <w:rPr>
                <w:rFonts w:ascii="Times New Roman" w:hAnsi="Times New Roman"/>
                <w:sz w:val="28"/>
                <w:szCs w:val="28"/>
              </w:rPr>
            </w:pPr>
            <w:r w:rsidRPr="00E52FDF">
              <w:rPr>
                <w:rFonts w:ascii="Times New Roman" w:hAnsi="Times New Roman"/>
                <w:sz w:val="28"/>
                <w:szCs w:val="28"/>
              </w:rPr>
              <w:t>Познакомить воспитателей с итогами диагностики. Наметить мероприятия по повышению уровня музыкальности ребенка</w:t>
            </w:r>
          </w:p>
          <w:p w:rsidR="0040626A" w:rsidRPr="00E52FDF" w:rsidRDefault="0040626A" w:rsidP="00D43A31">
            <w:pPr>
              <w:autoSpaceDE w:val="0"/>
              <w:snapToGrid w:val="0"/>
              <w:rPr>
                <w:rFonts w:ascii="Times New Roman" w:hAnsi="Times New Roman"/>
                <w:sz w:val="28"/>
                <w:szCs w:val="28"/>
              </w:rPr>
            </w:pPr>
          </w:p>
        </w:tc>
        <w:tc>
          <w:tcPr>
            <w:tcW w:w="4252" w:type="dxa"/>
            <w:tcBorders>
              <w:top w:val="single" w:sz="4" w:space="0" w:color="000000"/>
              <w:left w:val="single" w:sz="4" w:space="0" w:color="000000"/>
              <w:bottom w:val="single" w:sz="4" w:space="0" w:color="000000"/>
              <w:right w:val="single" w:sz="4" w:space="0" w:color="000000"/>
            </w:tcBorders>
          </w:tcPr>
          <w:p w:rsidR="0040626A" w:rsidRPr="00E52FDF" w:rsidRDefault="0040626A" w:rsidP="00D43A31">
            <w:pPr>
              <w:autoSpaceDE w:val="0"/>
              <w:snapToGrid w:val="0"/>
              <w:ind w:left="207" w:hanging="207"/>
              <w:rPr>
                <w:rFonts w:ascii="Times New Roman" w:hAnsi="Times New Roman"/>
                <w:sz w:val="28"/>
                <w:szCs w:val="28"/>
              </w:rPr>
            </w:pPr>
            <w:r w:rsidRPr="00E52FDF">
              <w:rPr>
                <w:rFonts w:ascii="Times New Roman" w:hAnsi="Times New Roman"/>
                <w:sz w:val="28"/>
                <w:szCs w:val="28"/>
              </w:rPr>
              <w:t>1. Провести беседу с родителями об особенностях формирования музыкальности у ребенка (во всех возрастных группах)</w:t>
            </w:r>
          </w:p>
        </w:tc>
      </w:tr>
      <w:tr w:rsidR="0040626A" w:rsidRPr="00E52FDF" w:rsidTr="00D43A31">
        <w:trPr>
          <w:trHeight w:val="390"/>
        </w:trPr>
        <w:tc>
          <w:tcPr>
            <w:tcW w:w="1310" w:type="dxa"/>
            <w:vMerge/>
            <w:tcBorders>
              <w:top w:val="single" w:sz="4" w:space="0" w:color="000000"/>
              <w:left w:val="single" w:sz="4" w:space="0" w:color="000000"/>
              <w:bottom w:val="single" w:sz="4" w:space="0" w:color="000000"/>
            </w:tcBorders>
          </w:tcPr>
          <w:p w:rsidR="0040626A" w:rsidRPr="00E52FDF" w:rsidRDefault="0040626A" w:rsidP="00D43A31">
            <w:pPr>
              <w:rPr>
                <w:rFonts w:ascii="Times New Roman" w:hAnsi="Times New Roman"/>
                <w:sz w:val="28"/>
                <w:szCs w:val="28"/>
              </w:rPr>
            </w:pPr>
          </w:p>
        </w:tc>
        <w:tc>
          <w:tcPr>
            <w:tcW w:w="4237" w:type="dxa"/>
            <w:tcBorders>
              <w:top w:val="single" w:sz="4" w:space="0" w:color="000000"/>
              <w:left w:val="single" w:sz="4" w:space="0" w:color="000000"/>
              <w:bottom w:val="single" w:sz="4" w:space="0" w:color="000000"/>
            </w:tcBorders>
          </w:tcPr>
          <w:p w:rsidR="0040626A" w:rsidRPr="00E52FDF" w:rsidRDefault="0040626A" w:rsidP="00D43A31">
            <w:pPr>
              <w:numPr>
                <w:ilvl w:val="0"/>
                <w:numId w:val="42"/>
              </w:numPr>
              <w:tabs>
                <w:tab w:val="clear" w:pos="720"/>
                <w:tab w:val="num" w:pos="190"/>
              </w:tabs>
              <w:suppressAutoHyphens/>
              <w:autoSpaceDE w:val="0"/>
              <w:snapToGrid w:val="0"/>
              <w:spacing w:after="0" w:line="240" w:lineRule="auto"/>
              <w:ind w:left="331" w:hanging="283"/>
              <w:rPr>
                <w:rFonts w:ascii="Times New Roman" w:hAnsi="Times New Roman"/>
                <w:sz w:val="28"/>
                <w:szCs w:val="28"/>
              </w:rPr>
            </w:pPr>
            <w:r w:rsidRPr="00E52FDF">
              <w:rPr>
                <w:rFonts w:ascii="Times New Roman" w:hAnsi="Times New Roman"/>
                <w:sz w:val="28"/>
                <w:szCs w:val="28"/>
              </w:rPr>
              <w:t xml:space="preserve"> Провести отбор детей для индивидуальных и подгрупповых занятий</w:t>
            </w:r>
          </w:p>
          <w:p w:rsidR="0040626A" w:rsidRPr="00E52FDF" w:rsidRDefault="0040626A" w:rsidP="00D43A31">
            <w:pPr>
              <w:autoSpaceDE w:val="0"/>
              <w:snapToGrid w:val="0"/>
              <w:ind w:left="331"/>
              <w:rPr>
                <w:rFonts w:ascii="Times New Roman" w:hAnsi="Times New Roman"/>
                <w:sz w:val="28"/>
                <w:szCs w:val="28"/>
              </w:rPr>
            </w:pPr>
          </w:p>
        </w:tc>
        <w:tc>
          <w:tcPr>
            <w:tcW w:w="4251" w:type="dxa"/>
            <w:tcBorders>
              <w:top w:val="single" w:sz="4" w:space="0" w:color="000000"/>
              <w:left w:val="single" w:sz="4" w:space="0" w:color="000000"/>
              <w:bottom w:val="single" w:sz="4" w:space="0" w:color="000000"/>
            </w:tcBorders>
          </w:tcPr>
          <w:p w:rsidR="0040626A" w:rsidRPr="00E52FDF" w:rsidRDefault="0040626A" w:rsidP="00D43A31">
            <w:pPr>
              <w:numPr>
                <w:ilvl w:val="0"/>
                <w:numId w:val="42"/>
              </w:numPr>
              <w:suppressAutoHyphens/>
              <w:autoSpaceDE w:val="0"/>
              <w:snapToGrid w:val="0"/>
              <w:spacing w:after="0" w:line="240" w:lineRule="auto"/>
              <w:rPr>
                <w:rFonts w:ascii="Times New Roman" w:hAnsi="Times New Roman"/>
                <w:sz w:val="28"/>
                <w:szCs w:val="28"/>
              </w:rPr>
            </w:pPr>
            <w:r w:rsidRPr="00E52FDF">
              <w:rPr>
                <w:rFonts w:ascii="Times New Roman" w:hAnsi="Times New Roman"/>
                <w:sz w:val="28"/>
                <w:szCs w:val="28"/>
              </w:rPr>
              <w:t>Провести консультацию «О совместной работе музыкального руководителя и воспитателя»</w:t>
            </w:r>
          </w:p>
          <w:p w:rsidR="0040626A" w:rsidRPr="00E52FDF" w:rsidRDefault="0040626A" w:rsidP="00D43A31">
            <w:pPr>
              <w:autoSpaceDE w:val="0"/>
              <w:snapToGrid w:val="0"/>
              <w:rPr>
                <w:rFonts w:ascii="Times New Roman" w:hAnsi="Times New Roman"/>
                <w:sz w:val="28"/>
                <w:szCs w:val="28"/>
              </w:rPr>
            </w:pPr>
          </w:p>
        </w:tc>
        <w:tc>
          <w:tcPr>
            <w:tcW w:w="4252" w:type="dxa"/>
            <w:tcBorders>
              <w:top w:val="single" w:sz="4" w:space="0" w:color="000000"/>
              <w:left w:val="single" w:sz="4" w:space="0" w:color="000000"/>
              <w:bottom w:val="single" w:sz="4" w:space="0" w:color="000000"/>
              <w:right w:val="single" w:sz="4" w:space="0" w:color="000000"/>
            </w:tcBorders>
          </w:tcPr>
          <w:p w:rsidR="0040626A" w:rsidRPr="00E52FDF" w:rsidRDefault="0040626A" w:rsidP="00D43A31">
            <w:pPr>
              <w:autoSpaceDE w:val="0"/>
              <w:snapToGrid w:val="0"/>
              <w:ind w:left="207" w:hanging="207"/>
              <w:rPr>
                <w:rFonts w:ascii="Times New Roman" w:hAnsi="Times New Roman"/>
                <w:sz w:val="28"/>
                <w:szCs w:val="28"/>
              </w:rPr>
            </w:pPr>
            <w:r w:rsidRPr="00E52FDF">
              <w:rPr>
                <w:rFonts w:ascii="Times New Roman" w:hAnsi="Times New Roman"/>
                <w:sz w:val="28"/>
                <w:szCs w:val="28"/>
              </w:rPr>
              <w:t>2. Провести консультацию «Как одеть     ребенка на праздник»</w:t>
            </w:r>
          </w:p>
        </w:tc>
      </w:tr>
      <w:tr w:rsidR="0040626A" w:rsidRPr="00E52FDF" w:rsidTr="00D43A31">
        <w:trPr>
          <w:trHeight w:val="390"/>
        </w:trPr>
        <w:tc>
          <w:tcPr>
            <w:tcW w:w="1310" w:type="dxa"/>
            <w:vMerge/>
            <w:tcBorders>
              <w:top w:val="single" w:sz="4" w:space="0" w:color="000000"/>
              <w:left w:val="single" w:sz="4" w:space="0" w:color="000000"/>
              <w:bottom w:val="single" w:sz="4" w:space="0" w:color="000000"/>
            </w:tcBorders>
          </w:tcPr>
          <w:p w:rsidR="0040626A" w:rsidRPr="00E52FDF" w:rsidRDefault="0040626A" w:rsidP="00D43A31">
            <w:pPr>
              <w:rPr>
                <w:rFonts w:ascii="Times New Roman" w:hAnsi="Times New Roman"/>
                <w:sz w:val="28"/>
                <w:szCs w:val="28"/>
              </w:rPr>
            </w:pPr>
          </w:p>
        </w:tc>
        <w:tc>
          <w:tcPr>
            <w:tcW w:w="4237" w:type="dxa"/>
            <w:tcBorders>
              <w:top w:val="single" w:sz="4" w:space="0" w:color="000000"/>
              <w:left w:val="single" w:sz="4" w:space="0" w:color="000000"/>
              <w:bottom w:val="single" w:sz="4" w:space="0" w:color="000000"/>
            </w:tcBorders>
          </w:tcPr>
          <w:p w:rsidR="0040626A" w:rsidRPr="00E52FDF" w:rsidRDefault="0040626A" w:rsidP="00D43A31">
            <w:pPr>
              <w:numPr>
                <w:ilvl w:val="0"/>
                <w:numId w:val="43"/>
              </w:numPr>
              <w:tabs>
                <w:tab w:val="clear" w:pos="720"/>
                <w:tab w:val="num" w:pos="331"/>
              </w:tabs>
              <w:suppressAutoHyphens/>
              <w:autoSpaceDE w:val="0"/>
              <w:snapToGrid w:val="0"/>
              <w:spacing w:after="0" w:line="240" w:lineRule="auto"/>
              <w:ind w:left="331" w:hanging="331"/>
              <w:rPr>
                <w:rFonts w:ascii="Times New Roman" w:hAnsi="Times New Roman"/>
                <w:sz w:val="28"/>
                <w:szCs w:val="28"/>
              </w:rPr>
            </w:pPr>
            <w:r w:rsidRPr="00E52FDF">
              <w:rPr>
                <w:rFonts w:ascii="Times New Roman" w:hAnsi="Times New Roman"/>
                <w:sz w:val="28"/>
                <w:szCs w:val="28"/>
              </w:rPr>
              <w:t>Подготовиться к Муниципальным конкурсам.</w:t>
            </w:r>
          </w:p>
        </w:tc>
        <w:tc>
          <w:tcPr>
            <w:tcW w:w="4251" w:type="dxa"/>
            <w:tcBorders>
              <w:top w:val="single" w:sz="4" w:space="0" w:color="000000"/>
              <w:left w:val="single" w:sz="4" w:space="0" w:color="000000"/>
              <w:bottom w:val="single" w:sz="4" w:space="0" w:color="000000"/>
            </w:tcBorders>
          </w:tcPr>
          <w:p w:rsidR="0040626A" w:rsidRPr="00E52FDF" w:rsidRDefault="0040626A" w:rsidP="00D43A31">
            <w:pPr>
              <w:numPr>
                <w:ilvl w:val="0"/>
                <w:numId w:val="43"/>
              </w:numPr>
              <w:suppressAutoHyphens/>
              <w:autoSpaceDE w:val="0"/>
              <w:snapToGrid w:val="0"/>
              <w:spacing w:after="0" w:line="240" w:lineRule="auto"/>
              <w:rPr>
                <w:rFonts w:ascii="Times New Roman" w:hAnsi="Times New Roman"/>
                <w:sz w:val="28"/>
                <w:szCs w:val="28"/>
              </w:rPr>
            </w:pPr>
            <w:r w:rsidRPr="00E52FDF">
              <w:rPr>
                <w:rFonts w:ascii="Times New Roman" w:hAnsi="Times New Roman"/>
                <w:sz w:val="28"/>
                <w:szCs w:val="28"/>
              </w:rPr>
              <w:t>Обсудить проведение развлечений на осеннюю тематику, разучить движения программных плясок, упражнений, хороводов, игр</w:t>
            </w:r>
          </w:p>
          <w:p w:rsidR="0040626A" w:rsidRPr="00E52FDF" w:rsidRDefault="0040626A" w:rsidP="00D43A31">
            <w:pPr>
              <w:autoSpaceDE w:val="0"/>
              <w:snapToGrid w:val="0"/>
              <w:rPr>
                <w:rFonts w:ascii="Times New Roman" w:hAnsi="Times New Roman"/>
                <w:sz w:val="28"/>
                <w:szCs w:val="28"/>
              </w:rPr>
            </w:pPr>
          </w:p>
        </w:tc>
        <w:tc>
          <w:tcPr>
            <w:tcW w:w="4252" w:type="dxa"/>
            <w:tcBorders>
              <w:top w:val="single" w:sz="4" w:space="0" w:color="000000"/>
              <w:left w:val="single" w:sz="4" w:space="0" w:color="000000"/>
              <w:bottom w:val="single" w:sz="4" w:space="0" w:color="000000"/>
              <w:right w:val="single" w:sz="4" w:space="0" w:color="000000"/>
            </w:tcBorders>
          </w:tcPr>
          <w:p w:rsidR="0040626A" w:rsidRPr="00E52FDF" w:rsidRDefault="0040626A" w:rsidP="00D43A31">
            <w:pPr>
              <w:autoSpaceDE w:val="0"/>
              <w:snapToGrid w:val="0"/>
              <w:ind w:left="207" w:hanging="207"/>
              <w:rPr>
                <w:rFonts w:ascii="Times New Roman" w:hAnsi="Times New Roman"/>
                <w:sz w:val="28"/>
                <w:szCs w:val="28"/>
              </w:rPr>
            </w:pPr>
            <w:r w:rsidRPr="00E52FDF">
              <w:rPr>
                <w:rFonts w:ascii="Times New Roman" w:hAnsi="Times New Roman"/>
                <w:sz w:val="28"/>
                <w:szCs w:val="28"/>
              </w:rPr>
              <w:t>3. Пригласить родителей на Осенний праздник</w:t>
            </w:r>
          </w:p>
        </w:tc>
      </w:tr>
      <w:tr w:rsidR="0040626A" w:rsidRPr="00E52FDF" w:rsidTr="00D43A31">
        <w:trPr>
          <w:trHeight w:val="390"/>
        </w:trPr>
        <w:tc>
          <w:tcPr>
            <w:tcW w:w="1310" w:type="dxa"/>
            <w:vMerge/>
            <w:tcBorders>
              <w:top w:val="single" w:sz="4" w:space="0" w:color="000000"/>
              <w:left w:val="single" w:sz="4" w:space="0" w:color="000000"/>
              <w:bottom w:val="single" w:sz="4" w:space="0" w:color="000000"/>
            </w:tcBorders>
          </w:tcPr>
          <w:p w:rsidR="0040626A" w:rsidRPr="00E52FDF" w:rsidRDefault="0040626A" w:rsidP="00D43A31">
            <w:pPr>
              <w:rPr>
                <w:rFonts w:ascii="Times New Roman" w:hAnsi="Times New Roman"/>
                <w:sz w:val="28"/>
                <w:szCs w:val="28"/>
              </w:rPr>
            </w:pPr>
          </w:p>
        </w:tc>
        <w:tc>
          <w:tcPr>
            <w:tcW w:w="4237" w:type="dxa"/>
            <w:tcBorders>
              <w:top w:val="single" w:sz="4" w:space="0" w:color="000000"/>
              <w:left w:val="single" w:sz="4" w:space="0" w:color="000000"/>
              <w:bottom w:val="single" w:sz="4" w:space="0" w:color="000000"/>
            </w:tcBorders>
          </w:tcPr>
          <w:p w:rsidR="0040626A" w:rsidRPr="00E52FDF" w:rsidRDefault="0040626A" w:rsidP="00D43A31">
            <w:pPr>
              <w:autoSpaceDE w:val="0"/>
              <w:snapToGrid w:val="0"/>
              <w:ind w:left="331" w:hanging="331"/>
              <w:rPr>
                <w:rFonts w:ascii="Times New Roman" w:hAnsi="Times New Roman"/>
                <w:sz w:val="28"/>
                <w:szCs w:val="28"/>
              </w:rPr>
            </w:pPr>
            <w:r w:rsidRPr="00E52FDF">
              <w:rPr>
                <w:rFonts w:ascii="Times New Roman" w:hAnsi="Times New Roman"/>
                <w:sz w:val="28"/>
                <w:szCs w:val="28"/>
              </w:rPr>
              <w:t>4. Познакомить детей с содержанием музыкального уголка, учить использовать дидактические игры в свободной деятельности</w:t>
            </w:r>
          </w:p>
        </w:tc>
        <w:tc>
          <w:tcPr>
            <w:tcW w:w="4251" w:type="dxa"/>
            <w:tcBorders>
              <w:top w:val="single" w:sz="4" w:space="0" w:color="000000"/>
              <w:left w:val="single" w:sz="4" w:space="0" w:color="000000"/>
              <w:bottom w:val="single" w:sz="4" w:space="0" w:color="000000"/>
            </w:tcBorders>
          </w:tcPr>
          <w:p w:rsidR="0040626A" w:rsidRPr="00E52FDF" w:rsidRDefault="0040626A" w:rsidP="00D43A31">
            <w:pPr>
              <w:numPr>
                <w:ilvl w:val="0"/>
                <w:numId w:val="40"/>
              </w:numPr>
              <w:suppressAutoHyphens/>
              <w:autoSpaceDE w:val="0"/>
              <w:snapToGrid w:val="0"/>
              <w:spacing w:after="0" w:line="240" w:lineRule="auto"/>
              <w:rPr>
                <w:rFonts w:ascii="Times New Roman" w:hAnsi="Times New Roman"/>
                <w:sz w:val="28"/>
                <w:szCs w:val="28"/>
              </w:rPr>
            </w:pPr>
            <w:r w:rsidRPr="00E52FDF">
              <w:rPr>
                <w:rFonts w:ascii="Times New Roman" w:hAnsi="Times New Roman"/>
                <w:sz w:val="28"/>
                <w:szCs w:val="28"/>
              </w:rPr>
              <w:t>Оформление музыкальных уголков в соответствии с возрастными особенностями детей, внести новые атрибуты, дидактические игры, разъяснить их предназначение</w:t>
            </w:r>
          </w:p>
          <w:p w:rsidR="0040626A" w:rsidRPr="00E52FDF" w:rsidRDefault="0040626A" w:rsidP="00D43A31">
            <w:pPr>
              <w:autoSpaceDE w:val="0"/>
              <w:snapToGrid w:val="0"/>
              <w:rPr>
                <w:rFonts w:ascii="Times New Roman" w:hAnsi="Times New Roman"/>
                <w:sz w:val="28"/>
                <w:szCs w:val="28"/>
              </w:rPr>
            </w:pPr>
          </w:p>
        </w:tc>
        <w:tc>
          <w:tcPr>
            <w:tcW w:w="4252" w:type="dxa"/>
            <w:tcBorders>
              <w:top w:val="single" w:sz="4" w:space="0" w:color="000000"/>
              <w:left w:val="single" w:sz="4" w:space="0" w:color="000000"/>
              <w:bottom w:val="single" w:sz="4" w:space="0" w:color="000000"/>
              <w:right w:val="single" w:sz="4" w:space="0" w:color="000000"/>
            </w:tcBorders>
          </w:tcPr>
          <w:p w:rsidR="0040626A" w:rsidRPr="00E52FDF" w:rsidRDefault="0040626A" w:rsidP="00D43A31">
            <w:pPr>
              <w:autoSpaceDE w:val="0"/>
              <w:snapToGrid w:val="0"/>
              <w:ind w:left="207" w:hanging="207"/>
              <w:rPr>
                <w:rFonts w:ascii="Times New Roman" w:hAnsi="Times New Roman"/>
                <w:sz w:val="28"/>
                <w:szCs w:val="28"/>
              </w:rPr>
            </w:pPr>
            <w:r w:rsidRPr="00E52FDF">
              <w:rPr>
                <w:rFonts w:ascii="Times New Roman" w:hAnsi="Times New Roman"/>
                <w:sz w:val="28"/>
                <w:szCs w:val="28"/>
              </w:rPr>
              <w:t>4. Пригласить мам для участи я в конкурсе, посвящённого Дню матери.</w:t>
            </w:r>
          </w:p>
        </w:tc>
      </w:tr>
      <w:tr w:rsidR="0040626A" w:rsidRPr="00E52FDF" w:rsidTr="00D43A31">
        <w:trPr>
          <w:trHeight w:val="1260"/>
        </w:trPr>
        <w:tc>
          <w:tcPr>
            <w:tcW w:w="1310" w:type="dxa"/>
            <w:tcBorders>
              <w:top w:val="single" w:sz="4" w:space="0" w:color="000000"/>
              <w:left w:val="single" w:sz="4" w:space="0" w:color="000000"/>
              <w:bottom w:val="single" w:sz="4" w:space="0" w:color="000000"/>
            </w:tcBorders>
          </w:tcPr>
          <w:p w:rsidR="0040626A" w:rsidRPr="00E52FDF" w:rsidRDefault="0040626A" w:rsidP="00D43A31">
            <w:pPr>
              <w:autoSpaceDE w:val="0"/>
              <w:snapToGrid w:val="0"/>
              <w:rPr>
                <w:rFonts w:ascii="Times New Roman" w:hAnsi="Times New Roman"/>
                <w:b/>
                <w:bCs/>
                <w:sz w:val="28"/>
                <w:szCs w:val="28"/>
              </w:rPr>
            </w:pPr>
            <w:r w:rsidRPr="00E52FDF">
              <w:rPr>
                <w:rFonts w:ascii="Times New Roman" w:hAnsi="Times New Roman"/>
                <w:b/>
                <w:bCs/>
                <w:sz w:val="28"/>
                <w:szCs w:val="28"/>
              </w:rPr>
              <w:t>II квартал (декабрь, январь, февраль)</w:t>
            </w:r>
          </w:p>
        </w:tc>
        <w:tc>
          <w:tcPr>
            <w:tcW w:w="4237" w:type="dxa"/>
            <w:tcBorders>
              <w:top w:val="single" w:sz="4" w:space="0" w:color="000000"/>
              <w:left w:val="single" w:sz="4" w:space="0" w:color="000000"/>
              <w:bottom w:val="single" w:sz="4" w:space="0" w:color="000000"/>
            </w:tcBorders>
          </w:tcPr>
          <w:p w:rsidR="0040626A" w:rsidRPr="00E52FDF" w:rsidRDefault="0040626A" w:rsidP="00D43A31">
            <w:pPr>
              <w:autoSpaceDE w:val="0"/>
              <w:snapToGrid w:val="0"/>
              <w:ind w:left="331" w:hanging="331"/>
              <w:rPr>
                <w:rFonts w:ascii="Times New Roman" w:hAnsi="Times New Roman"/>
                <w:sz w:val="28"/>
                <w:szCs w:val="28"/>
              </w:rPr>
            </w:pPr>
            <w:r w:rsidRPr="00E52FDF">
              <w:rPr>
                <w:rFonts w:ascii="Times New Roman" w:hAnsi="Times New Roman"/>
                <w:sz w:val="28"/>
                <w:szCs w:val="28"/>
              </w:rPr>
              <w:t>1. Разучивание индивидуальных танцев, песен, инсценировок к Новогоднему празднику.</w:t>
            </w:r>
          </w:p>
        </w:tc>
        <w:tc>
          <w:tcPr>
            <w:tcW w:w="4251" w:type="dxa"/>
            <w:tcBorders>
              <w:top w:val="single" w:sz="4" w:space="0" w:color="000000"/>
              <w:left w:val="single" w:sz="4" w:space="0" w:color="000000"/>
              <w:bottom w:val="single" w:sz="4" w:space="0" w:color="000000"/>
            </w:tcBorders>
          </w:tcPr>
          <w:p w:rsidR="0040626A" w:rsidRPr="00E52FDF" w:rsidRDefault="0040626A" w:rsidP="00D43A31">
            <w:pPr>
              <w:autoSpaceDE w:val="0"/>
              <w:snapToGrid w:val="0"/>
              <w:ind w:left="772" w:hanging="425"/>
              <w:rPr>
                <w:rFonts w:ascii="Times New Roman" w:hAnsi="Times New Roman"/>
                <w:sz w:val="28"/>
                <w:szCs w:val="28"/>
              </w:rPr>
            </w:pPr>
            <w:r w:rsidRPr="00E52FDF">
              <w:rPr>
                <w:rFonts w:ascii="Times New Roman" w:hAnsi="Times New Roman"/>
                <w:sz w:val="28"/>
                <w:szCs w:val="28"/>
              </w:rPr>
              <w:t xml:space="preserve">1.    Привлекать воспитателей к изготовлению костюмов, атрибутов, декораций к празднику Новый год </w:t>
            </w:r>
          </w:p>
        </w:tc>
        <w:tc>
          <w:tcPr>
            <w:tcW w:w="4252" w:type="dxa"/>
            <w:tcBorders>
              <w:top w:val="single" w:sz="4" w:space="0" w:color="000000"/>
              <w:left w:val="single" w:sz="4" w:space="0" w:color="000000"/>
              <w:bottom w:val="single" w:sz="4" w:space="0" w:color="000000"/>
              <w:right w:val="single" w:sz="4" w:space="0" w:color="000000"/>
            </w:tcBorders>
          </w:tcPr>
          <w:p w:rsidR="0040626A" w:rsidRPr="00E52FDF" w:rsidRDefault="0040626A" w:rsidP="00D43A31">
            <w:pPr>
              <w:autoSpaceDE w:val="0"/>
              <w:snapToGrid w:val="0"/>
              <w:ind w:left="207" w:hanging="207"/>
              <w:rPr>
                <w:rFonts w:ascii="Times New Roman" w:hAnsi="Times New Roman"/>
                <w:sz w:val="28"/>
                <w:szCs w:val="28"/>
              </w:rPr>
            </w:pPr>
            <w:r w:rsidRPr="00E52FDF">
              <w:rPr>
                <w:rFonts w:ascii="Times New Roman" w:hAnsi="Times New Roman"/>
                <w:sz w:val="28"/>
                <w:szCs w:val="28"/>
              </w:rPr>
              <w:t>1. Консультация «Как организовать в семье праздник Новогодней елки». Помочь советом, как изготовить праздничные костюмы (из опыта работы)</w:t>
            </w:r>
          </w:p>
        </w:tc>
      </w:tr>
    </w:tbl>
    <w:p w:rsidR="0040626A" w:rsidRPr="006C159F" w:rsidRDefault="0040626A" w:rsidP="00D43A31">
      <w:pPr>
        <w:pageBreakBefore/>
        <w:autoSpaceDE w:val="0"/>
        <w:spacing w:after="120"/>
        <w:rPr>
          <w:rFonts w:ascii="Times New Roman" w:hAnsi="Times New Roman"/>
          <w:sz w:val="28"/>
          <w:szCs w:val="28"/>
        </w:rPr>
      </w:pPr>
    </w:p>
    <w:tbl>
      <w:tblPr>
        <w:tblW w:w="0" w:type="auto"/>
        <w:tblInd w:w="60" w:type="dxa"/>
        <w:tblLayout w:type="fixed"/>
        <w:tblCellMar>
          <w:top w:w="60" w:type="dxa"/>
          <w:left w:w="60" w:type="dxa"/>
          <w:bottom w:w="60" w:type="dxa"/>
          <w:right w:w="60" w:type="dxa"/>
        </w:tblCellMar>
        <w:tblLook w:val="0000"/>
      </w:tblPr>
      <w:tblGrid>
        <w:gridCol w:w="1310"/>
        <w:gridCol w:w="4237"/>
        <w:gridCol w:w="4251"/>
        <w:gridCol w:w="4252"/>
      </w:tblGrid>
      <w:tr w:rsidR="0040626A" w:rsidRPr="00E52FDF" w:rsidTr="00D43A31">
        <w:trPr>
          <w:trHeight w:val="195"/>
        </w:trPr>
        <w:tc>
          <w:tcPr>
            <w:tcW w:w="1310" w:type="dxa"/>
            <w:tcBorders>
              <w:top w:val="single" w:sz="4" w:space="0" w:color="000000"/>
              <w:left w:val="single" w:sz="4" w:space="0" w:color="000000"/>
              <w:bottom w:val="single" w:sz="4" w:space="0" w:color="000000"/>
            </w:tcBorders>
          </w:tcPr>
          <w:p w:rsidR="0040626A" w:rsidRPr="00E52FDF" w:rsidRDefault="0040626A" w:rsidP="00D43A31">
            <w:pPr>
              <w:autoSpaceDE w:val="0"/>
              <w:snapToGrid w:val="0"/>
              <w:rPr>
                <w:rFonts w:ascii="Times New Roman" w:hAnsi="Times New Roman"/>
                <w:sz w:val="28"/>
                <w:szCs w:val="28"/>
              </w:rPr>
            </w:pPr>
            <w:r w:rsidRPr="00E52FDF">
              <w:rPr>
                <w:rFonts w:ascii="Times New Roman" w:hAnsi="Times New Roman"/>
                <w:sz w:val="28"/>
                <w:szCs w:val="28"/>
              </w:rPr>
              <w:t>1</w:t>
            </w:r>
          </w:p>
        </w:tc>
        <w:tc>
          <w:tcPr>
            <w:tcW w:w="4237" w:type="dxa"/>
            <w:tcBorders>
              <w:top w:val="single" w:sz="4" w:space="0" w:color="000000"/>
              <w:left w:val="single" w:sz="4" w:space="0" w:color="000000"/>
              <w:bottom w:val="single" w:sz="4" w:space="0" w:color="000000"/>
            </w:tcBorders>
          </w:tcPr>
          <w:p w:rsidR="0040626A" w:rsidRPr="00E52FDF" w:rsidRDefault="0040626A" w:rsidP="00D43A31">
            <w:pPr>
              <w:autoSpaceDE w:val="0"/>
              <w:snapToGrid w:val="0"/>
              <w:rPr>
                <w:rFonts w:ascii="Times New Roman" w:hAnsi="Times New Roman"/>
                <w:sz w:val="28"/>
                <w:szCs w:val="28"/>
              </w:rPr>
            </w:pPr>
            <w:r w:rsidRPr="00E52FDF">
              <w:rPr>
                <w:rFonts w:ascii="Times New Roman" w:hAnsi="Times New Roman"/>
                <w:sz w:val="28"/>
                <w:szCs w:val="28"/>
              </w:rPr>
              <w:t>2</w:t>
            </w:r>
          </w:p>
        </w:tc>
        <w:tc>
          <w:tcPr>
            <w:tcW w:w="4251" w:type="dxa"/>
            <w:tcBorders>
              <w:top w:val="single" w:sz="4" w:space="0" w:color="000000"/>
              <w:left w:val="single" w:sz="4" w:space="0" w:color="000000"/>
              <w:bottom w:val="single" w:sz="4" w:space="0" w:color="000000"/>
            </w:tcBorders>
          </w:tcPr>
          <w:p w:rsidR="0040626A" w:rsidRPr="00E52FDF" w:rsidRDefault="0040626A" w:rsidP="00D43A31">
            <w:pPr>
              <w:autoSpaceDE w:val="0"/>
              <w:snapToGrid w:val="0"/>
              <w:rPr>
                <w:rFonts w:ascii="Times New Roman" w:hAnsi="Times New Roman"/>
                <w:sz w:val="28"/>
                <w:szCs w:val="28"/>
              </w:rPr>
            </w:pPr>
            <w:r w:rsidRPr="00E52FDF">
              <w:rPr>
                <w:rFonts w:ascii="Times New Roman" w:hAnsi="Times New Roman"/>
                <w:sz w:val="28"/>
                <w:szCs w:val="28"/>
              </w:rPr>
              <w:t>3</w:t>
            </w:r>
          </w:p>
        </w:tc>
        <w:tc>
          <w:tcPr>
            <w:tcW w:w="4252" w:type="dxa"/>
            <w:tcBorders>
              <w:top w:val="single" w:sz="4" w:space="0" w:color="000000"/>
              <w:left w:val="single" w:sz="4" w:space="0" w:color="000000"/>
              <w:bottom w:val="single" w:sz="4" w:space="0" w:color="000000"/>
              <w:right w:val="single" w:sz="4" w:space="0" w:color="000000"/>
            </w:tcBorders>
          </w:tcPr>
          <w:p w:rsidR="0040626A" w:rsidRPr="00E52FDF" w:rsidRDefault="0040626A" w:rsidP="00D43A31">
            <w:pPr>
              <w:autoSpaceDE w:val="0"/>
              <w:snapToGrid w:val="0"/>
              <w:rPr>
                <w:rFonts w:ascii="Times New Roman" w:hAnsi="Times New Roman"/>
                <w:sz w:val="28"/>
                <w:szCs w:val="28"/>
              </w:rPr>
            </w:pPr>
            <w:r w:rsidRPr="00E52FDF">
              <w:rPr>
                <w:rFonts w:ascii="Times New Roman" w:hAnsi="Times New Roman"/>
                <w:sz w:val="28"/>
                <w:szCs w:val="28"/>
              </w:rPr>
              <w:t>4</w:t>
            </w:r>
          </w:p>
        </w:tc>
      </w:tr>
      <w:tr w:rsidR="0040626A" w:rsidRPr="00E52FDF" w:rsidTr="00D43A31">
        <w:trPr>
          <w:trHeight w:val="1230"/>
        </w:trPr>
        <w:tc>
          <w:tcPr>
            <w:tcW w:w="1310" w:type="dxa"/>
            <w:vMerge w:val="restart"/>
            <w:tcBorders>
              <w:top w:val="single" w:sz="4" w:space="0" w:color="000000"/>
              <w:left w:val="single" w:sz="4" w:space="0" w:color="000000"/>
              <w:bottom w:val="single" w:sz="4" w:space="0" w:color="000000"/>
            </w:tcBorders>
          </w:tcPr>
          <w:p w:rsidR="0040626A" w:rsidRPr="00E52FDF" w:rsidRDefault="0040626A" w:rsidP="00D43A31">
            <w:pPr>
              <w:autoSpaceDE w:val="0"/>
              <w:snapToGrid w:val="0"/>
              <w:rPr>
                <w:rFonts w:ascii="Times New Roman" w:hAnsi="Times New Roman"/>
                <w:b/>
                <w:bCs/>
                <w:i/>
                <w:iCs/>
                <w:sz w:val="28"/>
                <w:szCs w:val="28"/>
              </w:rPr>
            </w:pPr>
          </w:p>
        </w:tc>
        <w:tc>
          <w:tcPr>
            <w:tcW w:w="4237" w:type="dxa"/>
            <w:tcBorders>
              <w:top w:val="single" w:sz="4" w:space="0" w:color="000000"/>
              <w:left w:val="single" w:sz="4" w:space="0" w:color="000000"/>
              <w:bottom w:val="single" w:sz="4" w:space="0" w:color="000000"/>
            </w:tcBorders>
          </w:tcPr>
          <w:p w:rsidR="0040626A" w:rsidRPr="00E52FDF" w:rsidRDefault="0040626A" w:rsidP="00D43A31">
            <w:pPr>
              <w:autoSpaceDE w:val="0"/>
              <w:snapToGrid w:val="0"/>
              <w:ind w:left="331" w:hanging="331"/>
              <w:rPr>
                <w:rFonts w:ascii="Times New Roman" w:hAnsi="Times New Roman"/>
                <w:sz w:val="28"/>
                <w:szCs w:val="28"/>
              </w:rPr>
            </w:pPr>
            <w:r w:rsidRPr="00E52FDF">
              <w:rPr>
                <w:rFonts w:ascii="Times New Roman" w:hAnsi="Times New Roman"/>
                <w:sz w:val="28"/>
                <w:szCs w:val="28"/>
              </w:rPr>
              <w:t>2. Беседа о народных праздниках, гуляниях (выявление глубины знаний детей). Разучить зимние русские народные песни, пляски, игры, хороводы к праздникам  Рождество, Масленица.</w:t>
            </w:r>
          </w:p>
        </w:tc>
        <w:tc>
          <w:tcPr>
            <w:tcW w:w="4251" w:type="dxa"/>
            <w:tcBorders>
              <w:top w:val="single" w:sz="4" w:space="0" w:color="000000"/>
              <w:left w:val="single" w:sz="4" w:space="0" w:color="000000"/>
              <w:bottom w:val="single" w:sz="4" w:space="0" w:color="000000"/>
            </w:tcBorders>
          </w:tcPr>
          <w:p w:rsidR="0040626A" w:rsidRPr="00E52FDF" w:rsidRDefault="0040626A" w:rsidP="00D43A31">
            <w:pPr>
              <w:autoSpaceDE w:val="0"/>
              <w:snapToGrid w:val="0"/>
              <w:ind w:left="205" w:hanging="205"/>
              <w:rPr>
                <w:rFonts w:ascii="Times New Roman" w:hAnsi="Times New Roman"/>
                <w:sz w:val="28"/>
                <w:szCs w:val="28"/>
              </w:rPr>
            </w:pPr>
            <w:r w:rsidRPr="00E52FDF">
              <w:rPr>
                <w:rFonts w:ascii="Times New Roman" w:hAnsi="Times New Roman"/>
                <w:sz w:val="28"/>
                <w:szCs w:val="28"/>
              </w:rPr>
              <w:t>2. Обсудить проведение новогодних утренников, выбрать действующих лиц, ведущих. Разучивание праздничного репертуара. Консультация «Организация и проведение праздников»</w:t>
            </w:r>
          </w:p>
        </w:tc>
        <w:tc>
          <w:tcPr>
            <w:tcW w:w="4252" w:type="dxa"/>
            <w:tcBorders>
              <w:top w:val="single" w:sz="4" w:space="0" w:color="000000"/>
              <w:left w:val="single" w:sz="4" w:space="0" w:color="000000"/>
              <w:bottom w:val="single" w:sz="4" w:space="0" w:color="000000"/>
              <w:right w:val="single" w:sz="4" w:space="0" w:color="000000"/>
            </w:tcBorders>
          </w:tcPr>
          <w:p w:rsidR="0040626A" w:rsidRPr="00E52FDF" w:rsidRDefault="0040626A" w:rsidP="00D43A31">
            <w:pPr>
              <w:autoSpaceDE w:val="0"/>
              <w:snapToGrid w:val="0"/>
              <w:ind w:left="207" w:hanging="207"/>
              <w:rPr>
                <w:rFonts w:ascii="Times New Roman" w:hAnsi="Times New Roman"/>
                <w:sz w:val="28"/>
                <w:szCs w:val="28"/>
              </w:rPr>
            </w:pPr>
            <w:r w:rsidRPr="00E52FDF">
              <w:rPr>
                <w:rFonts w:ascii="Times New Roman" w:hAnsi="Times New Roman"/>
                <w:sz w:val="28"/>
                <w:szCs w:val="28"/>
              </w:rPr>
              <w:t>2. Провести беседу с родителями детей, исполняющих роли на новогодних утренниках. Обсудить особенности разучивания роли, костюмы</w:t>
            </w:r>
          </w:p>
        </w:tc>
      </w:tr>
      <w:tr w:rsidR="0040626A" w:rsidRPr="00E52FDF" w:rsidTr="00D43A31">
        <w:trPr>
          <w:trHeight w:val="780"/>
        </w:trPr>
        <w:tc>
          <w:tcPr>
            <w:tcW w:w="1310" w:type="dxa"/>
            <w:vMerge/>
            <w:tcBorders>
              <w:top w:val="single" w:sz="4" w:space="0" w:color="000000"/>
              <w:left w:val="single" w:sz="4" w:space="0" w:color="000000"/>
              <w:bottom w:val="single" w:sz="4" w:space="0" w:color="000000"/>
            </w:tcBorders>
          </w:tcPr>
          <w:p w:rsidR="0040626A" w:rsidRPr="00E52FDF" w:rsidRDefault="0040626A" w:rsidP="00D43A31">
            <w:pPr>
              <w:rPr>
                <w:rFonts w:ascii="Times New Roman" w:hAnsi="Times New Roman"/>
                <w:sz w:val="28"/>
                <w:szCs w:val="28"/>
              </w:rPr>
            </w:pPr>
          </w:p>
        </w:tc>
        <w:tc>
          <w:tcPr>
            <w:tcW w:w="4237" w:type="dxa"/>
            <w:tcBorders>
              <w:top w:val="single" w:sz="4" w:space="0" w:color="000000"/>
              <w:left w:val="single" w:sz="4" w:space="0" w:color="000000"/>
              <w:bottom w:val="single" w:sz="4" w:space="0" w:color="000000"/>
            </w:tcBorders>
          </w:tcPr>
          <w:p w:rsidR="0040626A" w:rsidRPr="00E52FDF" w:rsidRDefault="0040626A" w:rsidP="00D43A31">
            <w:pPr>
              <w:autoSpaceDE w:val="0"/>
              <w:snapToGrid w:val="0"/>
              <w:ind w:left="331" w:hanging="331"/>
              <w:rPr>
                <w:rFonts w:ascii="Times New Roman" w:hAnsi="Times New Roman"/>
                <w:sz w:val="28"/>
                <w:szCs w:val="28"/>
              </w:rPr>
            </w:pPr>
            <w:r w:rsidRPr="00E52FDF">
              <w:rPr>
                <w:rFonts w:ascii="Times New Roman" w:hAnsi="Times New Roman"/>
                <w:sz w:val="28"/>
                <w:szCs w:val="28"/>
              </w:rPr>
              <w:t>3. Выбрать детей для исполнения ролей на новогодних утренниках</w:t>
            </w:r>
          </w:p>
        </w:tc>
        <w:tc>
          <w:tcPr>
            <w:tcW w:w="4251" w:type="dxa"/>
            <w:tcBorders>
              <w:top w:val="single" w:sz="4" w:space="0" w:color="000000"/>
              <w:left w:val="single" w:sz="4" w:space="0" w:color="000000"/>
              <w:bottom w:val="single" w:sz="4" w:space="0" w:color="000000"/>
            </w:tcBorders>
          </w:tcPr>
          <w:p w:rsidR="0040626A" w:rsidRPr="00E52FDF" w:rsidRDefault="0040626A" w:rsidP="00D43A31">
            <w:pPr>
              <w:autoSpaceDE w:val="0"/>
              <w:snapToGrid w:val="0"/>
              <w:ind w:left="205" w:hanging="142"/>
              <w:rPr>
                <w:rFonts w:ascii="Times New Roman" w:hAnsi="Times New Roman"/>
                <w:sz w:val="28"/>
                <w:szCs w:val="28"/>
              </w:rPr>
            </w:pPr>
            <w:r w:rsidRPr="00E52FDF">
              <w:rPr>
                <w:rFonts w:ascii="Times New Roman" w:hAnsi="Times New Roman"/>
                <w:sz w:val="28"/>
                <w:szCs w:val="28"/>
              </w:rPr>
              <w:t>3. Изготовление дидактических игр, пополнение музыкальных уголков</w:t>
            </w:r>
          </w:p>
        </w:tc>
        <w:tc>
          <w:tcPr>
            <w:tcW w:w="4252" w:type="dxa"/>
            <w:tcBorders>
              <w:top w:val="single" w:sz="4" w:space="0" w:color="000000"/>
              <w:left w:val="single" w:sz="4" w:space="0" w:color="000000"/>
              <w:bottom w:val="single" w:sz="4" w:space="0" w:color="000000"/>
              <w:right w:val="single" w:sz="4" w:space="0" w:color="000000"/>
            </w:tcBorders>
          </w:tcPr>
          <w:p w:rsidR="0040626A" w:rsidRPr="00E52FDF" w:rsidRDefault="0040626A" w:rsidP="00D43A31">
            <w:pPr>
              <w:autoSpaceDE w:val="0"/>
              <w:snapToGrid w:val="0"/>
              <w:rPr>
                <w:rFonts w:ascii="Times New Roman" w:hAnsi="Times New Roman"/>
                <w:sz w:val="28"/>
                <w:szCs w:val="28"/>
              </w:rPr>
            </w:pPr>
            <w:r w:rsidRPr="00E52FDF">
              <w:rPr>
                <w:rFonts w:ascii="Times New Roman" w:hAnsi="Times New Roman"/>
                <w:sz w:val="28"/>
                <w:szCs w:val="28"/>
              </w:rPr>
              <w:t>3. Пригласить родителей на Новогодний     праздник.</w:t>
            </w:r>
          </w:p>
        </w:tc>
      </w:tr>
      <w:tr w:rsidR="0040626A" w:rsidRPr="00E52FDF" w:rsidTr="00D43A31">
        <w:trPr>
          <w:trHeight w:val="1125"/>
        </w:trPr>
        <w:tc>
          <w:tcPr>
            <w:tcW w:w="1310" w:type="dxa"/>
            <w:vMerge/>
            <w:tcBorders>
              <w:top w:val="single" w:sz="4" w:space="0" w:color="000000"/>
              <w:left w:val="single" w:sz="4" w:space="0" w:color="000000"/>
              <w:bottom w:val="single" w:sz="4" w:space="0" w:color="000000"/>
            </w:tcBorders>
          </w:tcPr>
          <w:p w:rsidR="0040626A" w:rsidRPr="00E52FDF" w:rsidRDefault="0040626A" w:rsidP="00D43A31">
            <w:pPr>
              <w:rPr>
                <w:rFonts w:ascii="Times New Roman" w:hAnsi="Times New Roman"/>
                <w:sz w:val="28"/>
                <w:szCs w:val="28"/>
              </w:rPr>
            </w:pPr>
          </w:p>
        </w:tc>
        <w:tc>
          <w:tcPr>
            <w:tcW w:w="4237" w:type="dxa"/>
            <w:tcBorders>
              <w:top w:val="single" w:sz="4" w:space="0" w:color="000000"/>
              <w:left w:val="single" w:sz="4" w:space="0" w:color="000000"/>
              <w:bottom w:val="single" w:sz="4" w:space="0" w:color="000000"/>
            </w:tcBorders>
          </w:tcPr>
          <w:p w:rsidR="0040626A" w:rsidRPr="00E52FDF" w:rsidRDefault="0040626A" w:rsidP="00D43A31">
            <w:pPr>
              <w:autoSpaceDE w:val="0"/>
              <w:snapToGrid w:val="0"/>
              <w:ind w:left="190" w:hanging="190"/>
              <w:rPr>
                <w:rFonts w:ascii="Times New Roman" w:hAnsi="Times New Roman"/>
                <w:sz w:val="28"/>
                <w:szCs w:val="28"/>
              </w:rPr>
            </w:pPr>
            <w:r w:rsidRPr="00E52FDF">
              <w:rPr>
                <w:rFonts w:ascii="Times New Roman" w:hAnsi="Times New Roman"/>
                <w:sz w:val="28"/>
                <w:szCs w:val="28"/>
              </w:rPr>
              <w:t>4. Подгрупповая подготовка к Рождественскому празднику.</w:t>
            </w:r>
          </w:p>
        </w:tc>
        <w:tc>
          <w:tcPr>
            <w:tcW w:w="4251" w:type="dxa"/>
            <w:tcBorders>
              <w:top w:val="single" w:sz="4" w:space="0" w:color="000000"/>
              <w:left w:val="single" w:sz="4" w:space="0" w:color="000000"/>
              <w:bottom w:val="single" w:sz="4" w:space="0" w:color="000000"/>
            </w:tcBorders>
          </w:tcPr>
          <w:p w:rsidR="0040626A" w:rsidRPr="00E52FDF" w:rsidRDefault="0040626A" w:rsidP="00D43A31">
            <w:pPr>
              <w:tabs>
                <w:tab w:val="left" w:pos="205"/>
              </w:tabs>
              <w:autoSpaceDE w:val="0"/>
              <w:snapToGrid w:val="0"/>
              <w:ind w:left="205" w:hanging="205"/>
              <w:rPr>
                <w:rFonts w:ascii="Times New Roman" w:hAnsi="Times New Roman"/>
                <w:sz w:val="28"/>
                <w:szCs w:val="28"/>
              </w:rPr>
            </w:pPr>
            <w:r w:rsidRPr="00E52FDF">
              <w:rPr>
                <w:rFonts w:ascii="Times New Roman" w:hAnsi="Times New Roman"/>
                <w:sz w:val="28"/>
                <w:szCs w:val="28"/>
              </w:rPr>
              <w:t>4. Разучивание программного репертуара на II квартал. Обсуждение и проведение фольклорных праздников с их последующим анализом.</w:t>
            </w:r>
          </w:p>
          <w:p w:rsidR="0040626A" w:rsidRPr="00E52FDF" w:rsidRDefault="0040626A" w:rsidP="00D43A31">
            <w:pPr>
              <w:autoSpaceDE w:val="0"/>
              <w:snapToGrid w:val="0"/>
              <w:rPr>
                <w:rFonts w:ascii="Times New Roman" w:hAnsi="Times New Roman"/>
                <w:sz w:val="28"/>
                <w:szCs w:val="28"/>
              </w:rPr>
            </w:pPr>
          </w:p>
        </w:tc>
        <w:tc>
          <w:tcPr>
            <w:tcW w:w="4252" w:type="dxa"/>
            <w:tcBorders>
              <w:top w:val="single" w:sz="4" w:space="0" w:color="000000"/>
              <w:left w:val="single" w:sz="4" w:space="0" w:color="000000"/>
              <w:bottom w:val="single" w:sz="4" w:space="0" w:color="000000"/>
              <w:right w:val="single" w:sz="4" w:space="0" w:color="000000"/>
            </w:tcBorders>
          </w:tcPr>
          <w:p w:rsidR="0040626A" w:rsidRPr="00E52FDF" w:rsidRDefault="0040626A" w:rsidP="00D43A31">
            <w:pPr>
              <w:autoSpaceDE w:val="0"/>
              <w:snapToGrid w:val="0"/>
              <w:rPr>
                <w:rFonts w:ascii="Times New Roman" w:hAnsi="Times New Roman"/>
                <w:sz w:val="28"/>
                <w:szCs w:val="28"/>
              </w:rPr>
            </w:pPr>
            <w:r w:rsidRPr="00E52FDF">
              <w:rPr>
                <w:rFonts w:ascii="Times New Roman" w:hAnsi="Times New Roman"/>
                <w:sz w:val="28"/>
                <w:szCs w:val="28"/>
              </w:rPr>
              <w:t>4. «Музыкальная гостиная» для родителей.</w:t>
            </w:r>
          </w:p>
        </w:tc>
      </w:tr>
      <w:tr w:rsidR="0040626A" w:rsidRPr="00E52FDF" w:rsidTr="00D43A31">
        <w:trPr>
          <w:trHeight w:val="975"/>
        </w:trPr>
        <w:tc>
          <w:tcPr>
            <w:tcW w:w="1310" w:type="dxa"/>
            <w:vMerge w:val="restart"/>
            <w:tcBorders>
              <w:top w:val="single" w:sz="4" w:space="0" w:color="000000"/>
              <w:left w:val="single" w:sz="4" w:space="0" w:color="000000"/>
              <w:bottom w:val="single" w:sz="4" w:space="0" w:color="000000"/>
            </w:tcBorders>
          </w:tcPr>
          <w:p w:rsidR="0040626A" w:rsidRPr="00E52FDF" w:rsidRDefault="0040626A" w:rsidP="00D43A31">
            <w:pPr>
              <w:autoSpaceDE w:val="0"/>
              <w:snapToGrid w:val="0"/>
              <w:rPr>
                <w:rFonts w:ascii="Times New Roman" w:hAnsi="Times New Roman"/>
                <w:b/>
                <w:bCs/>
                <w:sz w:val="28"/>
                <w:szCs w:val="28"/>
              </w:rPr>
            </w:pPr>
            <w:r w:rsidRPr="00E52FDF">
              <w:rPr>
                <w:rFonts w:ascii="Times New Roman" w:hAnsi="Times New Roman"/>
                <w:b/>
                <w:bCs/>
                <w:sz w:val="28"/>
                <w:szCs w:val="28"/>
              </w:rPr>
              <w:t>III квартал (март, апрель, май)</w:t>
            </w:r>
          </w:p>
        </w:tc>
        <w:tc>
          <w:tcPr>
            <w:tcW w:w="4237" w:type="dxa"/>
            <w:tcBorders>
              <w:top w:val="single" w:sz="4" w:space="0" w:color="000000"/>
              <w:left w:val="single" w:sz="4" w:space="0" w:color="000000"/>
              <w:bottom w:val="single" w:sz="4" w:space="0" w:color="000000"/>
            </w:tcBorders>
          </w:tcPr>
          <w:p w:rsidR="0040626A" w:rsidRPr="00E52FDF" w:rsidRDefault="0040626A" w:rsidP="00D43A31">
            <w:pPr>
              <w:autoSpaceDE w:val="0"/>
              <w:snapToGrid w:val="0"/>
              <w:ind w:left="190" w:hanging="190"/>
              <w:rPr>
                <w:rFonts w:ascii="Times New Roman" w:hAnsi="Times New Roman"/>
                <w:sz w:val="28"/>
                <w:szCs w:val="28"/>
              </w:rPr>
            </w:pPr>
            <w:r w:rsidRPr="00E52FDF">
              <w:rPr>
                <w:rFonts w:ascii="Times New Roman" w:hAnsi="Times New Roman"/>
                <w:sz w:val="28"/>
                <w:szCs w:val="28"/>
              </w:rPr>
              <w:t>1. Индивидуальная работа с детьми по обучению игре на музыкальных инструментах (металлофон, ксилофон, ложки, маракасы, погремушки)</w:t>
            </w:r>
          </w:p>
        </w:tc>
        <w:tc>
          <w:tcPr>
            <w:tcW w:w="4251" w:type="dxa"/>
            <w:tcBorders>
              <w:top w:val="single" w:sz="4" w:space="0" w:color="000000"/>
              <w:left w:val="single" w:sz="4" w:space="0" w:color="000000"/>
              <w:bottom w:val="single" w:sz="4" w:space="0" w:color="000000"/>
            </w:tcBorders>
          </w:tcPr>
          <w:p w:rsidR="0040626A" w:rsidRPr="00E52FDF" w:rsidRDefault="0040626A" w:rsidP="00D43A31">
            <w:pPr>
              <w:autoSpaceDE w:val="0"/>
              <w:snapToGrid w:val="0"/>
              <w:ind w:left="205" w:hanging="205"/>
              <w:rPr>
                <w:rFonts w:ascii="Times New Roman" w:hAnsi="Times New Roman"/>
                <w:sz w:val="28"/>
                <w:szCs w:val="28"/>
              </w:rPr>
            </w:pPr>
            <w:r w:rsidRPr="00E52FDF">
              <w:rPr>
                <w:rFonts w:ascii="Times New Roman" w:hAnsi="Times New Roman"/>
                <w:sz w:val="28"/>
                <w:szCs w:val="28"/>
              </w:rPr>
              <w:t>1. Обсудить проведение утренников, посвященных празднику 8 Марта (с последующим анализом проведения)</w:t>
            </w:r>
          </w:p>
        </w:tc>
        <w:tc>
          <w:tcPr>
            <w:tcW w:w="4252" w:type="dxa"/>
            <w:tcBorders>
              <w:top w:val="single" w:sz="4" w:space="0" w:color="000000"/>
              <w:left w:val="single" w:sz="4" w:space="0" w:color="000000"/>
              <w:bottom w:val="single" w:sz="4" w:space="0" w:color="000000"/>
              <w:right w:val="single" w:sz="4" w:space="0" w:color="000000"/>
            </w:tcBorders>
          </w:tcPr>
          <w:p w:rsidR="0040626A" w:rsidRPr="00E52FDF" w:rsidRDefault="0040626A" w:rsidP="00D43A31">
            <w:pPr>
              <w:autoSpaceDE w:val="0"/>
              <w:snapToGrid w:val="0"/>
              <w:rPr>
                <w:rFonts w:ascii="Times New Roman" w:hAnsi="Times New Roman"/>
                <w:sz w:val="28"/>
                <w:szCs w:val="28"/>
              </w:rPr>
            </w:pPr>
            <w:r w:rsidRPr="00E52FDF">
              <w:rPr>
                <w:rFonts w:ascii="Times New Roman" w:hAnsi="Times New Roman"/>
                <w:sz w:val="28"/>
                <w:szCs w:val="28"/>
              </w:rPr>
              <w:t>1. Сделать сообщение «Игра на детских музыкальных инструментах»</w:t>
            </w:r>
          </w:p>
        </w:tc>
      </w:tr>
      <w:tr w:rsidR="0040626A" w:rsidRPr="00E52FDF" w:rsidTr="00D43A31">
        <w:trPr>
          <w:trHeight w:val="510"/>
        </w:trPr>
        <w:tc>
          <w:tcPr>
            <w:tcW w:w="1310" w:type="dxa"/>
            <w:vMerge/>
            <w:tcBorders>
              <w:top w:val="single" w:sz="4" w:space="0" w:color="000000"/>
              <w:left w:val="single" w:sz="4" w:space="0" w:color="000000"/>
              <w:bottom w:val="single" w:sz="4" w:space="0" w:color="000000"/>
            </w:tcBorders>
          </w:tcPr>
          <w:p w:rsidR="0040626A" w:rsidRPr="00E52FDF" w:rsidRDefault="0040626A" w:rsidP="00D43A31">
            <w:pPr>
              <w:rPr>
                <w:rFonts w:ascii="Times New Roman" w:hAnsi="Times New Roman"/>
                <w:sz w:val="28"/>
                <w:szCs w:val="28"/>
              </w:rPr>
            </w:pPr>
          </w:p>
        </w:tc>
        <w:tc>
          <w:tcPr>
            <w:tcW w:w="4237" w:type="dxa"/>
            <w:tcBorders>
              <w:top w:val="single" w:sz="4" w:space="0" w:color="000000"/>
              <w:left w:val="single" w:sz="4" w:space="0" w:color="000000"/>
              <w:bottom w:val="single" w:sz="4" w:space="0" w:color="000000"/>
            </w:tcBorders>
          </w:tcPr>
          <w:p w:rsidR="0040626A" w:rsidRPr="00E52FDF" w:rsidRDefault="0040626A" w:rsidP="00D43A31">
            <w:pPr>
              <w:autoSpaceDE w:val="0"/>
              <w:snapToGrid w:val="0"/>
              <w:ind w:left="190" w:hanging="190"/>
              <w:rPr>
                <w:rFonts w:ascii="Times New Roman" w:hAnsi="Times New Roman"/>
                <w:sz w:val="28"/>
                <w:szCs w:val="28"/>
              </w:rPr>
            </w:pPr>
            <w:r w:rsidRPr="00E52FDF">
              <w:rPr>
                <w:rFonts w:ascii="Times New Roman" w:hAnsi="Times New Roman"/>
                <w:sz w:val="28"/>
                <w:szCs w:val="28"/>
              </w:rPr>
              <w:t>2. Работать над движениями вальса индивидуально с парами детей</w:t>
            </w:r>
          </w:p>
        </w:tc>
        <w:tc>
          <w:tcPr>
            <w:tcW w:w="4251" w:type="dxa"/>
            <w:tcBorders>
              <w:top w:val="single" w:sz="4" w:space="0" w:color="000000"/>
              <w:left w:val="single" w:sz="4" w:space="0" w:color="000000"/>
              <w:bottom w:val="single" w:sz="4" w:space="0" w:color="000000"/>
            </w:tcBorders>
          </w:tcPr>
          <w:p w:rsidR="0040626A" w:rsidRPr="00E52FDF" w:rsidRDefault="0040626A" w:rsidP="00D43A31">
            <w:pPr>
              <w:autoSpaceDE w:val="0"/>
              <w:snapToGrid w:val="0"/>
              <w:ind w:left="205" w:hanging="205"/>
              <w:rPr>
                <w:rFonts w:ascii="Times New Roman" w:hAnsi="Times New Roman"/>
                <w:sz w:val="28"/>
                <w:szCs w:val="28"/>
              </w:rPr>
            </w:pPr>
            <w:r w:rsidRPr="00E52FDF">
              <w:rPr>
                <w:rFonts w:ascii="Times New Roman" w:hAnsi="Times New Roman"/>
                <w:sz w:val="28"/>
                <w:szCs w:val="28"/>
              </w:rPr>
              <w:t>2. Разучивание программного материала на III квартал. Обсудить проведение развлечения к Празднику Пасхи.</w:t>
            </w:r>
          </w:p>
        </w:tc>
        <w:tc>
          <w:tcPr>
            <w:tcW w:w="4252" w:type="dxa"/>
            <w:tcBorders>
              <w:top w:val="single" w:sz="4" w:space="0" w:color="000000"/>
              <w:left w:val="single" w:sz="4" w:space="0" w:color="000000"/>
              <w:bottom w:val="single" w:sz="4" w:space="0" w:color="000000"/>
              <w:right w:val="single" w:sz="4" w:space="0" w:color="000000"/>
            </w:tcBorders>
          </w:tcPr>
          <w:p w:rsidR="0040626A" w:rsidRPr="00E52FDF" w:rsidRDefault="0040626A" w:rsidP="00D43A31">
            <w:pPr>
              <w:autoSpaceDE w:val="0"/>
              <w:snapToGrid w:val="0"/>
              <w:rPr>
                <w:rFonts w:ascii="Times New Roman" w:hAnsi="Times New Roman"/>
                <w:sz w:val="28"/>
                <w:szCs w:val="28"/>
              </w:rPr>
            </w:pPr>
            <w:r w:rsidRPr="00E52FDF">
              <w:rPr>
                <w:rFonts w:ascii="Times New Roman" w:hAnsi="Times New Roman"/>
                <w:sz w:val="28"/>
                <w:szCs w:val="28"/>
              </w:rPr>
              <w:t>2. Пригласить на праздник мам и бабушек (8 Марта)</w:t>
            </w:r>
          </w:p>
        </w:tc>
      </w:tr>
      <w:tr w:rsidR="0040626A" w:rsidRPr="00E52FDF" w:rsidTr="00D43A31">
        <w:trPr>
          <w:trHeight w:val="945"/>
        </w:trPr>
        <w:tc>
          <w:tcPr>
            <w:tcW w:w="1310" w:type="dxa"/>
            <w:vMerge/>
            <w:tcBorders>
              <w:top w:val="single" w:sz="4" w:space="0" w:color="000000"/>
              <w:left w:val="single" w:sz="4" w:space="0" w:color="000000"/>
              <w:bottom w:val="single" w:sz="4" w:space="0" w:color="000000"/>
            </w:tcBorders>
          </w:tcPr>
          <w:p w:rsidR="0040626A" w:rsidRPr="00E52FDF" w:rsidRDefault="0040626A" w:rsidP="00D43A31">
            <w:pPr>
              <w:rPr>
                <w:rFonts w:ascii="Times New Roman" w:hAnsi="Times New Roman"/>
                <w:sz w:val="28"/>
                <w:szCs w:val="28"/>
              </w:rPr>
            </w:pPr>
          </w:p>
        </w:tc>
        <w:tc>
          <w:tcPr>
            <w:tcW w:w="4237" w:type="dxa"/>
            <w:tcBorders>
              <w:top w:val="single" w:sz="4" w:space="0" w:color="000000"/>
              <w:left w:val="single" w:sz="4" w:space="0" w:color="000000"/>
              <w:bottom w:val="single" w:sz="4" w:space="0" w:color="000000"/>
            </w:tcBorders>
          </w:tcPr>
          <w:p w:rsidR="0040626A" w:rsidRPr="00E52FDF" w:rsidRDefault="0040626A" w:rsidP="00D43A31">
            <w:pPr>
              <w:autoSpaceDE w:val="0"/>
              <w:snapToGrid w:val="0"/>
              <w:ind w:left="190" w:hanging="190"/>
              <w:rPr>
                <w:rFonts w:ascii="Times New Roman" w:hAnsi="Times New Roman"/>
                <w:sz w:val="28"/>
                <w:szCs w:val="28"/>
              </w:rPr>
            </w:pPr>
            <w:r w:rsidRPr="00E52FDF">
              <w:rPr>
                <w:rFonts w:ascii="Times New Roman" w:hAnsi="Times New Roman"/>
                <w:sz w:val="28"/>
                <w:szCs w:val="28"/>
              </w:rPr>
              <w:t>3. Подбор репертуара для выпускного бала, разучивание песен, танцев, инсценировок.</w:t>
            </w:r>
          </w:p>
        </w:tc>
        <w:tc>
          <w:tcPr>
            <w:tcW w:w="4251" w:type="dxa"/>
            <w:tcBorders>
              <w:top w:val="single" w:sz="4" w:space="0" w:color="000000"/>
              <w:left w:val="single" w:sz="4" w:space="0" w:color="000000"/>
              <w:bottom w:val="single" w:sz="4" w:space="0" w:color="000000"/>
            </w:tcBorders>
          </w:tcPr>
          <w:p w:rsidR="0040626A" w:rsidRPr="00E52FDF" w:rsidRDefault="0040626A" w:rsidP="00D43A31">
            <w:pPr>
              <w:tabs>
                <w:tab w:val="left" w:pos="205"/>
              </w:tabs>
              <w:autoSpaceDE w:val="0"/>
              <w:snapToGrid w:val="0"/>
              <w:ind w:left="205" w:hanging="142"/>
              <w:rPr>
                <w:rFonts w:ascii="Times New Roman" w:hAnsi="Times New Roman"/>
                <w:sz w:val="28"/>
                <w:szCs w:val="28"/>
              </w:rPr>
            </w:pPr>
            <w:r w:rsidRPr="00E52FDF">
              <w:rPr>
                <w:rFonts w:ascii="Times New Roman" w:hAnsi="Times New Roman"/>
                <w:sz w:val="28"/>
                <w:szCs w:val="28"/>
              </w:rPr>
              <w:t xml:space="preserve">3. Обсудить проведение утренника, посвященного Дню Победы (с последующим анализом проведения), выпускного вечера. </w:t>
            </w:r>
          </w:p>
        </w:tc>
        <w:tc>
          <w:tcPr>
            <w:tcW w:w="4252" w:type="dxa"/>
            <w:tcBorders>
              <w:top w:val="single" w:sz="4" w:space="0" w:color="000000"/>
              <w:left w:val="single" w:sz="4" w:space="0" w:color="000000"/>
              <w:bottom w:val="single" w:sz="4" w:space="0" w:color="000000"/>
              <w:right w:val="single" w:sz="4" w:space="0" w:color="000000"/>
            </w:tcBorders>
          </w:tcPr>
          <w:p w:rsidR="0040626A" w:rsidRPr="00E52FDF" w:rsidRDefault="0040626A" w:rsidP="00D43A31">
            <w:pPr>
              <w:autoSpaceDE w:val="0"/>
              <w:snapToGrid w:val="0"/>
              <w:rPr>
                <w:rFonts w:ascii="Times New Roman" w:hAnsi="Times New Roman"/>
                <w:sz w:val="28"/>
                <w:szCs w:val="28"/>
              </w:rPr>
            </w:pPr>
            <w:r w:rsidRPr="00E52FDF">
              <w:rPr>
                <w:rFonts w:ascii="Times New Roman" w:hAnsi="Times New Roman"/>
                <w:sz w:val="28"/>
                <w:szCs w:val="28"/>
              </w:rPr>
              <w:t>3. Пригласить участников Великой Отечественной войны, дедушек на праздник, посвященный Дню Победы</w:t>
            </w:r>
          </w:p>
        </w:tc>
      </w:tr>
      <w:tr w:rsidR="0040626A" w:rsidRPr="00E52FDF" w:rsidTr="00D43A31">
        <w:trPr>
          <w:trHeight w:val="795"/>
        </w:trPr>
        <w:tc>
          <w:tcPr>
            <w:tcW w:w="1310" w:type="dxa"/>
            <w:vMerge/>
            <w:tcBorders>
              <w:top w:val="single" w:sz="4" w:space="0" w:color="000000"/>
              <w:left w:val="single" w:sz="4" w:space="0" w:color="000000"/>
              <w:bottom w:val="single" w:sz="4" w:space="0" w:color="000000"/>
            </w:tcBorders>
          </w:tcPr>
          <w:p w:rsidR="0040626A" w:rsidRPr="00E52FDF" w:rsidRDefault="0040626A" w:rsidP="00D43A31">
            <w:pPr>
              <w:rPr>
                <w:rFonts w:ascii="Times New Roman" w:hAnsi="Times New Roman"/>
                <w:sz w:val="28"/>
                <w:szCs w:val="28"/>
              </w:rPr>
            </w:pPr>
          </w:p>
        </w:tc>
        <w:tc>
          <w:tcPr>
            <w:tcW w:w="4237" w:type="dxa"/>
            <w:tcBorders>
              <w:top w:val="single" w:sz="4" w:space="0" w:color="000000"/>
              <w:left w:val="single" w:sz="4" w:space="0" w:color="000000"/>
              <w:bottom w:val="single" w:sz="4" w:space="0" w:color="000000"/>
            </w:tcBorders>
          </w:tcPr>
          <w:p w:rsidR="0040626A" w:rsidRPr="00E52FDF" w:rsidRDefault="0040626A" w:rsidP="00D43A31">
            <w:pPr>
              <w:numPr>
                <w:ilvl w:val="0"/>
                <w:numId w:val="44"/>
              </w:numPr>
              <w:tabs>
                <w:tab w:val="clear" w:pos="720"/>
              </w:tabs>
              <w:suppressAutoHyphens/>
              <w:autoSpaceDE w:val="0"/>
              <w:snapToGrid w:val="0"/>
              <w:spacing w:after="0" w:line="240" w:lineRule="auto"/>
              <w:ind w:left="331" w:hanging="283"/>
              <w:rPr>
                <w:rFonts w:ascii="Times New Roman" w:hAnsi="Times New Roman"/>
                <w:sz w:val="28"/>
                <w:szCs w:val="28"/>
              </w:rPr>
            </w:pPr>
            <w:r w:rsidRPr="00E52FDF">
              <w:rPr>
                <w:rFonts w:ascii="Times New Roman" w:hAnsi="Times New Roman"/>
                <w:sz w:val="28"/>
                <w:szCs w:val="28"/>
              </w:rPr>
              <w:t xml:space="preserve">Работать над умением двигаться свободно, непринужденно, быстро ориентироваться в пространстве зала и сцены. </w:t>
            </w:r>
          </w:p>
          <w:p w:rsidR="0040626A" w:rsidRPr="00E52FDF" w:rsidRDefault="0040626A" w:rsidP="00D43A31">
            <w:pPr>
              <w:autoSpaceDE w:val="0"/>
              <w:snapToGrid w:val="0"/>
              <w:rPr>
                <w:rFonts w:ascii="Times New Roman" w:hAnsi="Times New Roman"/>
                <w:sz w:val="28"/>
                <w:szCs w:val="28"/>
              </w:rPr>
            </w:pPr>
          </w:p>
        </w:tc>
        <w:tc>
          <w:tcPr>
            <w:tcW w:w="4251" w:type="dxa"/>
            <w:tcBorders>
              <w:top w:val="single" w:sz="4" w:space="0" w:color="000000"/>
              <w:left w:val="single" w:sz="4" w:space="0" w:color="000000"/>
              <w:bottom w:val="single" w:sz="4" w:space="0" w:color="000000"/>
            </w:tcBorders>
          </w:tcPr>
          <w:p w:rsidR="0040626A" w:rsidRPr="00E52FDF" w:rsidRDefault="0040626A" w:rsidP="00D43A31">
            <w:pPr>
              <w:autoSpaceDE w:val="0"/>
              <w:snapToGrid w:val="0"/>
              <w:ind w:left="205" w:hanging="142"/>
              <w:rPr>
                <w:rFonts w:ascii="Times New Roman" w:hAnsi="Times New Roman"/>
                <w:sz w:val="28"/>
                <w:szCs w:val="28"/>
              </w:rPr>
            </w:pPr>
            <w:r w:rsidRPr="00E52FDF">
              <w:rPr>
                <w:rFonts w:ascii="Times New Roman" w:hAnsi="Times New Roman"/>
                <w:sz w:val="28"/>
                <w:szCs w:val="28"/>
              </w:rPr>
              <w:t>4. Сделать отчет «О проделанной индивидуальной работе с детьми, родителями, воспитателями»</w:t>
            </w:r>
          </w:p>
        </w:tc>
        <w:tc>
          <w:tcPr>
            <w:tcW w:w="4252" w:type="dxa"/>
            <w:tcBorders>
              <w:top w:val="single" w:sz="4" w:space="0" w:color="000000"/>
              <w:left w:val="single" w:sz="4" w:space="0" w:color="000000"/>
              <w:bottom w:val="single" w:sz="4" w:space="0" w:color="000000"/>
              <w:right w:val="single" w:sz="4" w:space="0" w:color="000000"/>
            </w:tcBorders>
          </w:tcPr>
          <w:p w:rsidR="0040626A" w:rsidRPr="00E52FDF" w:rsidRDefault="0040626A" w:rsidP="00D43A31">
            <w:pPr>
              <w:autoSpaceDE w:val="0"/>
              <w:snapToGrid w:val="0"/>
              <w:rPr>
                <w:rFonts w:ascii="Times New Roman" w:hAnsi="Times New Roman"/>
                <w:sz w:val="28"/>
                <w:szCs w:val="28"/>
              </w:rPr>
            </w:pPr>
            <w:r w:rsidRPr="00E52FDF">
              <w:rPr>
                <w:rFonts w:ascii="Times New Roman" w:hAnsi="Times New Roman"/>
                <w:sz w:val="28"/>
                <w:szCs w:val="28"/>
              </w:rPr>
              <w:t xml:space="preserve">4. Отчет о проделанной работе «Чему мы научились» – концерт для родителей старшей группы, </w:t>
            </w:r>
          </w:p>
          <w:p w:rsidR="0040626A" w:rsidRPr="00E52FDF" w:rsidRDefault="0040626A" w:rsidP="00D43A31">
            <w:pPr>
              <w:autoSpaceDE w:val="0"/>
              <w:snapToGrid w:val="0"/>
              <w:rPr>
                <w:rFonts w:ascii="Times New Roman" w:hAnsi="Times New Roman"/>
                <w:sz w:val="28"/>
                <w:szCs w:val="28"/>
              </w:rPr>
            </w:pPr>
            <w:r w:rsidRPr="00E52FDF">
              <w:rPr>
                <w:rFonts w:ascii="Times New Roman" w:hAnsi="Times New Roman"/>
                <w:sz w:val="28"/>
                <w:szCs w:val="28"/>
              </w:rPr>
              <w:t>Пригласить родителей подготовительной группы на Выпускной бал.</w:t>
            </w:r>
          </w:p>
        </w:tc>
      </w:tr>
    </w:tbl>
    <w:p w:rsidR="0040626A" w:rsidRPr="006C159F" w:rsidRDefault="0040626A" w:rsidP="008C399A">
      <w:pPr>
        <w:pStyle w:val="ListParagraph"/>
        <w:spacing w:before="240"/>
        <w:ind w:left="0"/>
        <w:rPr>
          <w:rFonts w:ascii="Times New Roman" w:hAnsi="Times New Roman"/>
          <w:sz w:val="28"/>
          <w:szCs w:val="28"/>
        </w:rPr>
      </w:pPr>
      <w:r w:rsidRPr="006C159F">
        <w:rPr>
          <w:rFonts w:ascii="Times New Roman" w:hAnsi="Times New Roman"/>
          <w:b/>
          <w:sz w:val="28"/>
          <w:szCs w:val="28"/>
        </w:rPr>
        <w:t>2.2</w:t>
      </w:r>
      <w:r w:rsidRPr="006C159F">
        <w:rPr>
          <w:rFonts w:ascii="Times New Roman" w:hAnsi="Times New Roman"/>
          <w:sz w:val="28"/>
          <w:szCs w:val="28"/>
        </w:rPr>
        <w:t xml:space="preserve">. </w:t>
      </w:r>
      <w:r w:rsidRPr="006C159F">
        <w:rPr>
          <w:rFonts w:ascii="Times New Roman" w:hAnsi="Times New Roman"/>
          <w:b/>
          <w:sz w:val="28"/>
          <w:szCs w:val="28"/>
        </w:rPr>
        <w:t>Образовательная деятельность по реализации образовательной  области</w:t>
      </w:r>
      <w:r w:rsidRPr="006C159F">
        <w:rPr>
          <w:rFonts w:ascii="Times New Roman" w:hAnsi="Times New Roman"/>
          <w:b/>
          <w:i/>
          <w:sz w:val="28"/>
          <w:szCs w:val="28"/>
        </w:rPr>
        <w:t xml:space="preserve"> </w:t>
      </w:r>
      <w:r w:rsidRPr="006C159F">
        <w:rPr>
          <w:rFonts w:ascii="Times New Roman" w:hAnsi="Times New Roman"/>
          <w:b/>
          <w:sz w:val="28"/>
          <w:szCs w:val="28"/>
        </w:rPr>
        <w:t>«Художественно-эстетическое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3-го года жизни, специфики их образовательных подробностей и интересов.</w:t>
      </w:r>
    </w:p>
    <w:p w:rsidR="0040626A" w:rsidRPr="006C159F" w:rsidRDefault="0040626A" w:rsidP="008C399A">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Пояснительная записка</w:t>
      </w:r>
    </w:p>
    <w:p w:rsidR="0040626A" w:rsidRPr="006C159F" w:rsidRDefault="0040626A" w:rsidP="00DD1B10">
      <w:pPr>
        <w:spacing w:after="0" w:line="240" w:lineRule="auto"/>
        <w:ind w:firstLine="360"/>
        <w:rPr>
          <w:rFonts w:ascii="Times New Roman" w:hAnsi="Times New Roman"/>
          <w:sz w:val="28"/>
          <w:szCs w:val="28"/>
          <w:lang w:eastAsia="ru-RU"/>
        </w:rPr>
      </w:pPr>
      <w:r w:rsidRPr="006C159F">
        <w:rPr>
          <w:rFonts w:ascii="Times New Roman" w:hAnsi="Times New Roman"/>
          <w:sz w:val="28"/>
          <w:szCs w:val="28"/>
          <w:lang w:eastAsia="ru-RU"/>
        </w:rPr>
        <w:t>Музыкальный репертуар ,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и может изменяться, дополняться в соответствии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40626A" w:rsidRPr="006C159F" w:rsidRDefault="0040626A" w:rsidP="008C399A">
      <w:pPr>
        <w:spacing w:after="0" w:line="240" w:lineRule="auto"/>
        <w:jc w:val="both"/>
        <w:rPr>
          <w:rFonts w:ascii="Times New Roman" w:hAnsi="Times New Roman"/>
          <w:b/>
          <w:bCs/>
          <w:sz w:val="28"/>
          <w:szCs w:val="28"/>
          <w:lang w:eastAsia="ru-RU"/>
        </w:rPr>
      </w:pPr>
    </w:p>
    <w:p w:rsidR="0040626A" w:rsidRPr="006C159F" w:rsidRDefault="0040626A" w:rsidP="008C399A">
      <w:pPr>
        <w:spacing w:after="0" w:line="240" w:lineRule="auto"/>
        <w:jc w:val="both"/>
        <w:rPr>
          <w:rFonts w:ascii="Times New Roman" w:hAnsi="Times New Roman"/>
          <w:b/>
          <w:bCs/>
          <w:sz w:val="28"/>
          <w:szCs w:val="28"/>
          <w:lang w:eastAsia="ru-RU"/>
        </w:rPr>
      </w:pPr>
      <w:r w:rsidRPr="006C159F">
        <w:rPr>
          <w:rFonts w:ascii="Times New Roman" w:hAnsi="Times New Roman"/>
          <w:b/>
          <w:bCs/>
          <w:sz w:val="28"/>
          <w:szCs w:val="28"/>
          <w:lang w:eastAsia="ru-RU"/>
        </w:rPr>
        <w:t xml:space="preserve"> Возрастные особенности детей</w:t>
      </w:r>
    </w:p>
    <w:p w:rsidR="0040626A" w:rsidRPr="006C159F" w:rsidRDefault="0040626A" w:rsidP="008C399A">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p>
    <w:p w:rsidR="0040626A" w:rsidRPr="006C159F" w:rsidRDefault="0040626A" w:rsidP="008C399A">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Развитие предметной деятельности связано с усвоением культурных способов действия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40626A" w:rsidRPr="006C159F" w:rsidRDefault="0040626A" w:rsidP="008C399A">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 в разговоре со взрослым используют практически все части речи. Активный словарь достигает примерно 1000-1500 слов.</w:t>
      </w:r>
    </w:p>
    <w:p w:rsidR="0040626A" w:rsidRPr="006C159F" w:rsidRDefault="0040626A" w:rsidP="008C399A">
      <w:pPr>
        <w:spacing w:after="0" w:line="240" w:lineRule="auto"/>
        <w:ind w:firstLine="426"/>
        <w:jc w:val="both"/>
        <w:rPr>
          <w:rFonts w:ascii="Times New Roman" w:hAnsi="Times New Roman"/>
          <w:sz w:val="28"/>
          <w:szCs w:val="28"/>
          <w:lang w:eastAsia="ru-RU"/>
        </w:rPr>
      </w:pPr>
      <w:r w:rsidRPr="006C159F">
        <w:rPr>
          <w:rFonts w:ascii="Times New Roman" w:hAnsi="Times New Roman"/>
          <w:sz w:val="28"/>
          <w:szCs w:val="28"/>
          <w:lang w:eastAsia="ru-RU"/>
        </w:rPr>
        <w:t>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«головонога» — окружности и отходящих от нее линий.</w:t>
      </w:r>
    </w:p>
    <w:p w:rsidR="0040626A" w:rsidRPr="006C159F" w:rsidRDefault="0040626A" w:rsidP="008C399A">
      <w:pPr>
        <w:spacing w:after="0" w:line="240" w:lineRule="auto"/>
        <w:ind w:firstLine="426"/>
        <w:jc w:val="both"/>
        <w:rPr>
          <w:rFonts w:ascii="Times New Roman" w:hAnsi="Times New Roman"/>
          <w:sz w:val="28"/>
          <w:szCs w:val="28"/>
          <w:lang w:eastAsia="ru-RU"/>
        </w:rPr>
      </w:pPr>
      <w:r w:rsidRPr="006C159F">
        <w:rPr>
          <w:rFonts w:ascii="Times New Roman" w:hAnsi="Times New Roman"/>
          <w:sz w:val="28"/>
          <w:szCs w:val="28"/>
          <w:lang w:eastAsia="ru-RU"/>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w:t>
      </w:r>
    </w:p>
    <w:p w:rsidR="0040626A" w:rsidRPr="006C159F" w:rsidRDefault="0040626A" w:rsidP="008C399A">
      <w:pPr>
        <w:spacing w:after="0" w:line="240" w:lineRule="auto"/>
        <w:ind w:firstLine="426"/>
        <w:jc w:val="both"/>
        <w:rPr>
          <w:rFonts w:ascii="Times New Roman" w:hAnsi="Times New Roman"/>
          <w:sz w:val="28"/>
          <w:szCs w:val="28"/>
          <w:lang w:eastAsia="ru-RU"/>
        </w:rPr>
      </w:pPr>
      <w:r w:rsidRPr="006C159F">
        <w:rPr>
          <w:rFonts w:ascii="Times New Roman" w:hAnsi="Times New Roman"/>
          <w:sz w:val="28"/>
          <w:szCs w:val="28"/>
          <w:lang w:eastAsia="ru-RU"/>
        </w:rPr>
        <w:t>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40626A" w:rsidRPr="006C159F" w:rsidRDefault="0040626A" w:rsidP="008C399A">
      <w:pPr>
        <w:spacing w:after="0" w:line="240" w:lineRule="auto"/>
        <w:rPr>
          <w:rFonts w:ascii="Times New Roman" w:hAnsi="Times New Roman"/>
          <w:b/>
          <w:bCs/>
          <w:sz w:val="28"/>
          <w:szCs w:val="28"/>
          <w:lang w:eastAsia="ru-RU"/>
        </w:rPr>
      </w:pPr>
    </w:p>
    <w:p w:rsidR="0040626A" w:rsidRPr="006C159F" w:rsidRDefault="0040626A" w:rsidP="008C399A">
      <w:pPr>
        <w:spacing w:after="0" w:line="240" w:lineRule="auto"/>
        <w:rPr>
          <w:rFonts w:ascii="Times New Roman" w:hAnsi="Times New Roman"/>
          <w:b/>
          <w:bCs/>
          <w:sz w:val="28"/>
          <w:szCs w:val="28"/>
          <w:lang w:eastAsia="ru-RU"/>
        </w:rPr>
      </w:pPr>
      <w:r w:rsidRPr="006C159F">
        <w:rPr>
          <w:rFonts w:ascii="Times New Roman" w:hAnsi="Times New Roman"/>
          <w:b/>
          <w:bCs/>
          <w:sz w:val="28"/>
          <w:szCs w:val="28"/>
          <w:lang w:eastAsia="ru-RU"/>
        </w:rPr>
        <w:t>Развитие музыкально-художественной деятельности, приобщение к музыкальному искусству.</w:t>
      </w:r>
    </w:p>
    <w:p w:rsidR="0040626A" w:rsidRPr="006C159F" w:rsidRDefault="0040626A" w:rsidP="008C399A">
      <w:pPr>
        <w:spacing w:after="0" w:line="240" w:lineRule="auto"/>
        <w:rPr>
          <w:rFonts w:ascii="Times New Roman" w:hAnsi="Times New Roman"/>
          <w:b/>
          <w:bCs/>
          <w:i/>
          <w:iCs/>
          <w:sz w:val="28"/>
          <w:szCs w:val="28"/>
          <w:lang w:eastAsia="ru-RU"/>
        </w:rPr>
      </w:pPr>
    </w:p>
    <w:p w:rsidR="0040626A" w:rsidRPr="006C159F" w:rsidRDefault="0040626A" w:rsidP="008C399A">
      <w:pPr>
        <w:spacing w:after="0" w:line="240" w:lineRule="auto"/>
        <w:rPr>
          <w:rFonts w:ascii="Times New Roman" w:hAnsi="Times New Roman"/>
          <w:b/>
          <w:bCs/>
          <w:i/>
          <w:iCs/>
          <w:sz w:val="28"/>
          <w:szCs w:val="28"/>
          <w:lang w:eastAsia="ru-RU"/>
        </w:rPr>
      </w:pPr>
      <w:r w:rsidRPr="006C159F">
        <w:rPr>
          <w:rFonts w:ascii="Times New Roman" w:hAnsi="Times New Roman"/>
          <w:b/>
          <w:bCs/>
          <w:i/>
          <w:iCs/>
          <w:sz w:val="28"/>
          <w:szCs w:val="28"/>
          <w:lang w:eastAsia="ru-RU"/>
        </w:rPr>
        <w:t>Слушание</w:t>
      </w:r>
    </w:p>
    <w:p w:rsidR="0040626A" w:rsidRPr="006C159F" w:rsidRDefault="0040626A" w:rsidP="008C399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Развивать интерес к музыке, желание слушать народную и классическую музыку, подпевать, выполнять простейшие танцевальные движения. Развивать умение внимательно слушать спокойные и бодрые песни, музыкальные пьесы разного характера, понимать о чем (о ком) поется эмоционально реагировать на содержание. Развивать умение различать звуки по высоте (высокое и низкое звучание колокольчика, фортепьяно, металлофона).</w:t>
      </w:r>
    </w:p>
    <w:p w:rsidR="0040626A" w:rsidRPr="006C159F" w:rsidRDefault="0040626A" w:rsidP="008C399A">
      <w:pPr>
        <w:spacing w:after="0" w:line="240" w:lineRule="auto"/>
        <w:rPr>
          <w:rFonts w:ascii="Times New Roman" w:hAnsi="Times New Roman"/>
          <w:b/>
          <w:bCs/>
          <w:i/>
          <w:iCs/>
          <w:sz w:val="28"/>
          <w:szCs w:val="28"/>
          <w:lang w:eastAsia="ru-RU"/>
        </w:rPr>
      </w:pPr>
    </w:p>
    <w:p w:rsidR="0040626A" w:rsidRPr="006C159F" w:rsidRDefault="0040626A" w:rsidP="008C399A">
      <w:pPr>
        <w:spacing w:after="0" w:line="240" w:lineRule="auto"/>
        <w:rPr>
          <w:rFonts w:ascii="Times New Roman" w:hAnsi="Times New Roman"/>
          <w:b/>
          <w:bCs/>
          <w:i/>
          <w:iCs/>
          <w:sz w:val="28"/>
          <w:szCs w:val="28"/>
          <w:lang w:eastAsia="ru-RU"/>
        </w:rPr>
      </w:pPr>
      <w:r w:rsidRPr="006C159F">
        <w:rPr>
          <w:rFonts w:ascii="Times New Roman" w:hAnsi="Times New Roman"/>
          <w:b/>
          <w:bCs/>
          <w:i/>
          <w:iCs/>
          <w:sz w:val="28"/>
          <w:szCs w:val="28"/>
          <w:lang w:eastAsia="ru-RU"/>
        </w:rPr>
        <w:t>Пение</w:t>
      </w:r>
    </w:p>
    <w:p w:rsidR="0040626A" w:rsidRPr="006C159F" w:rsidRDefault="0040626A" w:rsidP="008C399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Вызывать активность детей при подпевании и пении. Развивать умение подпевать фразы</w:t>
      </w:r>
    </w:p>
    <w:p w:rsidR="0040626A" w:rsidRPr="006C159F" w:rsidRDefault="0040626A" w:rsidP="008C399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в песне (совместно с воспитателем). Постепенно приучать к сольному пению.</w:t>
      </w:r>
    </w:p>
    <w:p w:rsidR="0040626A" w:rsidRPr="006C159F" w:rsidRDefault="0040626A" w:rsidP="008C399A">
      <w:pPr>
        <w:spacing w:after="0" w:line="240" w:lineRule="auto"/>
        <w:rPr>
          <w:rFonts w:ascii="Times New Roman" w:hAnsi="Times New Roman"/>
          <w:b/>
          <w:bCs/>
          <w:i/>
          <w:iCs/>
          <w:sz w:val="28"/>
          <w:szCs w:val="28"/>
          <w:lang w:eastAsia="ru-RU"/>
        </w:rPr>
      </w:pPr>
    </w:p>
    <w:p w:rsidR="0040626A" w:rsidRPr="006C159F" w:rsidRDefault="0040626A" w:rsidP="008C399A">
      <w:pPr>
        <w:spacing w:after="0" w:line="240" w:lineRule="auto"/>
        <w:rPr>
          <w:rFonts w:ascii="Times New Roman" w:hAnsi="Times New Roman"/>
          <w:b/>
          <w:bCs/>
          <w:i/>
          <w:iCs/>
          <w:sz w:val="28"/>
          <w:szCs w:val="28"/>
          <w:lang w:eastAsia="ru-RU"/>
        </w:rPr>
      </w:pPr>
      <w:r w:rsidRPr="006C159F">
        <w:rPr>
          <w:rFonts w:ascii="Times New Roman" w:hAnsi="Times New Roman"/>
          <w:b/>
          <w:bCs/>
          <w:i/>
          <w:iCs/>
          <w:sz w:val="28"/>
          <w:szCs w:val="28"/>
          <w:lang w:eastAsia="ru-RU"/>
        </w:rPr>
        <w:t>Музыкально-ритмические движения</w:t>
      </w:r>
    </w:p>
    <w:p w:rsidR="0040626A" w:rsidRPr="006C159F" w:rsidRDefault="0040626A" w:rsidP="008C399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и т и т д.)</w:t>
      </w:r>
    </w:p>
    <w:p w:rsidR="0040626A" w:rsidRPr="006C159F" w:rsidRDefault="0040626A" w:rsidP="008C399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Формировать умение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выполнять плясовые движения в кругу, врассыпную, менять движения с изменением характера музыки или содержания песни.</w:t>
      </w:r>
    </w:p>
    <w:p w:rsidR="0040626A" w:rsidRPr="006C159F" w:rsidRDefault="0040626A" w:rsidP="008C399A">
      <w:pPr>
        <w:spacing w:after="0" w:line="240" w:lineRule="auto"/>
        <w:rPr>
          <w:rFonts w:ascii="Times New Roman" w:hAnsi="Times New Roman"/>
          <w:b/>
          <w:bCs/>
          <w:sz w:val="28"/>
          <w:szCs w:val="28"/>
          <w:lang w:eastAsia="ru-RU"/>
        </w:rPr>
      </w:pPr>
      <w:r w:rsidRPr="006C159F">
        <w:rPr>
          <w:rFonts w:ascii="Times New Roman" w:hAnsi="Times New Roman"/>
          <w:b/>
          <w:bCs/>
          <w:sz w:val="28"/>
          <w:szCs w:val="28"/>
          <w:lang w:eastAsia="ru-RU"/>
        </w:rPr>
        <w:t xml:space="preserve"> </w:t>
      </w:r>
    </w:p>
    <w:p w:rsidR="0040626A" w:rsidRPr="0004655D" w:rsidRDefault="0040626A" w:rsidP="008C399A">
      <w:pPr>
        <w:spacing w:after="0" w:line="240" w:lineRule="auto"/>
        <w:rPr>
          <w:rFonts w:ascii="Times New Roman" w:hAnsi="Times New Roman"/>
          <w:bCs/>
          <w:sz w:val="28"/>
          <w:szCs w:val="28"/>
          <w:lang w:eastAsia="ru-RU"/>
        </w:rPr>
      </w:pPr>
      <w:r w:rsidRPr="0004655D">
        <w:rPr>
          <w:rFonts w:ascii="Times New Roman" w:hAnsi="Times New Roman"/>
          <w:bCs/>
          <w:sz w:val="28"/>
          <w:szCs w:val="28"/>
          <w:lang w:eastAsia="ru-RU"/>
        </w:rPr>
        <w:t>Занятия проходит 2 раза в неделю  продолжительностью  не более 8-10 минут (СапПиН 2.4.1.1249-03).</w:t>
      </w:r>
    </w:p>
    <w:p w:rsidR="0040626A" w:rsidRPr="006C159F" w:rsidRDefault="0040626A" w:rsidP="008C399A">
      <w:pPr>
        <w:spacing w:after="0" w:line="240" w:lineRule="auto"/>
        <w:rPr>
          <w:rFonts w:ascii="Times New Roman" w:hAnsi="Times New Roman"/>
          <w:b/>
          <w:sz w:val="28"/>
          <w:szCs w:val="28"/>
          <w:lang w:eastAsia="ru-RU"/>
        </w:rPr>
      </w:pPr>
    </w:p>
    <w:p w:rsidR="0040626A" w:rsidRPr="006C159F" w:rsidRDefault="0040626A" w:rsidP="008C399A">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 xml:space="preserve">К концу году ребёнок </w:t>
      </w:r>
    </w:p>
    <w:p w:rsidR="0040626A" w:rsidRPr="006C159F" w:rsidRDefault="0040626A" w:rsidP="008C399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узнает знакомые мелодии и различает высоту звуков (высокий - низкий). </w:t>
      </w:r>
    </w:p>
    <w:p w:rsidR="0040626A" w:rsidRPr="006C159F" w:rsidRDefault="0040626A" w:rsidP="008C399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Вместе с воспитателем подпевает в песне музыкальные фразы. </w:t>
      </w:r>
    </w:p>
    <w:p w:rsidR="0040626A" w:rsidRPr="006C159F" w:rsidRDefault="0040626A" w:rsidP="008C399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Двигается в соответствии с характером музыки, начинает движение с первыми звуками музыки. </w:t>
      </w:r>
    </w:p>
    <w:p w:rsidR="0040626A" w:rsidRPr="006C159F" w:rsidRDefault="0040626A" w:rsidP="008C399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Умеет выполнять движения: притопывать ногой, хлопать в ладоши, поворачивать кисти  рук. </w:t>
      </w:r>
    </w:p>
    <w:p w:rsidR="0040626A" w:rsidRPr="006C159F" w:rsidRDefault="0040626A" w:rsidP="005A2031">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Называет музыкальные инструменты: погремушки, бубен. </w:t>
      </w:r>
      <w:r w:rsidRPr="006C159F">
        <w:rPr>
          <w:rFonts w:ascii="Times New Roman" w:hAnsi="Times New Roman"/>
          <w:sz w:val="28"/>
          <w:szCs w:val="28"/>
          <w:lang w:eastAsia="ru-RU"/>
        </w:rPr>
        <w:tab/>
      </w:r>
    </w:p>
    <w:p w:rsidR="0040626A" w:rsidRPr="006C159F" w:rsidRDefault="0040626A" w:rsidP="008C399A">
      <w:pPr>
        <w:spacing w:after="0" w:line="240" w:lineRule="auto"/>
        <w:ind w:firstLine="708"/>
        <w:contextualSpacing/>
        <w:jc w:val="both"/>
        <w:rPr>
          <w:rFonts w:ascii="Times New Roman" w:hAnsi="Times New Roman"/>
          <w:b/>
          <w:sz w:val="28"/>
          <w:szCs w:val="28"/>
          <w:lang w:eastAsia="ru-RU"/>
        </w:rPr>
      </w:pPr>
    </w:p>
    <w:p w:rsidR="0040626A" w:rsidRPr="006C159F" w:rsidRDefault="0040626A" w:rsidP="008C399A">
      <w:pPr>
        <w:spacing w:after="0" w:line="240" w:lineRule="auto"/>
        <w:ind w:firstLine="708"/>
        <w:contextualSpacing/>
        <w:jc w:val="both"/>
        <w:rPr>
          <w:rFonts w:ascii="Times New Roman" w:hAnsi="Times New Roman"/>
          <w:b/>
          <w:i/>
          <w:sz w:val="28"/>
          <w:szCs w:val="28"/>
          <w:lang w:eastAsia="ru-RU"/>
        </w:rPr>
      </w:pPr>
      <w:r w:rsidRPr="006C159F">
        <w:rPr>
          <w:rFonts w:ascii="Times New Roman" w:hAnsi="Times New Roman"/>
          <w:b/>
          <w:i/>
          <w:sz w:val="28"/>
          <w:szCs w:val="28"/>
          <w:lang w:eastAsia="ru-RU"/>
        </w:rPr>
        <w:t>Задачи психолого-педагогической работы:</w:t>
      </w:r>
    </w:p>
    <w:p w:rsidR="0040626A" w:rsidRPr="006C159F" w:rsidRDefault="0040626A" w:rsidP="008C399A">
      <w:pPr>
        <w:spacing w:after="0" w:line="240" w:lineRule="auto"/>
        <w:ind w:firstLine="708"/>
        <w:contextualSpacing/>
        <w:jc w:val="both"/>
        <w:rPr>
          <w:rFonts w:ascii="Times New Roman" w:hAnsi="Times New Roman"/>
          <w:b/>
          <w:i/>
          <w:sz w:val="28"/>
          <w:szCs w:val="28"/>
          <w:lang w:eastAsia="ru-RU"/>
        </w:rPr>
      </w:pPr>
      <w:r w:rsidRPr="006C159F">
        <w:rPr>
          <w:rFonts w:ascii="Times New Roman" w:hAnsi="Times New Roman"/>
          <w:b/>
          <w:i/>
          <w:sz w:val="28"/>
          <w:szCs w:val="28"/>
          <w:lang w:eastAsia="ru-RU"/>
        </w:rPr>
        <w:t>Общие:</w:t>
      </w:r>
    </w:p>
    <w:p w:rsidR="0040626A" w:rsidRPr="006C159F" w:rsidRDefault="0040626A" w:rsidP="002E047B">
      <w:pPr>
        <w:numPr>
          <w:ilvl w:val="0"/>
          <w:numId w:val="20"/>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 xml:space="preserve">развивать любознательность, активность, интерес к звуку, музыкальному звуку, манипулированию с музыкальными и немузыкальными звуками </w:t>
      </w:r>
    </w:p>
    <w:p w:rsidR="0040626A" w:rsidRPr="006C159F" w:rsidRDefault="0040626A" w:rsidP="002E047B">
      <w:pPr>
        <w:numPr>
          <w:ilvl w:val="0"/>
          <w:numId w:val="20"/>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развивать эмоциональную отзывчивость на простые музыкальные образы, выраженные контрастными средствами;</w:t>
      </w:r>
    </w:p>
    <w:p w:rsidR="0040626A" w:rsidRPr="006C159F" w:rsidRDefault="0040626A" w:rsidP="002E047B">
      <w:pPr>
        <w:numPr>
          <w:ilvl w:val="0"/>
          <w:numId w:val="20"/>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формировать первичные представления о свойствах музыкального звука;</w:t>
      </w:r>
    </w:p>
    <w:p w:rsidR="0040626A" w:rsidRPr="006C159F" w:rsidRDefault="0040626A" w:rsidP="002E047B">
      <w:pPr>
        <w:numPr>
          <w:ilvl w:val="0"/>
          <w:numId w:val="20"/>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стимулировать развитие способностей решать, связанных с самостоятельным экспериментированием с музыкальными звуками, созданием элементарных образов-звукоподражаний ;</w:t>
      </w:r>
    </w:p>
    <w:p w:rsidR="0040626A" w:rsidRPr="006C159F" w:rsidRDefault="0040626A" w:rsidP="002E047B">
      <w:pPr>
        <w:numPr>
          <w:ilvl w:val="0"/>
          <w:numId w:val="20"/>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способствовать овладению средствами общения и способами взаимодействия со взрослыми и сверстниками в элементарной совместной музыкальной деятельности (подвижные музыкальные игры);</w:t>
      </w:r>
    </w:p>
    <w:p w:rsidR="0040626A" w:rsidRPr="006C159F" w:rsidRDefault="0040626A" w:rsidP="002E047B">
      <w:pPr>
        <w:numPr>
          <w:ilvl w:val="0"/>
          <w:numId w:val="20"/>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 xml:space="preserve">учить соблюдать элементарные правила поведения в коллективной деятельности, не отвлекаться во время музыкальных занятий </w:t>
      </w:r>
      <w:r w:rsidRPr="006C159F">
        <w:rPr>
          <w:rFonts w:ascii="Times New Roman" w:hAnsi="Times New Roman"/>
          <w:b/>
          <w:sz w:val="28"/>
          <w:szCs w:val="28"/>
          <w:lang w:eastAsia="ru-RU"/>
        </w:rPr>
        <w:t>.</w:t>
      </w:r>
    </w:p>
    <w:p w:rsidR="0040626A" w:rsidRPr="006C159F" w:rsidRDefault="0040626A" w:rsidP="008C399A">
      <w:pPr>
        <w:spacing w:after="0" w:line="240" w:lineRule="auto"/>
        <w:ind w:firstLine="708"/>
        <w:contextualSpacing/>
        <w:jc w:val="both"/>
        <w:rPr>
          <w:rFonts w:ascii="Times New Roman" w:hAnsi="Times New Roman"/>
          <w:i/>
          <w:sz w:val="28"/>
          <w:szCs w:val="28"/>
          <w:lang w:eastAsia="ru-RU"/>
        </w:rPr>
      </w:pPr>
    </w:p>
    <w:p w:rsidR="0040626A" w:rsidRPr="006C159F" w:rsidRDefault="0040626A" w:rsidP="008C399A">
      <w:pPr>
        <w:spacing w:after="0" w:line="240" w:lineRule="auto"/>
        <w:ind w:firstLine="708"/>
        <w:contextualSpacing/>
        <w:jc w:val="both"/>
        <w:rPr>
          <w:rFonts w:ascii="Times New Roman" w:hAnsi="Times New Roman"/>
          <w:i/>
          <w:sz w:val="28"/>
          <w:szCs w:val="28"/>
          <w:lang w:eastAsia="ru-RU"/>
        </w:rPr>
      </w:pPr>
      <w:r w:rsidRPr="006C159F">
        <w:rPr>
          <w:rFonts w:ascii="Times New Roman" w:hAnsi="Times New Roman"/>
          <w:i/>
          <w:sz w:val="28"/>
          <w:szCs w:val="28"/>
          <w:lang w:eastAsia="ru-RU"/>
        </w:rPr>
        <w:t>Слушание:</w:t>
      </w:r>
    </w:p>
    <w:p w:rsidR="0040626A" w:rsidRPr="006C159F" w:rsidRDefault="0040626A" w:rsidP="002E047B">
      <w:pPr>
        <w:numPr>
          <w:ilvl w:val="1"/>
          <w:numId w:val="19"/>
        </w:numPr>
        <w:spacing w:after="0" w:line="240" w:lineRule="auto"/>
        <w:ind w:left="720"/>
        <w:contextualSpacing/>
        <w:jc w:val="both"/>
        <w:rPr>
          <w:rFonts w:ascii="Times New Roman" w:hAnsi="Times New Roman"/>
          <w:sz w:val="28"/>
          <w:szCs w:val="28"/>
          <w:lang w:eastAsia="ru-RU"/>
        </w:rPr>
      </w:pPr>
      <w:r w:rsidRPr="006C159F">
        <w:rPr>
          <w:rFonts w:ascii="Times New Roman" w:hAnsi="Times New Roman"/>
          <w:sz w:val="28"/>
          <w:szCs w:val="28"/>
          <w:lang w:eastAsia="ru-RU"/>
        </w:rPr>
        <w:t>развивать и обогащать слушательский опыт, слуховую сосредоточенность, умение различать элементарный характер музыки, понимать простейшие музыкальные образы в процессе слушания соответствующей возрасту народной, классической, детской музыки, экспериментирования со звуками,  музыкально-дидактических игр;</w:t>
      </w:r>
    </w:p>
    <w:p w:rsidR="0040626A" w:rsidRPr="006C159F" w:rsidRDefault="0040626A" w:rsidP="008C399A">
      <w:pPr>
        <w:spacing w:after="0" w:line="240" w:lineRule="auto"/>
        <w:ind w:firstLine="708"/>
        <w:contextualSpacing/>
        <w:jc w:val="both"/>
        <w:rPr>
          <w:rFonts w:ascii="Times New Roman" w:hAnsi="Times New Roman"/>
          <w:i/>
          <w:sz w:val="28"/>
          <w:szCs w:val="28"/>
          <w:lang w:eastAsia="ru-RU"/>
        </w:rPr>
      </w:pPr>
    </w:p>
    <w:p w:rsidR="0040626A" w:rsidRPr="006C159F" w:rsidRDefault="0040626A" w:rsidP="008C399A">
      <w:pPr>
        <w:spacing w:after="0" w:line="240" w:lineRule="auto"/>
        <w:ind w:firstLine="708"/>
        <w:contextualSpacing/>
        <w:jc w:val="both"/>
        <w:rPr>
          <w:rFonts w:ascii="Times New Roman" w:hAnsi="Times New Roman"/>
          <w:i/>
          <w:sz w:val="28"/>
          <w:szCs w:val="28"/>
          <w:lang w:eastAsia="ru-RU"/>
        </w:rPr>
      </w:pPr>
      <w:r w:rsidRPr="006C159F">
        <w:rPr>
          <w:rFonts w:ascii="Times New Roman" w:hAnsi="Times New Roman"/>
          <w:i/>
          <w:sz w:val="28"/>
          <w:szCs w:val="28"/>
          <w:lang w:eastAsia="ru-RU"/>
        </w:rPr>
        <w:t>Исполнительство:</w:t>
      </w:r>
    </w:p>
    <w:p w:rsidR="0040626A" w:rsidRPr="006C159F" w:rsidRDefault="0040626A" w:rsidP="002E047B">
      <w:pPr>
        <w:numPr>
          <w:ilvl w:val="1"/>
          <w:numId w:val="19"/>
        </w:numPr>
        <w:tabs>
          <w:tab w:val="num" w:pos="360"/>
        </w:tabs>
        <w:spacing w:after="0" w:line="240" w:lineRule="auto"/>
        <w:ind w:left="720"/>
        <w:contextualSpacing/>
        <w:jc w:val="both"/>
        <w:rPr>
          <w:rFonts w:ascii="Times New Roman" w:hAnsi="Times New Roman"/>
          <w:sz w:val="28"/>
          <w:szCs w:val="28"/>
          <w:lang w:eastAsia="ru-RU"/>
        </w:rPr>
      </w:pPr>
      <w:r w:rsidRPr="006C159F">
        <w:rPr>
          <w:rFonts w:ascii="Times New Roman" w:hAnsi="Times New Roman"/>
          <w:sz w:val="28"/>
          <w:szCs w:val="28"/>
          <w:lang w:eastAsia="ru-RU"/>
        </w:rPr>
        <w:t>развивать и обогащать звуковой сенсорный опыт, опыт манипулирования с предметами, звукоизвлечения, умение сравнивать разные по звучанию предметы, двигательно-активных видов музыкальной деятельности: музыкально-ритмических движений и игры на шумовых музыкальных инструментах; элементарных вокальных певческих умений в процессе подпевания взрослому, экспериментирования со звуками, музыкально-дидактических игр, игры в шумовом оркестре, разучивания музыкальных игр и танцев, совместного пения:</w:t>
      </w:r>
    </w:p>
    <w:p w:rsidR="0040626A" w:rsidRPr="006C159F" w:rsidRDefault="0040626A" w:rsidP="008C399A">
      <w:pPr>
        <w:spacing w:after="0" w:line="240" w:lineRule="auto"/>
        <w:ind w:firstLine="708"/>
        <w:contextualSpacing/>
        <w:jc w:val="both"/>
        <w:rPr>
          <w:rFonts w:ascii="Times New Roman" w:hAnsi="Times New Roman"/>
          <w:i/>
          <w:sz w:val="28"/>
          <w:szCs w:val="28"/>
          <w:lang w:eastAsia="ru-RU"/>
        </w:rPr>
      </w:pPr>
    </w:p>
    <w:p w:rsidR="0040626A" w:rsidRPr="006C159F" w:rsidRDefault="0040626A" w:rsidP="008C399A">
      <w:pPr>
        <w:spacing w:after="0" w:line="240" w:lineRule="auto"/>
        <w:ind w:firstLine="708"/>
        <w:contextualSpacing/>
        <w:jc w:val="both"/>
        <w:rPr>
          <w:rFonts w:ascii="Times New Roman" w:hAnsi="Times New Roman"/>
          <w:i/>
          <w:sz w:val="28"/>
          <w:szCs w:val="28"/>
          <w:lang w:eastAsia="ru-RU"/>
        </w:rPr>
      </w:pPr>
      <w:r w:rsidRPr="006C159F">
        <w:rPr>
          <w:rFonts w:ascii="Times New Roman" w:hAnsi="Times New Roman"/>
          <w:i/>
          <w:sz w:val="28"/>
          <w:szCs w:val="28"/>
          <w:lang w:eastAsia="ru-RU"/>
        </w:rPr>
        <w:t>Творчество:</w:t>
      </w:r>
    </w:p>
    <w:p w:rsidR="0040626A" w:rsidRPr="00EA3197" w:rsidRDefault="0040626A" w:rsidP="008C399A">
      <w:pPr>
        <w:numPr>
          <w:ilvl w:val="1"/>
          <w:numId w:val="19"/>
        </w:numPr>
        <w:spacing w:after="0" w:line="240" w:lineRule="auto"/>
        <w:ind w:left="720"/>
        <w:contextualSpacing/>
        <w:jc w:val="both"/>
        <w:rPr>
          <w:rFonts w:ascii="Times New Roman" w:hAnsi="Times New Roman"/>
          <w:sz w:val="28"/>
          <w:szCs w:val="28"/>
          <w:lang w:eastAsia="ru-RU"/>
        </w:rPr>
      </w:pPr>
      <w:r w:rsidRPr="006C159F">
        <w:rPr>
          <w:rFonts w:ascii="Times New Roman" w:hAnsi="Times New Roman"/>
          <w:sz w:val="28"/>
          <w:szCs w:val="28"/>
          <w:lang w:eastAsia="ru-RU"/>
        </w:rPr>
        <w:t>развивать и обогащать умение импровизировать простейшие музыкально-художественные образы в музыкальных играх и танцах в процессе совместной деятельности педагога и детей.</w:t>
      </w:r>
    </w:p>
    <w:p w:rsidR="0040626A" w:rsidRPr="006C159F" w:rsidRDefault="0040626A" w:rsidP="008C399A">
      <w:pPr>
        <w:spacing w:after="0" w:line="240" w:lineRule="auto"/>
        <w:rPr>
          <w:rFonts w:ascii="Times New Roman" w:hAnsi="Times New Roman"/>
          <w:b/>
          <w:sz w:val="28"/>
          <w:szCs w:val="28"/>
          <w:lang w:eastAsia="ru-RU"/>
        </w:rPr>
      </w:pPr>
    </w:p>
    <w:p w:rsidR="0040626A" w:rsidRPr="006C159F" w:rsidRDefault="0040626A" w:rsidP="008C399A">
      <w:pPr>
        <w:spacing w:after="0" w:line="240" w:lineRule="auto"/>
        <w:rPr>
          <w:rFonts w:ascii="Times New Roman" w:hAnsi="Times New Roman"/>
          <w:sz w:val="28"/>
          <w:szCs w:val="28"/>
          <w:lang w:eastAsia="ru-RU"/>
        </w:rPr>
      </w:pPr>
      <w:r w:rsidRPr="006C159F">
        <w:rPr>
          <w:rFonts w:ascii="Times New Roman" w:hAnsi="Times New Roman"/>
          <w:b/>
          <w:sz w:val="28"/>
          <w:szCs w:val="28"/>
          <w:lang w:eastAsia="ru-RU"/>
        </w:rPr>
        <w:t>Формы работы</w:t>
      </w:r>
    </w:p>
    <w:p w:rsidR="0040626A" w:rsidRPr="006C159F" w:rsidRDefault="0040626A" w:rsidP="008C399A">
      <w:pPr>
        <w:spacing w:after="0" w:line="240" w:lineRule="auto"/>
        <w:jc w:val="center"/>
        <w:rPr>
          <w:rFonts w:ascii="Times New Roman" w:hAnsi="Times New Roman"/>
          <w:sz w:val="28"/>
          <w:szCs w:val="28"/>
          <w:lang w:eastAsia="ru-RU"/>
        </w:rPr>
      </w:pPr>
    </w:p>
    <w:tbl>
      <w:tblPr>
        <w:tblW w:w="141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55"/>
        <w:gridCol w:w="180"/>
        <w:gridCol w:w="3495"/>
        <w:gridCol w:w="60"/>
        <w:gridCol w:w="90"/>
        <w:gridCol w:w="90"/>
        <w:gridCol w:w="3020"/>
        <w:gridCol w:w="95"/>
        <w:gridCol w:w="110"/>
        <w:gridCol w:w="3427"/>
        <w:gridCol w:w="18"/>
      </w:tblGrid>
      <w:tr w:rsidR="0040626A" w:rsidRPr="00E52FDF" w:rsidTr="008C399A">
        <w:trPr>
          <w:gridAfter w:val="1"/>
          <w:wAfter w:w="18" w:type="dxa"/>
          <w:trHeight w:val="375"/>
        </w:trPr>
        <w:tc>
          <w:tcPr>
            <w:tcW w:w="14122" w:type="dxa"/>
            <w:gridSpan w:val="10"/>
          </w:tcPr>
          <w:p w:rsidR="0040626A" w:rsidRPr="006C159F" w:rsidRDefault="0040626A" w:rsidP="008C399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 xml:space="preserve"> Раздел «Слушание».  Возраст детей_</w:t>
            </w:r>
            <w:r w:rsidRPr="006C159F">
              <w:rPr>
                <w:rFonts w:ascii="Times New Roman" w:hAnsi="Times New Roman"/>
                <w:b/>
                <w:sz w:val="28"/>
                <w:szCs w:val="28"/>
                <w:u w:val="single"/>
                <w:lang w:eastAsia="ru-RU"/>
              </w:rPr>
              <w:t>от 2 до 3 лет</w:t>
            </w:r>
            <w:r w:rsidRPr="006C159F">
              <w:rPr>
                <w:rFonts w:ascii="Times New Roman" w:hAnsi="Times New Roman"/>
                <w:b/>
                <w:sz w:val="28"/>
                <w:szCs w:val="28"/>
                <w:lang w:eastAsia="ru-RU"/>
              </w:rPr>
              <w:t>___</w:t>
            </w:r>
          </w:p>
        </w:tc>
      </w:tr>
      <w:tr w:rsidR="0040626A" w:rsidRPr="00E52FDF" w:rsidTr="008C399A">
        <w:trPr>
          <w:gridAfter w:val="1"/>
          <w:wAfter w:w="18" w:type="dxa"/>
          <w:trHeight w:val="944"/>
        </w:trPr>
        <w:tc>
          <w:tcPr>
            <w:tcW w:w="3735" w:type="dxa"/>
            <w:gridSpan w:val="2"/>
          </w:tcPr>
          <w:p w:rsidR="0040626A" w:rsidRPr="006C159F" w:rsidRDefault="0040626A" w:rsidP="008C399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 xml:space="preserve">Режимные моменты </w:t>
            </w:r>
          </w:p>
        </w:tc>
        <w:tc>
          <w:tcPr>
            <w:tcW w:w="3735" w:type="dxa"/>
            <w:gridSpan w:val="4"/>
          </w:tcPr>
          <w:p w:rsidR="0040626A" w:rsidRPr="006C159F" w:rsidRDefault="0040626A" w:rsidP="008C399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педагога с детьми</w:t>
            </w:r>
          </w:p>
        </w:tc>
        <w:tc>
          <w:tcPr>
            <w:tcW w:w="3115" w:type="dxa"/>
            <w:gridSpan w:val="2"/>
          </w:tcPr>
          <w:p w:rsidR="0040626A" w:rsidRPr="006C159F" w:rsidRDefault="0040626A" w:rsidP="008C399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Самостоятельная деятельность детей</w:t>
            </w:r>
          </w:p>
        </w:tc>
        <w:tc>
          <w:tcPr>
            <w:tcW w:w="3537" w:type="dxa"/>
            <w:gridSpan w:val="2"/>
          </w:tcPr>
          <w:p w:rsidR="0040626A" w:rsidRPr="006C159F" w:rsidRDefault="0040626A" w:rsidP="008C399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с семьей</w:t>
            </w:r>
          </w:p>
        </w:tc>
      </w:tr>
      <w:tr w:rsidR="0040626A" w:rsidRPr="00E52FDF" w:rsidTr="008C399A">
        <w:trPr>
          <w:gridAfter w:val="1"/>
          <w:wAfter w:w="18" w:type="dxa"/>
          <w:trHeight w:val="331"/>
        </w:trPr>
        <w:tc>
          <w:tcPr>
            <w:tcW w:w="14122" w:type="dxa"/>
            <w:gridSpan w:val="10"/>
          </w:tcPr>
          <w:p w:rsidR="0040626A" w:rsidRPr="006C159F" w:rsidRDefault="0040626A" w:rsidP="008C399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организации детей</w:t>
            </w:r>
          </w:p>
        </w:tc>
      </w:tr>
      <w:tr w:rsidR="0040626A" w:rsidRPr="00E52FDF" w:rsidTr="008C399A">
        <w:trPr>
          <w:gridAfter w:val="1"/>
          <w:wAfter w:w="18" w:type="dxa"/>
          <w:trHeight w:val="381"/>
        </w:trPr>
        <w:tc>
          <w:tcPr>
            <w:tcW w:w="3735" w:type="dxa"/>
            <w:gridSpan w:val="2"/>
          </w:tcPr>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tc>
        <w:tc>
          <w:tcPr>
            <w:tcW w:w="3495" w:type="dxa"/>
          </w:tcPr>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tc>
        <w:tc>
          <w:tcPr>
            <w:tcW w:w="3355" w:type="dxa"/>
            <w:gridSpan w:val="5"/>
          </w:tcPr>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8C399A">
            <w:pPr>
              <w:spacing w:after="0" w:line="240" w:lineRule="auto"/>
              <w:jc w:val="center"/>
              <w:rPr>
                <w:rFonts w:ascii="Times New Roman" w:hAnsi="Times New Roman"/>
                <w:sz w:val="28"/>
                <w:szCs w:val="28"/>
                <w:lang w:eastAsia="ru-RU"/>
              </w:rPr>
            </w:pPr>
          </w:p>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 </w:t>
            </w:r>
          </w:p>
        </w:tc>
        <w:tc>
          <w:tcPr>
            <w:tcW w:w="3537" w:type="dxa"/>
            <w:gridSpan w:val="2"/>
          </w:tcPr>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tc>
      </w:tr>
      <w:tr w:rsidR="0040626A" w:rsidRPr="00E52FDF" w:rsidTr="008C399A">
        <w:trPr>
          <w:gridAfter w:val="1"/>
          <w:wAfter w:w="18" w:type="dxa"/>
          <w:trHeight w:val="381"/>
        </w:trPr>
        <w:tc>
          <w:tcPr>
            <w:tcW w:w="3735" w:type="dxa"/>
            <w:gridSpan w:val="2"/>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Использование музыки:</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-на утренней гимнастике и физкультурных занятиях;</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музыкальных занятиях;</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во время умывания</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других занятиях (ознакомление с окружающим миром, развитие речи, изобразительная деятельность)</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 во время  прогулки (в теплое время) </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в сюжетно-ролевых играх</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перед дневным сном</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при пробуждении</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праздниках и развлечениях</w:t>
            </w:r>
          </w:p>
          <w:p w:rsidR="0040626A" w:rsidRPr="006C159F" w:rsidRDefault="0040626A" w:rsidP="008C399A">
            <w:pPr>
              <w:spacing w:after="0" w:line="240" w:lineRule="auto"/>
              <w:ind w:left="360"/>
              <w:rPr>
                <w:rFonts w:ascii="Times New Roman" w:hAnsi="Times New Roman"/>
                <w:sz w:val="28"/>
                <w:szCs w:val="28"/>
                <w:lang w:eastAsia="ru-RU"/>
              </w:rPr>
            </w:pPr>
          </w:p>
        </w:tc>
        <w:tc>
          <w:tcPr>
            <w:tcW w:w="3495" w:type="dxa"/>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Занятия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Праздники, развлечения</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Музыка в повседневной жизни:</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-другие занятия</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-театрализованная деятельность </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-слушание музыкальных произведений в группе</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-прогулка  (подпевание знакомых песен, попевок)</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-детские игры, забавы, потешки  </w:t>
            </w:r>
          </w:p>
          <w:p w:rsidR="0040626A" w:rsidRPr="006C159F" w:rsidRDefault="0040626A" w:rsidP="008C399A">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 рассматрвание картинок, иллюстраций в детских книгах, репродукций, предметов окружающей действительности;</w:t>
            </w:r>
          </w:p>
          <w:p w:rsidR="0040626A" w:rsidRPr="006C159F" w:rsidRDefault="0040626A" w:rsidP="008C399A">
            <w:pPr>
              <w:spacing w:after="0" w:line="240" w:lineRule="auto"/>
              <w:ind w:left="360"/>
              <w:rPr>
                <w:rFonts w:ascii="Times New Roman" w:hAnsi="Times New Roman"/>
                <w:sz w:val="28"/>
                <w:szCs w:val="28"/>
                <w:lang w:eastAsia="ru-RU"/>
              </w:rPr>
            </w:pPr>
          </w:p>
        </w:tc>
        <w:tc>
          <w:tcPr>
            <w:tcW w:w="3355" w:type="dxa"/>
            <w:gridSpan w:val="5"/>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условий для самостоятельной музыкальной деятельности в группе: подбор музыкальных инструментов, музыкальных игрушек, театральных кукол, атрибутов для ряжения, элементов костюмов различных персонажей, ТСО.</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Экспериментирование со звуком</w:t>
            </w:r>
          </w:p>
          <w:p w:rsidR="0040626A" w:rsidRPr="006C159F" w:rsidRDefault="0040626A" w:rsidP="008C399A">
            <w:pPr>
              <w:spacing w:after="0" w:line="240" w:lineRule="auto"/>
              <w:ind w:left="360"/>
              <w:rPr>
                <w:rFonts w:ascii="Times New Roman" w:hAnsi="Times New Roman"/>
                <w:sz w:val="28"/>
                <w:szCs w:val="28"/>
                <w:lang w:eastAsia="ru-RU"/>
              </w:rPr>
            </w:pPr>
          </w:p>
        </w:tc>
        <w:tc>
          <w:tcPr>
            <w:tcW w:w="3537" w:type="dxa"/>
            <w:gridSpan w:val="2"/>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Консультации для родителей</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Родительские собрания</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Индивидуальные беседы</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Совместные праздники, развлечения в ДОУ (включение родителей в праздники и подготовку к ним)</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 (концерты родителей для детей, совместные выступления детей и родителей, шумовой оркестр)</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Открытые музыкальные занятия для родителей</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наглядно-педагогической пропаганды для родителей (стенды, папки или ширмы-передвижки)</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Оказание помощи родителям по созданию предметно-музыкальной среды в семье</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Посещения детских музыкальных театров</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Прослушивание аудиозаписей с просмотром соответсвующих картинок, иллюстраций</w:t>
            </w:r>
          </w:p>
          <w:p w:rsidR="0040626A" w:rsidRPr="006C159F" w:rsidRDefault="0040626A" w:rsidP="008C399A">
            <w:pPr>
              <w:spacing w:after="0" w:line="240" w:lineRule="auto"/>
              <w:ind w:left="360"/>
              <w:jc w:val="right"/>
              <w:rPr>
                <w:rFonts w:ascii="Times New Roman" w:hAnsi="Times New Roman"/>
                <w:sz w:val="28"/>
                <w:szCs w:val="28"/>
                <w:lang w:eastAsia="ru-RU"/>
              </w:rPr>
            </w:pPr>
          </w:p>
        </w:tc>
      </w:tr>
      <w:tr w:rsidR="0040626A" w:rsidRPr="00E52FDF" w:rsidTr="008C399A">
        <w:trPr>
          <w:trHeight w:val="375"/>
        </w:trPr>
        <w:tc>
          <w:tcPr>
            <w:tcW w:w="14140" w:type="dxa"/>
            <w:gridSpan w:val="11"/>
          </w:tcPr>
          <w:p w:rsidR="0040626A" w:rsidRPr="006C159F" w:rsidRDefault="0040626A" w:rsidP="008C399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работы. Раздел «Пение»  Возраст детей   от 2 до 3 лет</w:t>
            </w:r>
          </w:p>
          <w:p w:rsidR="0040626A" w:rsidRPr="006C159F" w:rsidRDefault="0040626A" w:rsidP="008C399A">
            <w:pPr>
              <w:spacing w:after="0" w:line="240" w:lineRule="auto"/>
              <w:jc w:val="center"/>
              <w:rPr>
                <w:rFonts w:ascii="Times New Roman" w:hAnsi="Times New Roman"/>
                <w:b/>
                <w:sz w:val="28"/>
                <w:szCs w:val="28"/>
                <w:lang w:eastAsia="ru-RU"/>
              </w:rPr>
            </w:pPr>
          </w:p>
        </w:tc>
      </w:tr>
      <w:tr w:rsidR="0040626A" w:rsidRPr="00E52FDF" w:rsidTr="008C399A">
        <w:trPr>
          <w:trHeight w:val="944"/>
        </w:trPr>
        <w:tc>
          <w:tcPr>
            <w:tcW w:w="3555" w:type="dxa"/>
          </w:tcPr>
          <w:p w:rsidR="0040626A" w:rsidRPr="006C159F" w:rsidRDefault="0040626A" w:rsidP="008C399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 xml:space="preserve">Режимные моменты </w:t>
            </w:r>
          </w:p>
        </w:tc>
        <w:tc>
          <w:tcPr>
            <w:tcW w:w="3735" w:type="dxa"/>
            <w:gridSpan w:val="3"/>
          </w:tcPr>
          <w:p w:rsidR="0040626A" w:rsidRPr="006C159F" w:rsidRDefault="0040626A" w:rsidP="008C399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педагога с детьми</w:t>
            </w:r>
          </w:p>
        </w:tc>
        <w:tc>
          <w:tcPr>
            <w:tcW w:w="3405" w:type="dxa"/>
            <w:gridSpan w:val="5"/>
          </w:tcPr>
          <w:p w:rsidR="0040626A" w:rsidRPr="006C159F" w:rsidRDefault="0040626A" w:rsidP="008C399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Самостоятельная деятельность детей</w:t>
            </w:r>
          </w:p>
        </w:tc>
        <w:tc>
          <w:tcPr>
            <w:tcW w:w="3445" w:type="dxa"/>
            <w:gridSpan w:val="2"/>
          </w:tcPr>
          <w:p w:rsidR="0040626A" w:rsidRPr="006C159F" w:rsidRDefault="0040626A" w:rsidP="008C399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с семьей</w:t>
            </w:r>
          </w:p>
        </w:tc>
      </w:tr>
      <w:tr w:rsidR="0040626A" w:rsidRPr="00E52FDF" w:rsidTr="008C399A">
        <w:trPr>
          <w:trHeight w:val="331"/>
        </w:trPr>
        <w:tc>
          <w:tcPr>
            <w:tcW w:w="14140" w:type="dxa"/>
            <w:gridSpan w:val="11"/>
          </w:tcPr>
          <w:p w:rsidR="0040626A" w:rsidRPr="006C159F" w:rsidRDefault="0040626A" w:rsidP="008C399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организации детей</w:t>
            </w:r>
          </w:p>
        </w:tc>
      </w:tr>
      <w:tr w:rsidR="0040626A" w:rsidRPr="00E52FDF" w:rsidTr="008C399A">
        <w:trPr>
          <w:trHeight w:val="381"/>
        </w:trPr>
        <w:tc>
          <w:tcPr>
            <w:tcW w:w="3555" w:type="dxa"/>
          </w:tcPr>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tc>
        <w:tc>
          <w:tcPr>
            <w:tcW w:w="3825" w:type="dxa"/>
            <w:gridSpan w:val="4"/>
          </w:tcPr>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tc>
        <w:tc>
          <w:tcPr>
            <w:tcW w:w="3315" w:type="dxa"/>
            <w:gridSpan w:val="4"/>
          </w:tcPr>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8C399A">
            <w:pPr>
              <w:spacing w:after="0" w:line="240" w:lineRule="auto"/>
              <w:jc w:val="center"/>
              <w:rPr>
                <w:rFonts w:ascii="Times New Roman" w:hAnsi="Times New Roman"/>
                <w:sz w:val="28"/>
                <w:szCs w:val="28"/>
                <w:lang w:eastAsia="ru-RU"/>
              </w:rPr>
            </w:pPr>
          </w:p>
        </w:tc>
        <w:tc>
          <w:tcPr>
            <w:tcW w:w="3445" w:type="dxa"/>
            <w:gridSpan w:val="2"/>
          </w:tcPr>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tc>
      </w:tr>
      <w:tr w:rsidR="0040626A" w:rsidRPr="00E52FDF" w:rsidTr="008C399A">
        <w:trPr>
          <w:trHeight w:val="381"/>
        </w:trPr>
        <w:tc>
          <w:tcPr>
            <w:tcW w:w="3555" w:type="dxa"/>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Использование пения:</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музыкальных занятиях;</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во время умывания</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 на других занятиях </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 во время  прогулки (в теплое время) </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в сюжетно-ролевых играх</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-в театрализованной деятельности</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праздниках и развлечениях</w:t>
            </w:r>
          </w:p>
          <w:p w:rsidR="0040626A" w:rsidRPr="006C159F" w:rsidRDefault="0040626A" w:rsidP="008C399A">
            <w:pPr>
              <w:spacing w:after="0" w:line="240" w:lineRule="auto"/>
              <w:jc w:val="center"/>
              <w:rPr>
                <w:rFonts w:ascii="Times New Roman" w:hAnsi="Times New Roman"/>
                <w:sz w:val="28"/>
                <w:szCs w:val="28"/>
                <w:lang w:eastAsia="ru-RU"/>
              </w:rPr>
            </w:pPr>
          </w:p>
        </w:tc>
        <w:tc>
          <w:tcPr>
            <w:tcW w:w="3825" w:type="dxa"/>
            <w:gridSpan w:val="4"/>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Занятия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Праздники, развлечения</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Музыка в повседневной жизни:</w:t>
            </w:r>
          </w:p>
          <w:p w:rsidR="0040626A" w:rsidRPr="006C159F" w:rsidRDefault="0040626A" w:rsidP="008C399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w:t>
            </w:r>
          </w:p>
          <w:p w:rsidR="0040626A" w:rsidRPr="006C159F" w:rsidRDefault="0040626A" w:rsidP="008C399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-Подпевание и пение знакомых песенок, попевок во время игр, прогулок в теплую погоду</w:t>
            </w:r>
          </w:p>
          <w:p w:rsidR="0040626A" w:rsidRPr="006C159F" w:rsidRDefault="0040626A" w:rsidP="008C399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Подпевание и пение знакомых песенок, попевок при рассматрвании картинок, иллюстраций в детских книгах, репродукций, предметов окружающей действительности</w:t>
            </w:r>
          </w:p>
        </w:tc>
        <w:tc>
          <w:tcPr>
            <w:tcW w:w="3315" w:type="dxa"/>
            <w:gridSpan w:val="4"/>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элементов костюмов различных персонажей. ТСО</w:t>
            </w:r>
          </w:p>
          <w:p w:rsidR="0040626A" w:rsidRPr="006C159F" w:rsidRDefault="0040626A" w:rsidP="008C399A">
            <w:pPr>
              <w:spacing w:after="0" w:line="240" w:lineRule="auto"/>
              <w:ind w:left="360"/>
              <w:rPr>
                <w:rFonts w:ascii="Times New Roman" w:hAnsi="Times New Roman"/>
                <w:sz w:val="28"/>
                <w:szCs w:val="28"/>
                <w:lang w:eastAsia="ru-RU"/>
              </w:rPr>
            </w:pPr>
          </w:p>
        </w:tc>
        <w:tc>
          <w:tcPr>
            <w:tcW w:w="3445" w:type="dxa"/>
            <w:gridSpan w:val="2"/>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Совместные праздники, развлечения в ДОУ (включение родителей в праздники и подготовку к ним)</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Открытые музыкальные занятия для родителей</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наглядно-педагогической пропаганды для родителей (стенды, папки или ширмы-передвижки)</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Оказание помощи родителям по созданию предметно-музыкальной среды в семье</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Посещения детских музыкальных театров</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Прослушивание аудиозаписей с просмотром соответсвующих картинок, иллюстраций, совместное подпевание</w:t>
            </w:r>
          </w:p>
          <w:p w:rsidR="0040626A" w:rsidRPr="006C159F" w:rsidRDefault="0040626A" w:rsidP="008C399A">
            <w:pPr>
              <w:spacing w:after="0" w:line="240" w:lineRule="auto"/>
              <w:jc w:val="center"/>
              <w:rPr>
                <w:rFonts w:ascii="Times New Roman" w:hAnsi="Times New Roman"/>
                <w:sz w:val="28"/>
                <w:szCs w:val="28"/>
                <w:lang w:eastAsia="ru-RU"/>
              </w:rPr>
            </w:pPr>
          </w:p>
        </w:tc>
      </w:tr>
      <w:tr w:rsidR="0040626A" w:rsidRPr="00E52FDF" w:rsidTr="008C399A">
        <w:trPr>
          <w:trHeight w:val="375"/>
        </w:trPr>
        <w:tc>
          <w:tcPr>
            <w:tcW w:w="14140" w:type="dxa"/>
            <w:gridSpan w:val="11"/>
          </w:tcPr>
          <w:p w:rsidR="0040626A" w:rsidRPr="006C159F" w:rsidRDefault="0040626A" w:rsidP="008C399A">
            <w:pPr>
              <w:spacing w:after="0" w:line="36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работы. Раздел «Музыкально-ритмические движения»</w:t>
            </w:r>
          </w:p>
        </w:tc>
      </w:tr>
      <w:tr w:rsidR="0040626A" w:rsidRPr="00E52FDF" w:rsidTr="00BA06B5">
        <w:trPr>
          <w:trHeight w:val="944"/>
        </w:trPr>
        <w:tc>
          <w:tcPr>
            <w:tcW w:w="3555" w:type="dxa"/>
          </w:tcPr>
          <w:p w:rsidR="0040626A" w:rsidRPr="006C159F" w:rsidRDefault="0040626A" w:rsidP="008C399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 xml:space="preserve">Режимные моменты </w:t>
            </w:r>
          </w:p>
        </w:tc>
        <w:tc>
          <w:tcPr>
            <w:tcW w:w="3735" w:type="dxa"/>
            <w:gridSpan w:val="3"/>
          </w:tcPr>
          <w:p w:rsidR="0040626A" w:rsidRPr="006C159F" w:rsidRDefault="0040626A" w:rsidP="008C399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педагога с детьми</w:t>
            </w:r>
          </w:p>
        </w:tc>
        <w:tc>
          <w:tcPr>
            <w:tcW w:w="3200" w:type="dxa"/>
            <w:gridSpan w:val="3"/>
          </w:tcPr>
          <w:p w:rsidR="0040626A" w:rsidRPr="006C159F" w:rsidRDefault="0040626A" w:rsidP="008C399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Самостоятельная деятельность детей</w:t>
            </w:r>
          </w:p>
        </w:tc>
        <w:tc>
          <w:tcPr>
            <w:tcW w:w="3650" w:type="dxa"/>
            <w:gridSpan w:val="4"/>
          </w:tcPr>
          <w:p w:rsidR="0040626A" w:rsidRPr="006C159F" w:rsidRDefault="0040626A" w:rsidP="008C399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с семьей</w:t>
            </w:r>
          </w:p>
        </w:tc>
      </w:tr>
      <w:tr w:rsidR="0040626A" w:rsidRPr="00E52FDF" w:rsidTr="008C399A">
        <w:trPr>
          <w:trHeight w:val="331"/>
        </w:trPr>
        <w:tc>
          <w:tcPr>
            <w:tcW w:w="14140" w:type="dxa"/>
            <w:gridSpan w:val="11"/>
          </w:tcPr>
          <w:p w:rsidR="0040626A" w:rsidRPr="006C159F" w:rsidRDefault="0040626A" w:rsidP="008C399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организации детей</w:t>
            </w:r>
          </w:p>
        </w:tc>
      </w:tr>
      <w:tr w:rsidR="0040626A" w:rsidRPr="00E52FDF" w:rsidTr="00BA06B5">
        <w:trPr>
          <w:trHeight w:val="381"/>
        </w:trPr>
        <w:tc>
          <w:tcPr>
            <w:tcW w:w="3555" w:type="dxa"/>
          </w:tcPr>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tc>
        <w:tc>
          <w:tcPr>
            <w:tcW w:w="3825" w:type="dxa"/>
            <w:gridSpan w:val="4"/>
          </w:tcPr>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tc>
        <w:tc>
          <w:tcPr>
            <w:tcW w:w="3110" w:type="dxa"/>
            <w:gridSpan w:val="2"/>
          </w:tcPr>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8C399A">
            <w:pPr>
              <w:spacing w:after="0" w:line="240" w:lineRule="auto"/>
              <w:jc w:val="center"/>
              <w:rPr>
                <w:rFonts w:ascii="Times New Roman" w:hAnsi="Times New Roman"/>
                <w:sz w:val="28"/>
                <w:szCs w:val="28"/>
                <w:lang w:eastAsia="ru-RU"/>
              </w:rPr>
            </w:pPr>
          </w:p>
        </w:tc>
        <w:tc>
          <w:tcPr>
            <w:tcW w:w="3650" w:type="dxa"/>
            <w:gridSpan w:val="4"/>
          </w:tcPr>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tc>
      </w:tr>
      <w:tr w:rsidR="0040626A" w:rsidRPr="00E52FDF" w:rsidTr="00BA06B5">
        <w:trPr>
          <w:trHeight w:val="381"/>
        </w:trPr>
        <w:tc>
          <w:tcPr>
            <w:tcW w:w="3555" w:type="dxa"/>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Использование музыкально-ритмических движений:</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-на утренней гимнастике и физкультурных занятиях;</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музыкальных занятиях;</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 на других занятиях </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 во время  прогулки </w:t>
            </w:r>
          </w:p>
          <w:p w:rsidR="0040626A" w:rsidRPr="006C159F" w:rsidRDefault="0040626A" w:rsidP="008C399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в сюжетно-ролевых играх</w:t>
            </w:r>
          </w:p>
          <w:p w:rsidR="0040626A" w:rsidRPr="006C159F" w:rsidRDefault="0040626A" w:rsidP="008C399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на праздниках и развлечениях</w:t>
            </w:r>
          </w:p>
        </w:tc>
        <w:tc>
          <w:tcPr>
            <w:tcW w:w="3825" w:type="dxa"/>
            <w:gridSpan w:val="4"/>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Занятия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Праздники, развлечения</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Музыка в повседневной жизни:</w:t>
            </w:r>
          </w:p>
          <w:p w:rsidR="0040626A" w:rsidRPr="006C159F" w:rsidRDefault="0040626A" w:rsidP="008C399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w:t>
            </w:r>
          </w:p>
          <w:p w:rsidR="0040626A" w:rsidRPr="006C159F" w:rsidRDefault="0040626A" w:rsidP="008C399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-Игры, хороводы </w:t>
            </w:r>
          </w:p>
          <w:p w:rsidR="0040626A" w:rsidRPr="006C159F" w:rsidRDefault="0040626A" w:rsidP="008C399A">
            <w:pPr>
              <w:spacing w:after="0" w:line="240" w:lineRule="auto"/>
              <w:jc w:val="center"/>
              <w:rPr>
                <w:rFonts w:ascii="Times New Roman" w:hAnsi="Times New Roman"/>
                <w:sz w:val="28"/>
                <w:szCs w:val="28"/>
                <w:lang w:eastAsia="ru-RU"/>
              </w:rPr>
            </w:pPr>
          </w:p>
        </w:tc>
        <w:tc>
          <w:tcPr>
            <w:tcW w:w="3110" w:type="dxa"/>
            <w:gridSpan w:val="2"/>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условий для самостоятельной музыкальной деятельности в группе: подбор музыкальных инструментов, музыкальных игрушек, атрибутов для театрализации, элементов костюмов различных персонажей. ТСО</w:t>
            </w:r>
          </w:p>
          <w:p w:rsidR="0040626A" w:rsidRPr="006C159F" w:rsidRDefault="0040626A" w:rsidP="008C399A">
            <w:pPr>
              <w:spacing w:after="0" w:line="240" w:lineRule="auto"/>
              <w:jc w:val="center"/>
              <w:rPr>
                <w:rFonts w:ascii="Times New Roman" w:hAnsi="Times New Roman"/>
                <w:sz w:val="28"/>
                <w:szCs w:val="28"/>
                <w:lang w:eastAsia="ru-RU"/>
              </w:rPr>
            </w:pPr>
          </w:p>
        </w:tc>
        <w:tc>
          <w:tcPr>
            <w:tcW w:w="3650" w:type="dxa"/>
            <w:gridSpan w:val="4"/>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Совместные праздники, развлечения в ДОУ (включение родителей в праздники и подготовку к ним)</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Открытые музыкальные занятия для родителей</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наглядно-педагогической пропаганды для родителей (стенды, папки или ширмы-передвижки)</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музея любимого композитора</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Оказание помощи родителям по созданию предметно-музыкальной среды в семье</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Посещения детских музыкальных театров</w:t>
            </w:r>
          </w:p>
        </w:tc>
      </w:tr>
    </w:tbl>
    <w:p w:rsidR="0040626A" w:rsidRPr="006C159F" w:rsidRDefault="0040626A" w:rsidP="008C399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br w:type="page"/>
      </w:r>
    </w:p>
    <w:p w:rsidR="0040626A" w:rsidRPr="006C159F" w:rsidRDefault="0040626A" w:rsidP="00EE575D">
      <w:pPr>
        <w:spacing w:after="0"/>
        <w:jc w:val="both"/>
        <w:rPr>
          <w:rFonts w:ascii="Times New Roman" w:hAnsi="Times New Roman"/>
          <w:b/>
          <w:sz w:val="28"/>
          <w:szCs w:val="28"/>
        </w:rPr>
      </w:pPr>
    </w:p>
    <w:p w:rsidR="0040626A" w:rsidRPr="006C159F" w:rsidRDefault="0040626A" w:rsidP="00EE575D">
      <w:pPr>
        <w:spacing w:after="0"/>
        <w:jc w:val="both"/>
        <w:rPr>
          <w:rFonts w:ascii="Times New Roman" w:hAnsi="Times New Roman"/>
          <w:b/>
          <w:sz w:val="28"/>
          <w:szCs w:val="28"/>
        </w:rPr>
      </w:pPr>
    </w:p>
    <w:p w:rsidR="0040626A" w:rsidRPr="006C159F" w:rsidRDefault="0040626A" w:rsidP="00EE575D">
      <w:pPr>
        <w:spacing w:after="0"/>
        <w:jc w:val="both"/>
        <w:rPr>
          <w:rFonts w:ascii="Times New Roman" w:hAnsi="Times New Roman"/>
          <w:sz w:val="28"/>
          <w:szCs w:val="28"/>
        </w:rPr>
      </w:pPr>
      <w:r w:rsidRPr="006C159F">
        <w:rPr>
          <w:rFonts w:ascii="Times New Roman" w:hAnsi="Times New Roman"/>
          <w:b/>
          <w:sz w:val="28"/>
          <w:szCs w:val="28"/>
        </w:rPr>
        <w:t>2.3. Образовательная деятельность по реализации образовательной  области «Художественно-эстетическое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4-го года жизни, специфики их образовательных подробностей и интересов.</w:t>
      </w:r>
    </w:p>
    <w:p w:rsidR="0040626A" w:rsidRPr="006C159F" w:rsidRDefault="0040626A" w:rsidP="003C1374">
      <w:pPr>
        <w:spacing w:after="0" w:line="240" w:lineRule="auto"/>
        <w:rPr>
          <w:rFonts w:ascii="Times New Roman" w:hAnsi="Times New Roman"/>
          <w:b/>
          <w:sz w:val="28"/>
          <w:szCs w:val="28"/>
          <w:lang w:eastAsia="ru-RU"/>
        </w:rPr>
      </w:pPr>
    </w:p>
    <w:p w:rsidR="0040626A" w:rsidRPr="006C159F" w:rsidRDefault="0040626A" w:rsidP="003C1374">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Пояснительная записка</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Развитие детей второй младшей группы позволяет проводить с ними планомерную работу по формированию основ музыкальной культуры на занятиях и в повседневной жизни.</w:t>
      </w:r>
    </w:p>
    <w:p w:rsidR="0040626A" w:rsidRPr="006C159F" w:rsidRDefault="0040626A" w:rsidP="00831889">
      <w:pPr>
        <w:spacing w:after="0" w:line="240" w:lineRule="auto"/>
        <w:ind w:firstLine="360"/>
        <w:rPr>
          <w:rFonts w:ascii="Times New Roman" w:hAnsi="Times New Roman"/>
          <w:sz w:val="28"/>
          <w:szCs w:val="28"/>
          <w:lang w:eastAsia="ru-RU"/>
        </w:rPr>
      </w:pPr>
      <w:r w:rsidRPr="006C159F">
        <w:rPr>
          <w:rFonts w:ascii="Times New Roman" w:hAnsi="Times New Roman"/>
          <w:sz w:val="28"/>
          <w:szCs w:val="28"/>
          <w:lang w:eastAsia="ru-RU"/>
        </w:rPr>
        <w:t>Музыкальный репертуар ,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и может изменяться, дополняться в соответствии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40626A" w:rsidRPr="006C159F" w:rsidRDefault="0040626A" w:rsidP="003C1374">
      <w:pPr>
        <w:spacing w:after="0" w:line="240" w:lineRule="auto"/>
        <w:rPr>
          <w:rFonts w:ascii="Times New Roman" w:hAnsi="Times New Roman"/>
          <w:sz w:val="28"/>
          <w:szCs w:val="28"/>
          <w:lang w:eastAsia="ru-RU"/>
        </w:rPr>
      </w:pP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b/>
          <w:sz w:val="28"/>
          <w:szCs w:val="28"/>
          <w:lang w:eastAsia="ru-RU"/>
        </w:rPr>
        <w:t xml:space="preserve">Музыкальные занятия состоят из трех частей.            </w:t>
      </w:r>
      <w:r w:rsidRPr="006C159F">
        <w:rPr>
          <w:rFonts w:ascii="Times New Roman" w:hAnsi="Times New Roman"/>
          <w:sz w:val="28"/>
          <w:szCs w:val="28"/>
          <w:lang w:eastAsia="ru-RU"/>
        </w:rPr>
        <w:t xml:space="preserve">                                                                                                                                                                                                                                                                                                                                                                                                                                                                                                                                                                                                                                                                                                                                                                                                                                                                                                                                                                                                                                                                                                                                                                                                                                                                                                                                                                               </w:t>
      </w:r>
    </w:p>
    <w:p w:rsidR="0040626A" w:rsidRPr="006C159F" w:rsidRDefault="0040626A" w:rsidP="002E047B">
      <w:pPr>
        <w:numPr>
          <w:ilvl w:val="0"/>
          <w:numId w:val="23"/>
        </w:numPr>
        <w:spacing w:after="0" w:line="240" w:lineRule="auto"/>
        <w:rPr>
          <w:rFonts w:ascii="Times New Roman" w:hAnsi="Times New Roman"/>
          <w:sz w:val="28"/>
          <w:szCs w:val="28"/>
          <w:lang w:eastAsia="ru-RU"/>
        </w:rPr>
      </w:pPr>
      <w:r w:rsidRPr="006C159F">
        <w:rPr>
          <w:rFonts w:ascii="Times New Roman" w:hAnsi="Times New Roman"/>
          <w:b/>
          <w:sz w:val="28"/>
          <w:szCs w:val="28"/>
          <w:lang w:eastAsia="ru-RU"/>
        </w:rPr>
        <w:t>Вводная часть.</w:t>
      </w:r>
      <w:r w:rsidRPr="006C159F">
        <w:rPr>
          <w:rFonts w:ascii="Times New Roman" w:hAnsi="Times New Roman"/>
          <w:sz w:val="28"/>
          <w:szCs w:val="28"/>
          <w:lang w:eastAsia="ru-RU"/>
        </w:rPr>
        <w:t xml:space="preserve"> </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Музыкально-ритмические упражнения. </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Цель- настроить ребенка на занятие и развивать навыки основных и танцевальных движений, которые будут использованы в плясках, танцах, хороводах.</w:t>
      </w:r>
    </w:p>
    <w:p w:rsidR="0040626A" w:rsidRPr="006C159F" w:rsidRDefault="0040626A" w:rsidP="002E047B">
      <w:pPr>
        <w:numPr>
          <w:ilvl w:val="0"/>
          <w:numId w:val="23"/>
        </w:numPr>
        <w:spacing w:after="0" w:line="240" w:lineRule="auto"/>
        <w:rPr>
          <w:rFonts w:ascii="Times New Roman" w:hAnsi="Times New Roman"/>
          <w:sz w:val="28"/>
          <w:szCs w:val="28"/>
          <w:lang w:eastAsia="ru-RU"/>
        </w:rPr>
      </w:pPr>
      <w:r w:rsidRPr="006C159F">
        <w:rPr>
          <w:rFonts w:ascii="Times New Roman" w:hAnsi="Times New Roman"/>
          <w:b/>
          <w:sz w:val="28"/>
          <w:szCs w:val="28"/>
          <w:lang w:eastAsia="ru-RU"/>
        </w:rPr>
        <w:t>Основная часть</w:t>
      </w:r>
      <w:r w:rsidRPr="006C159F">
        <w:rPr>
          <w:rFonts w:ascii="Times New Roman" w:hAnsi="Times New Roman"/>
          <w:sz w:val="28"/>
          <w:szCs w:val="28"/>
          <w:lang w:eastAsia="ru-RU"/>
        </w:rPr>
        <w:t xml:space="preserve">. </w:t>
      </w:r>
    </w:p>
    <w:p w:rsidR="0040626A" w:rsidRPr="006C159F" w:rsidRDefault="0040626A" w:rsidP="003C1374">
      <w:pPr>
        <w:spacing w:after="0" w:line="240" w:lineRule="auto"/>
        <w:ind w:firstLine="284"/>
        <w:rPr>
          <w:rFonts w:ascii="Times New Roman" w:hAnsi="Times New Roman"/>
          <w:sz w:val="28"/>
          <w:szCs w:val="28"/>
          <w:lang w:eastAsia="ru-RU"/>
        </w:rPr>
      </w:pPr>
      <w:r w:rsidRPr="006C159F">
        <w:rPr>
          <w:rFonts w:ascii="Times New Roman" w:hAnsi="Times New Roman"/>
          <w:sz w:val="28"/>
          <w:szCs w:val="28"/>
          <w:lang w:eastAsia="ru-RU"/>
        </w:rPr>
        <w:t xml:space="preserve">Слушание музыки. </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Цель - приучать ребенка вслушиваться в звучание мелодии и аккомпанемента, создающих художест</w:t>
      </w:r>
      <w:r w:rsidRPr="006C159F">
        <w:rPr>
          <w:rFonts w:ascii="Times New Roman" w:hAnsi="Times New Roman"/>
          <w:sz w:val="28"/>
          <w:szCs w:val="28"/>
          <w:lang w:eastAsia="ru-RU"/>
        </w:rPr>
        <w:softHyphen/>
        <w:t xml:space="preserve">венно-музыкальный образ, эмоционально на них реагировать. </w:t>
      </w:r>
    </w:p>
    <w:p w:rsidR="0040626A" w:rsidRPr="006C159F" w:rsidRDefault="0040626A" w:rsidP="003C1374">
      <w:pPr>
        <w:spacing w:after="0" w:line="240" w:lineRule="auto"/>
        <w:ind w:firstLine="284"/>
        <w:rPr>
          <w:rFonts w:ascii="Times New Roman" w:hAnsi="Times New Roman"/>
          <w:sz w:val="28"/>
          <w:szCs w:val="28"/>
          <w:lang w:eastAsia="ru-RU"/>
        </w:rPr>
      </w:pPr>
      <w:r w:rsidRPr="006C159F">
        <w:rPr>
          <w:rFonts w:ascii="Times New Roman" w:hAnsi="Times New Roman"/>
          <w:sz w:val="28"/>
          <w:szCs w:val="28"/>
          <w:lang w:eastAsia="ru-RU"/>
        </w:rPr>
        <w:t xml:space="preserve">Подпевание и пение. </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Цель-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В основную часть занятий включаются и музыкально-дидактические игры, направленные на знакомство с детскими музыкальными инструмен</w:t>
      </w:r>
      <w:r w:rsidRPr="006C159F">
        <w:rPr>
          <w:rFonts w:ascii="Times New Roman" w:hAnsi="Times New Roman"/>
          <w:sz w:val="28"/>
          <w:szCs w:val="28"/>
          <w:lang w:eastAsia="ru-RU"/>
        </w:rPr>
        <w:softHyphen/>
        <w:t>тами, развитие памяти и воображения, музыкально-сенсорных способностей.</w:t>
      </w:r>
    </w:p>
    <w:p w:rsidR="0040626A" w:rsidRPr="006C159F" w:rsidRDefault="0040626A" w:rsidP="002E047B">
      <w:pPr>
        <w:numPr>
          <w:ilvl w:val="0"/>
          <w:numId w:val="23"/>
        </w:numPr>
        <w:spacing w:after="0" w:line="240" w:lineRule="auto"/>
        <w:rPr>
          <w:rFonts w:ascii="Times New Roman" w:hAnsi="Times New Roman"/>
          <w:sz w:val="28"/>
          <w:szCs w:val="28"/>
          <w:lang w:eastAsia="ru-RU"/>
        </w:rPr>
      </w:pPr>
      <w:r w:rsidRPr="006C159F">
        <w:rPr>
          <w:rFonts w:ascii="Times New Roman" w:hAnsi="Times New Roman"/>
          <w:b/>
          <w:sz w:val="28"/>
          <w:szCs w:val="28"/>
          <w:lang w:eastAsia="ru-RU"/>
        </w:rPr>
        <w:t>Заключительная часть.</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Игра или пляска. </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Цель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На занятиях, которые проводятся два раза в неделю по 15 минут, исполь</w:t>
      </w:r>
      <w:r w:rsidRPr="006C159F">
        <w:rPr>
          <w:rFonts w:ascii="Times New Roman" w:hAnsi="Times New Roman"/>
          <w:sz w:val="28"/>
          <w:szCs w:val="28"/>
          <w:lang w:eastAsia="ru-RU"/>
        </w:rPr>
        <w:softHyphen/>
        <w:t>зуются коллективные и индивидуальные методы обучения, осуществляется индивидуально-дифференцированный подход с учетом возможностей и особенностей каждого ребенка.</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b/>
          <w:sz w:val="28"/>
          <w:szCs w:val="28"/>
          <w:lang w:eastAsia="ru-RU"/>
        </w:rPr>
        <w:t xml:space="preserve">     Цели и задачи музыкального воспитания</w:t>
      </w:r>
      <w:r w:rsidRPr="006C159F">
        <w:rPr>
          <w:rFonts w:ascii="Times New Roman" w:hAnsi="Times New Roman"/>
          <w:sz w:val="28"/>
          <w:szCs w:val="28"/>
          <w:lang w:eastAsia="ru-RU"/>
        </w:rPr>
        <w:t xml:space="preserve">: </w:t>
      </w:r>
    </w:p>
    <w:p w:rsidR="0040626A" w:rsidRPr="006C159F" w:rsidRDefault="0040626A" w:rsidP="002E047B">
      <w:pPr>
        <w:numPr>
          <w:ilvl w:val="0"/>
          <w:numId w:val="24"/>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Развитие устойчивого отношения к музыке и интереса к музыкально-исполнительской деятельности, воспитание потребности в восприятии музыки;</w:t>
      </w:r>
    </w:p>
    <w:p w:rsidR="0040626A" w:rsidRPr="006C159F" w:rsidRDefault="0040626A" w:rsidP="002E047B">
      <w:pPr>
        <w:numPr>
          <w:ilvl w:val="0"/>
          <w:numId w:val="24"/>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Продолжающееся обогащение слухового опыта, музыкально-сенсорных эталонов;</w:t>
      </w:r>
    </w:p>
    <w:p w:rsidR="0040626A" w:rsidRPr="006C159F" w:rsidRDefault="0040626A" w:rsidP="002E047B">
      <w:pPr>
        <w:numPr>
          <w:ilvl w:val="0"/>
          <w:numId w:val="24"/>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Активное развитие эмоциональной отзывчивости на музыку и умений её выражения в разных видах художественной деятельности: речевой, двигательной, игровой, изобразительной;</w:t>
      </w:r>
    </w:p>
    <w:p w:rsidR="0040626A" w:rsidRPr="006C159F" w:rsidRDefault="0040626A" w:rsidP="002E047B">
      <w:pPr>
        <w:numPr>
          <w:ilvl w:val="0"/>
          <w:numId w:val="24"/>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Активизация слуховой сосредоточенности, музыкальной памяти и музыкального мышления;</w:t>
      </w:r>
    </w:p>
    <w:p w:rsidR="0040626A" w:rsidRPr="006C159F" w:rsidRDefault="0040626A" w:rsidP="002E047B">
      <w:pPr>
        <w:numPr>
          <w:ilvl w:val="0"/>
          <w:numId w:val="24"/>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Развитие музыкально-исполнительской деятельности и элементарного детского творчества, способности к музыкальной импровизации;</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w:t>
      </w:r>
      <w:r w:rsidRPr="006C159F">
        <w:rPr>
          <w:rFonts w:ascii="Times New Roman" w:hAnsi="Times New Roman"/>
          <w:b/>
          <w:bCs/>
          <w:sz w:val="28"/>
          <w:szCs w:val="28"/>
          <w:lang w:eastAsia="ru-RU"/>
        </w:rPr>
        <w:t xml:space="preserve">Возрастные особенности детей второй младшей группы (от 3 до 4 лет) </w:t>
      </w:r>
      <w:r w:rsidRPr="006C159F">
        <w:rPr>
          <w:rFonts w:ascii="Times New Roman" w:hAnsi="Times New Roman"/>
          <w:sz w:val="28"/>
          <w:szCs w:val="28"/>
          <w:lang w:eastAsia="ru-RU"/>
        </w:rPr>
        <w:t xml:space="preserve">Содержанием музыкального воспитания детей данного возраста является приобщение их к разным видам музыкальной деятельности, формирование интереса к музыке, элементарных музыкальных способностей и освоение некоторых исполнительских навыков. В этот период, прежде всего, формируется восприятие музыки, характеризующееся эмоциональной отзывчивостью на произведения. Маленький ребёнок воспринимает музыкальное произведение в целом. Постепенно он начинает слышать и вычленять выразительную интонацию, изобразительные моменты, затем дифференцирует части произведения. Исполнительская деятельность у детей данного возраста лишь начинает своё становление. Голосовой аппарат ещё не сформирован, голосовая мышца не развита, связки тонкие, короткие. Голос ребёнка на сильный, дыхание слабое, поверхностное. Поэтому репертуар должен отличаться доступностью текста и мелодии. Поскольку малыши обладают непроизвольным вниманием, весь процесс обучения надо организовать так, чтобы он воздействовал на чувства и интересы детей. Дети проявляют эмоциональную отзывчивость на использование игровых приёмов и доступного материала. Приобщение детей к музыке происходит и в сфере музыкальной ритмической деятельности, посредством доступных и интересных упражнений, музыкальных игр, танцев, хороводов, помогающих ребёнку лучше почувствовать и полюбить музыку. Особое внимание на музыкальных занятиях уделяется игре на детских музыкальных инструментах, где дети открывают для себя мир музыкальных звуков и их отношений, различают красоту звучания различных инструментов. Особенностью рабочей программы по музыкальному воспитанию и развитию дошкольников является взаимосвязь различных видов художественной деятельности: речевой, музыкальной, песенной, танцевальной, творческо-игровой. Реализация рабочей программы осуществляется через регламентированную и нерегламентированную формы обучения: </w:t>
      </w:r>
    </w:p>
    <w:p w:rsidR="0040626A" w:rsidRPr="006C159F" w:rsidRDefault="0040626A" w:rsidP="002E047B">
      <w:pPr>
        <w:numPr>
          <w:ilvl w:val="0"/>
          <w:numId w:val="24"/>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-непосредственно образовательная деятельность (комплексные, доминантные, тематические, авторские);</w:t>
      </w:r>
    </w:p>
    <w:p w:rsidR="0040626A" w:rsidRPr="006C159F" w:rsidRDefault="0040626A" w:rsidP="002E047B">
      <w:pPr>
        <w:numPr>
          <w:ilvl w:val="0"/>
          <w:numId w:val="24"/>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 самостоятельная досуговая деятельность.</w:t>
      </w:r>
    </w:p>
    <w:p w:rsidR="0040626A" w:rsidRPr="006C159F" w:rsidRDefault="0040626A" w:rsidP="002E047B">
      <w:pPr>
        <w:numPr>
          <w:ilvl w:val="0"/>
          <w:numId w:val="24"/>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Специально подобранный музыкальный репертуар позволяет обеспечить рациональное сочетание и смену видов музыкальной деятельности, предупредить утомляемость и сохранить активность ребенка на музыкальном занятии. Все занятия строятся в форме сотрудничества, дети становятся активными участниками музыкально-образовательного процесса. Учет качества усвоения программного материала осуществляется внешним контролем со стороны педагога-музыканта и нормативным способом. </w:t>
      </w:r>
    </w:p>
    <w:p w:rsidR="0040626A" w:rsidRPr="006C159F" w:rsidRDefault="0040626A" w:rsidP="002E047B">
      <w:pPr>
        <w:numPr>
          <w:ilvl w:val="0"/>
          <w:numId w:val="24"/>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Занятия проводятся 2 раза в неделю по 15 минут, в соответствиями с требованиями СанПина. </w:t>
      </w:r>
    </w:p>
    <w:p w:rsidR="0040626A" w:rsidRPr="006C159F" w:rsidRDefault="0040626A" w:rsidP="003C1374">
      <w:pPr>
        <w:spacing w:after="0" w:line="240" w:lineRule="auto"/>
        <w:rPr>
          <w:rFonts w:ascii="Times New Roman" w:hAnsi="Times New Roman"/>
          <w:sz w:val="28"/>
          <w:szCs w:val="28"/>
          <w:lang w:eastAsia="ru-RU"/>
        </w:rPr>
      </w:pPr>
    </w:p>
    <w:p w:rsidR="0040626A" w:rsidRPr="006C159F" w:rsidRDefault="0040626A" w:rsidP="003C1374">
      <w:pPr>
        <w:spacing w:after="0" w:line="240" w:lineRule="auto"/>
        <w:rPr>
          <w:rFonts w:ascii="Times New Roman" w:hAnsi="Times New Roman"/>
          <w:sz w:val="28"/>
          <w:szCs w:val="28"/>
          <w:lang w:eastAsia="ru-RU"/>
        </w:rPr>
      </w:pPr>
    </w:p>
    <w:p w:rsidR="0040626A" w:rsidRPr="006C159F" w:rsidRDefault="0040626A" w:rsidP="003C1374">
      <w:pPr>
        <w:spacing w:after="0" w:line="240" w:lineRule="auto"/>
        <w:rPr>
          <w:rFonts w:ascii="Times New Roman" w:hAnsi="Times New Roman"/>
          <w:sz w:val="28"/>
          <w:szCs w:val="28"/>
          <w:lang w:eastAsia="ru-RU"/>
        </w:rPr>
      </w:pPr>
    </w:p>
    <w:p w:rsidR="0040626A" w:rsidRPr="006C159F" w:rsidRDefault="0040626A" w:rsidP="003C1374">
      <w:pPr>
        <w:spacing w:after="0" w:line="240" w:lineRule="auto"/>
        <w:rPr>
          <w:rFonts w:ascii="Times New Roman" w:hAnsi="Times New Roman"/>
          <w:b/>
          <w:bCs/>
          <w:sz w:val="28"/>
          <w:szCs w:val="28"/>
          <w:lang w:eastAsia="ru-RU"/>
        </w:rPr>
      </w:pPr>
      <w:r w:rsidRPr="006C159F">
        <w:rPr>
          <w:rFonts w:ascii="Times New Roman" w:hAnsi="Times New Roman"/>
          <w:b/>
          <w:bCs/>
          <w:sz w:val="28"/>
          <w:szCs w:val="28"/>
          <w:lang w:eastAsia="ru-RU"/>
        </w:rPr>
        <w:t>Развитие музыкально-художественной деятельности.</w:t>
      </w:r>
    </w:p>
    <w:p w:rsidR="0040626A" w:rsidRPr="006C159F" w:rsidRDefault="0040626A" w:rsidP="003C1374">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Слушание.</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Учить детей слушать музыкальное произведение до конца, понимать характер музыки, узнавать и определять, сколько частей в произведении (одночастная или двухчастная форма); рассказывать, о чем поется в песне. Развивать способность различать звуки по высоте в пределах октавы -септимы, замечать изменение в силе звучания мелодии (громко, тихо). Совершенствовать умение различать звучание музыкальных игрушек, дет</w:t>
      </w:r>
      <w:r w:rsidRPr="006C159F">
        <w:rPr>
          <w:rFonts w:ascii="Times New Roman" w:hAnsi="Times New Roman"/>
          <w:sz w:val="28"/>
          <w:szCs w:val="28"/>
          <w:lang w:eastAsia="ru-RU"/>
        </w:rPr>
        <w:softHyphen/>
        <w:t>ских музыкальных инструментов (музыкальный молоточек, шарманка, погремушка, барабан, бубен, металлофон и др.).</w:t>
      </w:r>
    </w:p>
    <w:p w:rsidR="0040626A" w:rsidRPr="006C159F" w:rsidRDefault="0040626A" w:rsidP="003C1374">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Пение.</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Способствовать развитию певческих навыков: петь без напряжения в диапазоне ре (ми) - ля (си); в одном темпе со всеми, чисто и ясно произ</w:t>
      </w:r>
      <w:r w:rsidRPr="006C159F">
        <w:rPr>
          <w:rFonts w:ascii="Times New Roman" w:hAnsi="Times New Roman"/>
          <w:sz w:val="28"/>
          <w:szCs w:val="28"/>
          <w:lang w:eastAsia="ru-RU"/>
        </w:rPr>
        <w:softHyphen/>
        <w:t>носить слова, передавать характер песни (весело, протяжно, ласково).</w:t>
      </w:r>
    </w:p>
    <w:p w:rsidR="0040626A" w:rsidRPr="006C159F" w:rsidRDefault="0040626A" w:rsidP="003C1374">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Песенное творчество.</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Учить допевать мелодии колыбельных песен на слог «баю-баю» и веселых мелодий на слог «ля-ля». Формировать навыки сочинительства ве</w:t>
      </w:r>
      <w:r w:rsidRPr="006C159F">
        <w:rPr>
          <w:rFonts w:ascii="Times New Roman" w:hAnsi="Times New Roman"/>
          <w:sz w:val="28"/>
          <w:szCs w:val="28"/>
          <w:lang w:eastAsia="ru-RU"/>
        </w:rPr>
        <w:softHyphen/>
        <w:t>селых и грустных мелодий по образцу.</w:t>
      </w:r>
    </w:p>
    <w:p w:rsidR="0040626A" w:rsidRPr="006C159F" w:rsidRDefault="0040626A" w:rsidP="003C1374">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Музыкально-ритмические движения.</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Учить двигаться соответственно 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w:t>
      </w:r>
      <w:r w:rsidRPr="006C159F">
        <w:rPr>
          <w:rFonts w:ascii="Times New Roman" w:hAnsi="Times New Roman"/>
          <w:sz w:val="28"/>
          <w:szCs w:val="28"/>
          <w:lang w:eastAsia="ru-RU"/>
        </w:rPr>
        <w:softHyphen/>
        <w:t>ний: притоптывать попеременно двумя ногами и одной ногой. Развивать умение кружиться в парах, выполнять прямой галоп, двигаться под музы</w:t>
      </w:r>
      <w:r w:rsidRPr="006C159F">
        <w:rPr>
          <w:rFonts w:ascii="Times New Roman" w:hAnsi="Times New Roman"/>
          <w:sz w:val="28"/>
          <w:szCs w:val="28"/>
          <w:lang w:eastAsia="ru-RU"/>
        </w:rPr>
        <w:softHyphen/>
        <w:t>ку ритмично и согласно темпу и характеру музыкального произведения (с предметами, игрушками, без них).</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Способствовать развитию навыков выразительной и эмоциональной передачи игровых и сказочных образов: идет медведь, крадется кошка, бега</w:t>
      </w:r>
      <w:r w:rsidRPr="006C159F">
        <w:rPr>
          <w:rFonts w:ascii="Times New Roman" w:hAnsi="Times New Roman"/>
          <w:sz w:val="28"/>
          <w:szCs w:val="28"/>
          <w:lang w:eastAsia="ru-RU"/>
        </w:rPr>
        <w:softHyphen/>
        <w:t>ют мышата, скачет зайка, ходит петушок, клюют зернышки цыплята, летают птички, едут машины, летят самолеты, идет коза рогатая и др.</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Формировать навыки ориентировки в пространстве.</w:t>
      </w:r>
    </w:p>
    <w:p w:rsidR="0040626A" w:rsidRPr="006C159F" w:rsidRDefault="0040626A" w:rsidP="003C1374">
      <w:pPr>
        <w:spacing w:after="0" w:line="240" w:lineRule="auto"/>
        <w:rPr>
          <w:rFonts w:ascii="Times New Roman" w:hAnsi="Times New Roman"/>
          <w:b/>
          <w:sz w:val="28"/>
          <w:szCs w:val="28"/>
          <w:lang w:eastAsia="ru-RU"/>
        </w:rPr>
      </w:pPr>
      <w:r w:rsidRPr="006C159F">
        <w:rPr>
          <w:rFonts w:ascii="Times New Roman" w:hAnsi="Times New Roman"/>
          <w:sz w:val="28"/>
          <w:szCs w:val="28"/>
          <w:lang w:eastAsia="ru-RU"/>
        </w:rPr>
        <w:t xml:space="preserve">      </w:t>
      </w:r>
      <w:r w:rsidRPr="006C159F">
        <w:rPr>
          <w:rFonts w:ascii="Times New Roman" w:hAnsi="Times New Roman"/>
          <w:b/>
          <w:sz w:val="28"/>
          <w:szCs w:val="28"/>
          <w:lang w:eastAsia="ru-RU"/>
        </w:rPr>
        <w:t>Развитие танцевально-игрового творчества.</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Стимулировать самостоятельное выполнение танцевальных движений под плясовые мелодии. Активизировать выполнение движений, пере</w:t>
      </w:r>
      <w:r w:rsidRPr="006C159F">
        <w:rPr>
          <w:rFonts w:ascii="Times New Roman" w:hAnsi="Times New Roman"/>
          <w:sz w:val="28"/>
          <w:szCs w:val="28"/>
          <w:lang w:eastAsia="ru-RU"/>
        </w:rPr>
        <w:softHyphen/>
        <w:t>дающих характер изображаемых животных.</w:t>
      </w:r>
    </w:p>
    <w:p w:rsidR="0040626A" w:rsidRPr="006C159F" w:rsidRDefault="0040626A" w:rsidP="003C1374">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 xml:space="preserve">     Игра на детских музыкальных инструментах.</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Знакомить детей с некоторыми детскими музыкальными инструментами: дудочкой, металлофоном, колокольчиком, бубном, погремушкой, ба</w:t>
      </w:r>
      <w:r w:rsidRPr="006C159F">
        <w:rPr>
          <w:rFonts w:ascii="Times New Roman" w:hAnsi="Times New Roman"/>
          <w:sz w:val="28"/>
          <w:szCs w:val="28"/>
          <w:lang w:eastAsia="ru-RU"/>
        </w:rPr>
        <w:softHyphen/>
        <w:t>рабаном, а также их звучанием; способствовать приобретению элементарных навыков подыгрывания на детских ударных музыкальных инстру</w:t>
      </w:r>
      <w:r w:rsidRPr="006C159F">
        <w:rPr>
          <w:rFonts w:ascii="Times New Roman" w:hAnsi="Times New Roman"/>
          <w:sz w:val="28"/>
          <w:szCs w:val="28"/>
          <w:lang w:eastAsia="ru-RU"/>
        </w:rPr>
        <w:softHyphen/>
        <w:t>ментах.</w:t>
      </w:r>
    </w:p>
    <w:p w:rsidR="0040626A" w:rsidRPr="006C159F" w:rsidRDefault="0040626A" w:rsidP="003C1374">
      <w:pPr>
        <w:spacing w:after="0" w:line="240" w:lineRule="auto"/>
        <w:rPr>
          <w:rFonts w:ascii="Times New Roman" w:hAnsi="Times New Roman"/>
          <w:b/>
          <w:sz w:val="28"/>
          <w:szCs w:val="28"/>
          <w:lang w:eastAsia="ru-RU"/>
        </w:rPr>
      </w:pPr>
    </w:p>
    <w:p w:rsidR="0040626A" w:rsidRPr="006C159F" w:rsidRDefault="0040626A" w:rsidP="003C1374">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К концу года дети могут:</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Слушать музыкальное произведение до конца, узнавать знакомые песни, различать звуки по высоте (в пределах октавы).</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Замечать изменения в звучании (тихо - громко).</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Петь, не отставая и не опережая друг друга.</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Выполнять танцевальные движения: кружиться в парах, притоптывать попеременно ногами, двигаться под музыку с предметами (флажки, листочки, платочки и т. п.).</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Различать и называть детские музыкальные инструменты (металлофон, барабан и др.)</w:t>
      </w:r>
    </w:p>
    <w:p w:rsidR="0040626A" w:rsidRPr="006C159F" w:rsidRDefault="0040626A" w:rsidP="003C1374">
      <w:pPr>
        <w:spacing w:after="0" w:line="240" w:lineRule="auto"/>
        <w:ind w:firstLine="708"/>
        <w:contextualSpacing/>
        <w:jc w:val="both"/>
        <w:rPr>
          <w:rFonts w:ascii="Times New Roman" w:hAnsi="Times New Roman"/>
          <w:b/>
          <w:i/>
          <w:sz w:val="28"/>
          <w:szCs w:val="28"/>
          <w:lang w:eastAsia="ru-RU"/>
        </w:rPr>
      </w:pPr>
    </w:p>
    <w:p w:rsidR="0040626A" w:rsidRPr="006C159F" w:rsidRDefault="0040626A" w:rsidP="003C1374">
      <w:pPr>
        <w:spacing w:after="0" w:line="240" w:lineRule="auto"/>
        <w:ind w:firstLine="708"/>
        <w:contextualSpacing/>
        <w:jc w:val="both"/>
        <w:rPr>
          <w:rFonts w:ascii="Times New Roman" w:hAnsi="Times New Roman"/>
          <w:b/>
          <w:i/>
          <w:sz w:val="28"/>
          <w:szCs w:val="28"/>
          <w:lang w:eastAsia="ru-RU"/>
        </w:rPr>
      </w:pPr>
      <w:r w:rsidRPr="006C159F">
        <w:rPr>
          <w:rFonts w:ascii="Times New Roman" w:hAnsi="Times New Roman"/>
          <w:b/>
          <w:i/>
          <w:sz w:val="28"/>
          <w:szCs w:val="28"/>
          <w:lang w:eastAsia="ru-RU"/>
        </w:rPr>
        <w:t>Задачи психолого-педагогической работы:</w:t>
      </w:r>
    </w:p>
    <w:p w:rsidR="0040626A" w:rsidRPr="006C159F" w:rsidRDefault="0040626A" w:rsidP="003C1374">
      <w:pPr>
        <w:spacing w:after="0" w:line="240" w:lineRule="auto"/>
        <w:ind w:firstLine="708"/>
        <w:contextualSpacing/>
        <w:jc w:val="both"/>
        <w:rPr>
          <w:rFonts w:ascii="Times New Roman" w:hAnsi="Times New Roman"/>
          <w:b/>
          <w:i/>
          <w:sz w:val="28"/>
          <w:szCs w:val="28"/>
          <w:lang w:eastAsia="ru-RU"/>
        </w:rPr>
      </w:pPr>
      <w:r w:rsidRPr="006C159F">
        <w:rPr>
          <w:rFonts w:ascii="Times New Roman" w:hAnsi="Times New Roman"/>
          <w:b/>
          <w:i/>
          <w:sz w:val="28"/>
          <w:szCs w:val="28"/>
          <w:lang w:eastAsia="ru-RU"/>
        </w:rPr>
        <w:t>Общие:</w:t>
      </w:r>
    </w:p>
    <w:p w:rsidR="0040626A" w:rsidRPr="006C159F" w:rsidRDefault="0040626A" w:rsidP="002E047B">
      <w:pPr>
        <w:numPr>
          <w:ilvl w:val="0"/>
          <w:numId w:val="20"/>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развивать любознательность, активность, интерес к звуку, музыкальному звуку, манипулированию с музыкальными и немузыкальными звуками;</w:t>
      </w:r>
    </w:p>
    <w:p w:rsidR="0040626A" w:rsidRPr="006C159F" w:rsidRDefault="0040626A" w:rsidP="002E047B">
      <w:pPr>
        <w:numPr>
          <w:ilvl w:val="0"/>
          <w:numId w:val="20"/>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развивать эмоциональную отзывчивость на простые музыкальные образы, выраженные контрастными средствами;</w:t>
      </w:r>
    </w:p>
    <w:p w:rsidR="0040626A" w:rsidRPr="006C159F" w:rsidRDefault="0040626A" w:rsidP="002E047B">
      <w:pPr>
        <w:numPr>
          <w:ilvl w:val="0"/>
          <w:numId w:val="20"/>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формировать первичные представления о свойствах музыкального звука, простейших средствах музыкальной выразительности, характере музыки;</w:t>
      </w:r>
    </w:p>
    <w:p w:rsidR="0040626A" w:rsidRPr="006C159F" w:rsidRDefault="0040626A" w:rsidP="002E047B">
      <w:pPr>
        <w:numPr>
          <w:ilvl w:val="0"/>
          <w:numId w:val="20"/>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стимулировать развитие способностей решать интеллектуальные и личностные задачи, связанные с самостоятельным экспериментированием с музыкальными звуками, звукоизвлечением, созданием элементарных образов-звукоподражаний;</w:t>
      </w:r>
    </w:p>
    <w:p w:rsidR="0040626A" w:rsidRPr="006C159F" w:rsidRDefault="0040626A" w:rsidP="002E047B">
      <w:pPr>
        <w:numPr>
          <w:ilvl w:val="0"/>
          <w:numId w:val="20"/>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способствовать овладению средствами общения и способами взаимодействия со взрослыми и сверстниками в элементарной совместной музыкальной деятельности (подвижные музыкальные игры);</w:t>
      </w:r>
    </w:p>
    <w:p w:rsidR="0040626A" w:rsidRPr="006C159F" w:rsidRDefault="0040626A" w:rsidP="002E047B">
      <w:pPr>
        <w:numPr>
          <w:ilvl w:val="0"/>
          <w:numId w:val="20"/>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учить соблюдать элементарные правила поведения в коллективной деятельности, не отвлекаться во время музыкальных занятий;</w:t>
      </w:r>
    </w:p>
    <w:p w:rsidR="0040626A" w:rsidRPr="006C159F" w:rsidRDefault="0040626A" w:rsidP="003C1374">
      <w:pPr>
        <w:spacing w:after="0" w:line="240" w:lineRule="auto"/>
        <w:ind w:firstLine="708"/>
        <w:contextualSpacing/>
        <w:jc w:val="both"/>
        <w:rPr>
          <w:rFonts w:ascii="Times New Roman" w:hAnsi="Times New Roman"/>
          <w:i/>
          <w:sz w:val="28"/>
          <w:szCs w:val="28"/>
          <w:lang w:eastAsia="ru-RU"/>
        </w:rPr>
      </w:pPr>
    </w:p>
    <w:p w:rsidR="0040626A" w:rsidRPr="006C159F" w:rsidRDefault="0040626A" w:rsidP="003C1374">
      <w:pPr>
        <w:spacing w:after="0" w:line="240" w:lineRule="auto"/>
        <w:ind w:firstLine="708"/>
        <w:contextualSpacing/>
        <w:jc w:val="both"/>
        <w:rPr>
          <w:rFonts w:ascii="Times New Roman" w:hAnsi="Times New Roman"/>
          <w:i/>
          <w:sz w:val="28"/>
          <w:szCs w:val="28"/>
          <w:lang w:eastAsia="ru-RU"/>
        </w:rPr>
      </w:pPr>
      <w:r w:rsidRPr="006C159F">
        <w:rPr>
          <w:rFonts w:ascii="Times New Roman" w:hAnsi="Times New Roman"/>
          <w:i/>
          <w:sz w:val="28"/>
          <w:szCs w:val="28"/>
          <w:lang w:eastAsia="ru-RU"/>
        </w:rPr>
        <w:t>Слушание:</w:t>
      </w:r>
    </w:p>
    <w:p w:rsidR="0040626A" w:rsidRPr="006C159F" w:rsidRDefault="0040626A" w:rsidP="002E047B">
      <w:pPr>
        <w:numPr>
          <w:ilvl w:val="1"/>
          <w:numId w:val="19"/>
        </w:numPr>
        <w:spacing w:after="0" w:line="240" w:lineRule="auto"/>
        <w:ind w:left="720"/>
        <w:contextualSpacing/>
        <w:jc w:val="both"/>
        <w:rPr>
          <w:rFonts w:ascii="Times New Roman" w:hAnsi="Times New Roman"/>
          <w:sz w:val="28"/>
          <w:szCs w:val="28"/>
          <w:lang w:eastAsia="ru-RU"/>
        </w:rPr>
      </w:pPr>
      <w:r w:rsidRPr="006C159F">
        <w:rPr>
          <w:rFonts w:ascii="Times New Roman" w:hAnsi="Times New Roman"/>
          <w:sz w:val="28"/>
          <w:szCs w:val="28"/>
          <w:lang w:eastAsia="ru-RU"/>
        </w:rPr>
        <w:t>развивать и обогащать слушательский опыт, слуховую сосредоточенность, умение различать элементарный характер музыки, понимать простейшие музыкальные образы в процессе слушания соответствующей возрасту народной, классической, детской музыки, экспериментирования со звуками,  музыкально-дидактических игр;</w:t>
      </w:r>
    </w:p>
    <w:p w:rsidR="0040626A" w:rsidRPr="006C159F" w:rsidRDefault="0040626A" w:rsidP="003C1374">
      <w:pPr>
        <w:spacing w:after="0" w:line="240" w:lineRule="auto"/>
        <w:ind w:firstLine="708"/>
        <w:contextualSpacing/>
        <w:jc w:val="both"/>
        <w:rPr>
          <w:rFonts w:ascii="Times New Roman" w:hAnsi="Times New Roman"/>
          <w:i/>
          <w:sz w:val="28"/>
          <w:szCs w:val="28"/>
          <w:lang w:eastAsia="ru-RU"/>
        </w:rPr>
      </w:pPr>
    </w:p>
    <w:p w:rsidR="0040626A" w:rsidRPr="006C159F" w:rsidRDefault="0040626A" w:rsidP="003C1374">
      <w:pPr>
        <w:spacing w:after="0" w:line="240" w:lineRule="auto"/>
        <w:ind w:firstLine="708"/>
        <w:contextualSpacing/>
        <w:jc w:val="both"/>
        <w:rPr>
          <w:rFonts w:ascii="Times New Roman" w:hAnsi="Times New Roman"/>
          <w:i/>
          <w:sz w:val="28"/>
          <w:szCs w:val="28"/>
          <w:lang w:eastAsia="ru-RU"/>
        </w:rPr>
      </w:pPr>
    </w:p>
    <w:p w:rsidR="0040626A" w:rsidRPr="006C159F" w:rsidRDefault="0040626A" w:rsidP="003C1374">
      <w:pPr>
        <w:spacing w:after="0" w:line="240" w:lineRule="auto"/>
        <w:ind w:firstLine="708"/>
        <w:contextualSpacing/>
        <w:jc w:val="both"/>
        <w:rPr>
          <w:rFonts w:ascii="Times New Roman" w:hAnsi="Times New Roman"/>
          <w:i/>
          <w:sz w:val="28"/>
          <w:szCs w:val="28"/>
          <w:lang w:eastAsia="ru-RU"/>
        </w:rPr>
      </w:pPr>
    </w:p>
    <w:p w:rsidR="0040626A" w:rsidRPr="006C159F" w:rsidRDefault="0040626A" w:rsidP="003C1374">
      <w:pPr>
        <w:spacing w:after="0" w:line="240" w:lineRule="auto"/>
        <w:ind w:firstLine="708"/>
        <w:contextualSpacing/>
        <w:jc w:val="both"/>
        <w:rPr>
          <w:rFonts w:ascii="Times New Roman" w:hAnsi="Times New Roman"/>
          <w:i/>
          <w:sz w:val="28"/>
          <w:szCs w:val="28"/>
          <w:lang w:eastAsia="ru-RU"/>
        </w:rPr>
      </w:pPr>
    </w:p>
    <w:p w:rsidR="0040626A" w:rsidRPr="006C159F" w:rsidRDefault="0040626A" w:rsidP="003C1374">
      <w:pPr>
        <w:spacing w:after="0" w:line="240" w:lineRule="auto"/>
        <w:ind w:firstLine="708"/>
        <w:contextualSpacing/>
        <w:jc w:val="both"/>
        <w:rPr>
          <w:rFonts w:ascii="Times New Roman" w:hAnsi="Times New Roman"/>
          <w:i/>
          <w:sz w:val="28"/>
          <w:szCs w:val="28"/>
          <w:lang w:eastAsia="ru-RU"/>
        </w:rPr>
      </w:pPr>
      <w:r w:rsidRPr="006C159F">
        <w:rPr>
          <w:rFonts w:ascii="Times New Roman" w:hAnsi="Times New Roman"/>
          <w:i/>
          <w:sz w:val="28"/>
          <w:szCs w:val="28"/>
          <w:lang w:eastAsia="ru-RU"/>
        </w:rPr>
        <w:t>Исполнительство:</w:t>
      </w:r>
    </w:p>
    <w:p w:rsidR="0040626A" w:rsidRPr="006C159F" w:rsidRDefault="0040626A" w:rsidP="002E047B">
      <w:pPr>
        <w:numPr>
          <w:ilvl w:val="1"/>
          <w:numId w:val="19"/>
        </w:numPr>
        <w:tabs>
          <w:tab w:val="num" w:pos="360"/>
        </w:tabs>
        <w:spacing w:after="0" w:line="240" w:lineRule="auto"/>
        <w:ind w:left="720"/>
        <w:contextualSpacing/>
        <w:jc w:val="both"/>
        <w:rPr>
          <w:rFonts w:ascii="Times New Roman" w:hAnsi="Times New Roman"/>
          <w:sz w:val="28"/>
          <w:szCs w:val="28"/>
          <w:lang w:eastAsia="ru-RU"/>
        </w:rPr>
      </w:pPr>
      <w:r w:rsidRPr="006C159F">
        <w:rPr>
          <w:rFonts w:ascii="Times New Roman" w:hAnsi="Times New Roman"/>
          <w:sz w:val="28"/>
          <w:szCs w:val="28"/>
          <w:lang w:eastAsia="ru-RU"/>
        </w:rPr>
        <w:t>развивать и обогащать звуковой сенсорный опыт, опыт манипулирования с предметами, звукоизвлечения, умение сравнивать разные по звучанию предметы, двигательно-активных видов музыкальной деятельности: музыкально-ритмических движений и игры на шумовых музыкальных инструментах; элементарных вокальных певческих умений в процессе подпевания взрослому, экспериментирования со звуками, музыкально-дидактических игр, игры в шумовом оркестре, разучивания музыкальных игр и танцев, совместного пения:</w:t>
      </w:r>
    </w:p>
    <w:p w:rsidR="0040626A" w:rsidRPr="006C159F" w:rsidRDefault="0040626A" w:rsidP="003C1374">
      <w:pPr>
        <w:spacing w:after="0" w:line="240" w:lineRule="auto"/>
        <w:ind w:firstLine="708"/>
        <w:contextualSpacing/>
        <w:jc w:val="both"/>
        <w:rPr>
          <w:rFonts w:ascii="Times New Roman" w:hAnsi="Times New Roman"/>
          <w:i/>
          <w:sz w:val="28"/>
          <w:szCs w:val="28"/>
          <w:lang w:eastAsia="ru-RU"/>
        </w:rPr>
      </w:pPr>
    </w:p>
    <w:p w:rsidR="0040626A" w:rsidRPr="006C159F" w:rsidRDefault="0040626A" w:rsidP="003C1374">
      <w:pPr>
        <w:spacing w:after="0" w:line="240" w:lineRule="auto"/>
        <w:ind w:firstLine="708"/>
        <w:contextualSpacing/>
        <w:jc w:val="both"/>
        <w:rPr>
          <w:rFonts w:ascii="Times New Roman" w:hAnsi="Times New Roman"/>
          <w:i/>
          <w:sz w:val="28"/>
          <w:szCs w:val="28"/>
          <w:lang w:eastAsia="ru-RU"/>
        </w:rPr>
      </w:pPr>
      <w:r w:rsidRPr="006C159F">
        <w:rPr>
          <w:rFonts w:ascii="Times New Roman" w:hAnsi="Times New Roman"/>
          <w:i/>
          <w:sz w:val="28"/>
          <w:szCs w:val="28"/>
          <w:lang w:eastAsia="ru-RU"/>
        </w:rPr>
        <w:t>Творчество:</w:t>
      </w:r>
    </w:p>
    <w:p w:rsidR="0040626A" w:rsidRPr="006C159F" w:rsidRDefault="0040626A" w:rsidP="002E047B">
      <w:pPr>
        <w:numPr>
          <w:ilvl w:val="1"/>
          <w:numId w:val="19"/>
        </w:numPr>
        <w:spacing w:after="0" w:line="240" w:lineRule="auto"/>
        <w:ind w:left="720"/>
        <w:contextualSpacing/>
        <w:jc w:val="both"/>
        <w:rPr>
          <w:rFonts w:ascii="Times New Roman" w:hAnsi="Times New Roman"/>
          <w:sz w:val="28"/>
          <w:szCs w:val="28"/>
          <w:lang w:eastAsia="ru-RU"/>
        </w:rPr>
      </w:pPr>
      <w:r w:rsidRPr="006C159F">
        <w:rPr>
          <w:rFonts w:ascii="Times New Roman" w:hAnsi="Times New Roman"/>
          <w:sz w:val="28"/>
          <w:szCs w:val="28"/>
          <w:lang w:eastAsia="ru-RU"/>
        </w:rPr>
        <w:t>развивать и обогащать умение импровизировать простейшие музыкально-художественные образы в музыкальных играх и танцах в процессе совместной деятельности педагога и детей.</w:t>
      </w:r>
    </w:p>
    <w:p w:rsidR="0040626A" w:rsidRPr="006C159F" w:rsidRDefault="0040626A" w:rsidP="003C1374">
      <w:pPr>
        <w:spacing w:after="0" w:line="240" w:lineRule="auto"/>
        <w:jc w:val="center"/>
        <w:rPr>
          <w:rFonts w:ascii="Times New Roman" w:hAnsi="Times New Roman"/>
          <w:b/>
          <w:sz w:val="28"/>
          <w:szCs w:val="28"/>
          <w:lang w:eastAsia="ru-RU"/>
        </w:rPr>
      </w:pPr>
    </w:p>
    <w:p w:rsidR="0040626A" w:rsidRPr="006C159F" w:rsidRDefault="0040626A" w:rsidP="003C1374">
      <w:pPr>
        <w:tabs>
          <w:tab w:val="left" w:pos="3780"/>
          <w:tab w:val="left" w:pos="12420"/>
        </w:tabs>
        <w:spacing w:after="0" w:line="240" w:lineRule="auto"/>
        <w:jc w:val="center"/>
        <w:rPr>
          <w:rFonts w:ascii="Times New Roman" w:hAnsi="Times New Roman"/>
          <w:b/>
          <w:sz w:val="28"/>
          <w:szCs w:val="28"/>
          <w:lang w:eastAsia="ru-RU"/>
        </w:rPr>
      </w:pPr>
    </w:p>
    <w:p w:rsidR="0040626A" w:rsidRPr="006C159F" w:rsidRDefault="0040626A" w:rsidP="003C1374">
      <w:pPr>
        <w:tabs>
          <w:tab w:val="left" w:pos="3780"/>
          <w:tab w:val="left" w:pos="12420"/>
        </w:tabs>
        <w:spacing w:after="0" w:line="240" w:lineRule="auto"/>
        <w:jc w:val="center"/>
        <w:rPr>
          <w:rFonts w:ascii="Times New Roman" w:hAnsi="Times New Roman"/>
          <w:b/>
          <w:sz w:val="28"/>
          <w:szCs w:val="28"/>
          <w:lang w:eastAsia="ru-RU"/>
        </w:rPr>
      </w:pPr>
    </w:p>
    <w:p w:rsidR="0040626A" w:rsidRPr="006C159F" w:rsidRDefault="0040626A" w:rsidP="003C1374">
      <w:pPr>
        <w:tabs>
          <w:tab w:val="left" w:pos="3780"/>
          <w:tab w:val="left" w:pos="12420"/>
        </w:tabs>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Формы работы.</w:t>
      </w:r>
    </w:p>
    <w:p w:rsidR="0040626A" w:rsidRPr="006C159F" w:rsidRDefault="0040626A" w:rsidP="003C1374">
      <w:pPr>
        <w:tabs>
          <w:tab w:val="left" w:pos="3780"/>
          <w:tab w:val="left" w:pos="12420"/>
        </w:tabs>
        <w:spacing w:after="0" w:line="240" w:lineRule="auto"/>
        <w:jc w:val="center"/>
        <w:rPr>
          <w:rFonts w:ascii="Times New Roman" w:hAnsi="Times New Roman"/>
          <w:b/>
          <w:sz w:val="28"/>
          <w:szCs w:val="28"/>
          <w:lang w:eastAsia="ru-RU"/>
        </w:rPr>
      </w:pPr>
    </w:p>
    <w:tbl>
      <w:tblPr>
        <w:tblW w:w="14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55"/>
        <w:gridCol w:w="180"/>
        <w:gridCol w:w="3555"/>
        <w:gridCol w:w="90"/>
        <w:gridCol w:w="90"/>
        <w:gridCol w:w="90"/>
        <w:gridCol w:w="3465"/>
        <w:gridCol w:w="180"/>
        <w:gridCol w:w="3555"/>
        <w:gridCol w:w="21"/>
      </w:tblGrid>
      <w:tr w:rsidR="0040626A" w:rsidRPr="00E52FDF" w:rsidTr="003C1374">
        <w:trPr>
          <w:trHeight w:val="375"/>
        </w:trPr>
        <w:tc>
          <w:tcPr>
            <w:tcW w:w="14781" w:type="dxa"/>
            <w:gridSpan w:val="10"/>
          </w:tcPr>
          <w:p w:rsidR="0040626A" w:rsidRPr="006C159F" w:rsidRDefault="0040626A" w:rsidP="003C137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работы. (раздел «Слушание)</w:t>
            </w:r>
          </w:p>
          <w:p w:rsidR="0040626A" w:rsidRPr="006C159F" w:rsidRDefault="0040626A" w:rsidP="003C137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Возраст детей___</w:t>
            </w:r>
            <w:r w:rsidRPr="006C159F">
              <w:rPr>
                <w:rFonts w:ascii="Times New Roman" w:hAnsi="Times New Roman"/>
                <w:b/>
                <w:sz w:val="28"/>
                <w:szCs w:val="28"/>
                <w:u w:val="single"/>
                <w:lang w:eastAsia="ru-RU"/>
              </w:rPr>
              <w:t>от 3 до 4 лет___</w:t>
            </w:r>
          </w:p>
        </w:tc>
      </w:tr>
      <w:tr w:rsidR="0040626A" w:rsidRPr="00E52FDF" w:rsidTr="003C1374">
        <w:trPr>
          <w:trHeight w:val="944"/>
        </w:trPr>
        <w:tc>
          <w:tcPr>
            <w:tcW w:w="3735" w:type="dxa"/>
            <w:gridSpan w:val="2"/>
          </w:tcPr>
          <w:p w:rsidR="0040626A" w:rsidRPr="006C159F" w:rsidRDefault="0040626A" w:rsidP="003C137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 xml:space="preserve">Режимные моменты </w:t>
            </w:r>
          </w:p>
        </w:tc>
        <w:tc>
          <w:tcPr>
            <w:tcW w:w="3735" w:type="dxa"/>
            <w:gridSpan w:val="3"/>
          </w:tcPr>
          <w:p w:rsidR="0040626A" w:rsidRPr="006C159F" w:rsidRDefault="0040626A" w:rsidP="003C137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педагога с детьми</w:t>
            </w:r>
          </w:p>
        </w:tc>
        <w:tc>
          <w:tcPr>
            <w:tcW w:w="3735" w:type="dxa"/>
            <w:gridSpan w:val="3"/>
          </w:tcPr>
          <w:p w:rsidR="0040626A" w:rsidRPr="006C159F" w:rsidRDefault="0040626A" w:rsidP="003C137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Самостоятельная деятельность детей</w:t>
            </w:r>
          </w:p>
        </w:tc>
        <w:tc>
          <w:tcPr>
            <w:tcW w:w="3576" w:type="dxa"/>
            <w:gridSpan w:val="2"/>
          </w:tcPr>
          <w:p w:rsidR="0040626A" w:rsidRPr="006C159F" w:rsidRDefault="0040626A" w:rsidP="003C137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с семьей</w:t>
            </w:r>
          </w:p>
        </w:tc>
      </w:tr>
      <w:tr w:rsidR="0040626A" w:rsidRPr="00E52FDF" w:rsidTr="003C1374">
        <w:trPr>
          <w:trHeight w:val="331"/>
        </w:trPr>
        <w:tc>
          <w:tcPr>
            <w:tcW w:w="14781" w:type="dxa"/>
            <w:gridSpan w:val="10"/>
          </w:tcPr>
          <w:p w:rsidR="0040626A" w:rsidRPr="006C159F" w:rsidRDefault="0040626A" w:rsidP="003C137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организации детей</w:t>
            </w:r>
          </w:p>
        </w:tc>
      </w:tr>
      <w:tr w:rsidR="0040626A" w:rsidRPr="00E52FDF" w:rsidTr="003C1374">
        <w:trPr>
          <w:trHeight w:val="381"/>
        </w:trPr>
        <w:tc>
          <w:tcPr>
            <w:tcW w:w="3735" w:type="dxa"/>
            <w:gridSpan w:val="2"/>
          </w:tcPr>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tc>
        <w:tc>
          <w:tcPr>
            <w:tcW w:w="3825" w:type="dxa"/>
            <w:gridSpan w:val="4"/>
          </w:tcPr>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tc>
        <w:tc>
          <w:tcPr>
            <w:tcW w:w="3645" w:type="dxa"/>
            <w:gridSpan w:val="2"/>
          </w:tcPr>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3C1374">
            <w:pPr>
              <w:spacing w:after="0" w:line="240" w:lineRule="auto"/>
              <w:jc w:val="center"/>
              <w:rPr>
                <w:rFonts w:ascii="Times New Roman" w:hAnsi="Times New Roman"/>
                <w:sz w:val="28"/>
                <w:szCs w:val="28"/>
                <w:lang w:eastAsia="ru-RU"/>
              </w:rPr>
            </w:pPr>
          </w:p>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 </w:t>
            </w:r>
          </w:p>
        </w:tc>
        <w:tc>
          <w:tcPr>
            <w:tcW w:w="3576" w:type="dxa"/>
            <w:gridSpan w:val="2"/>
          </w:tcPr>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tc>
      </w:tr>
      <w:tr w:rsidR="0040626A" w:rsidRPr="00E52FDF" w:rsidTr="003C1374">
        <w:trPr>
          <w:trHeight w:val="381"/>
        </w:trPr>
        <w:tc>
          <w:tcPr>
            <w:tcW w:w="3735" w:type="dxa"/>
            <w:gridSpan w:val="2"/>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Использование музыки:</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-на утренней гимнастике и физкультурных занятиях;</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музыкальных занятиях;</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во время умывания</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других занятиях (ознакомление с окружающим миром, развитие речи, изобразительная деятельность)</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 во время  прогулки (в теплое время) </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в сюжетно-ролевых играх</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перед дневным сном</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при пробуждении</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праздниках и развлечениях</w:t>
            </w:r>
          </w:p>
        </w:tc>
        <w:tc>
          <w:tcPr>
            <w:tcW w:w="3825" w:type="dxa"/>
            <w:gridSpan w:val="4"/>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Занятия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Праздники, развлечения</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Музыка в повседневной жизни: </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-Другие занятия</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-Слушание музыкальных сказок, </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-Просмотр мультфильмов, фрагментов детских музыкальных фильмов</w:t>
            </w:r>
          </w:p>
          <w:p w:rsidR="0040626A" w:rsidRPr="006C159F" w:rsidRDefault="0040626A" w:rsidP="003C1374">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рассматрвание картинок, иллюстраций в детских книгах, репродукций, предметов окружающей действительности;</w:t>
            </w:r>
          </w:p>
          <w:p w:rsidR="0040626A" w:rsidRPr="006C159F" w:rsidRDefault="0040626A" w:rsidP="003C1374">
            <w:pPr>
              <w:spacing w:after="0" w:line="240" w:lineRule="auto"/>
              <w:ind w:left="360"/>
              <w:rPr>
                <w:rFonts w:ascii="Times New Roman" w:hAnsi="Times New Roman"/>
                <w:b/>
                <w:i/>
                <w:sz w:val="28"/>
                <w:szCs w:val="28"/>
                <w:lang w:eastAsia="ru-RU"/>
              </w:rPr>
            </w:pPr>
          </w:p>
          <w:p w:rsidR="0040626A" w:rsidRPr="006C159F" w:rsidRDefault="0040626A" w:rsidP="003C1374">
            <w:pPr>
              <w:spacing w:after="0" w:line="240" w:lineRule="auto"/>
              <w:ind w:left="360"/>
              <w:rPr>
                <w:rFonts w:ascii="Times New Roman" w:hAnsi="Times New Roman"/>
                <w:sz w:val="28"/>
                <w:szCs w:val="28"/>
                <w:lang w:eastAsia="ru-RU"/>
              </w:rPr>
            </w:pPr>
          </w:p>
        </w:tc>
        <w:tc>
          <w:tcPr>
            <w:tcW w:w="3645" w:type="dxa"/>
            <w:gridSpan w:val="2"/>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Экспериментирование со звуками, используя музыкальные игрушки и шумовые инструменты</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Игры в «праздники», «концерт»</w:t>
            </w:r>
          </w:p>
          <w:p w:rsidR="0040626A" w:rsidRPr="006C159F" w:rsidRDefault="0040626A" w:rsidP="003C1374">
            <w:pPr>
              <w:spacing w:after="0" w:line="240" w:lineRule="auto"/>
              <w:rPr>
                <w:rFonts w:ascii="Times New Roman" w:hAnsi="Times New Roman"/>
                <w:b/>
                <w:i/>
                <w:sz w:val="28"/>
                <w:szCs w:val="28"/>
                <w:lang w:eastAsia="ru-RU"/>
              </w:rPr>
            </w:pPr>
          </w:p>
        </w:tc>
        <w:tc>
          <w:tcPr>
            <w:tcW w:w="3576" w:type="dxa"/>
            <w:gridSpan w:val="2"/>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Консультации для родителей</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Родительские собрания</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Индивидуальные бесены</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Совместные праздники, развлечения в ДОУ (включение родителей в праздники и подготовку к ним)</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 (концерты родителей для детей, совместные выступления детей и родителей, совмесиные театрализованные представления, оркестр)</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Открытые музыкальные занятия для родителей</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наглядно-педагогической пропаганды для родителей (стенды, папки или ширмы-передвижки)</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Оказание помощи родителям по созданию предметно-музыкальной среды в семье</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Посещения детских музыкальных театров</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Прослушивание аудиозаписей с просмотром соответсвующих картинок, иллюстраций</w:t>
            </w:r>
          </w:p>
          <w:p w:rsidR="0040626A" w:rsidRPr="006C159F" w:rsidRDefault="0040626A" w:rsidP="003C1374">
            <w:pPr>
              <w:spacing w:after="0" w:line="240" w:lineRule="auto"/>
              <w:ind w:left="360"/>
              <w:rPr>
                <w:rFonts w:ascii="Times New Roman" w:hAnsi="Times New Roman"/>
                <w:sz w:val="28"/>
                <w:szCs w:val="28"/>
                <w:lang w:eastAsia="ru-RU"/>
              </w:rPr>
            </w:pPr>
          </w:p>
        </w:tc>
      </w:tr>
      <w:tr w:rsidR="0040626A" w:rsidRPr="00E52FDF" w:rsidTr="003C1374">
        <w:trPr>
          <w:gridAfter w:val="1"/>
          <w:wAfter w:w="21" w:type="dxa"/>
          <w:trHeight w:val="375"/>
        </w:trPr>
        <w:tc>
          <w:tcPr>
            <w:tcW w:w="14760" w:type="dxa"/>
            <w:gridSpan w:val="9"/>
          </w:tcPr>
          <w:p w:rsidR="0040626A" w:rsidRPr="006C159F" w:rsidRDefault="0040626A" w:rsidP="003C137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 xml:space="preserve">Формы работы. Раздел  «Пение» </w:t>
            </w:r>
          </w:p>
        </w:tc>
      </w:tr>
      <w:tr w:rsidR="0040626A" w:rsidRPr="00E52FDF" w:rsidTr="003C1374">
        <w:trPr>
          <w:gridAfter w:val="1"/>
          <w:wAfter w:w="21" w:type="dxa"/>
          <w:trHeight w:val="944"/>
        </w:trPr>
        <w:tc>
          <w:tcPr>
            <w:tcW w:w="3555" w:type="dxa"/>
          </w:tcPr>
          <w:p w:rsidR="0040626A" w:rsidRPr="006C159F" w:rsidRDefault="0040626A" w:rsidP="003C137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 xml:space="preserve">Режимные моменты </w:t>
            </w:r>
          </w:p>
        </w:tc>
        <w:tc>
          <w:tcPr>
            <w:tcW w:w="3735" w:type="dxa"/>
            <w:gridSpan w:val="2"/>
          </w:tcPr>
          <w:p w:rsidR="0040626A" w:rsidRPr="006C159F" w:rsidRDefault="0040626A" w:rsidP="003C137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педагога с детьми</w:t>
            </w:r>
          </w:p>
        </w:tc>
        <w:tc>
          <w:tcPr>
            <w:tcW w:w="3735" w:type="dxa"/>
            <w:gridSpan w:val="4"/>
          </w:tcPr>
          <w:p w:rsidR="0040626A" w:rsidRPr="006C159F" w:rsidRDefault="0040626A" w:rsidP="003C137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Самостоятельная деятельность детей</w:t>
            </w:r>
          </w:p>
        </w:tc>
        <w:tc>
          <w:tcPr>
            <w:tcW w:w="3735" w:type="dxa"/>
            <w:gridSpan w:val="2"/>
          </w:tcPr>
          <w:p w:rsidR="0040626A" w:rsidRPr="006C159F" w:rsidRDefault="0040626A" w:rsidP="003C137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с семьей</w:t>
            </w:r>
          </w:p>
        </w:tc>
      </w:tr>
      <w:tr w:rsidR="0040626A" w:rsidRPr="00E52FDF" w:rsidTr="003C1374">
        <w:trPr>
          <w:gridAfter w:val="1"/>
          <w:wAfter w:w="21" w:type="dxa"/>
          <w:trHeight w:val="331"/>
        </w:trPr>
        <w:tc>
          <w:tcPr>
            <w:tcW w:w="14760" w:type="dxa"/>
            <w:gridSpan w:val="9"/>
          </w:tcPr>
          <w:p w:rsidR="0040626A" w:rsidRPr="006C159F" w:rsidRDefault="0040626A" w:rsidP="003C137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организации детей</w:t>
            </w:r>
          </w:p>
        </w:tc>
      </w:tr>
      <w:tr w:rsidR="0040626A" w:rsidRPr="00E52FDF" w:rsidTr="003C1374">
        <w:trPr>
          <w:gridAfter w:val="1"/>
          <w:wAfter w:w="21" w:type="dxa"/>
          <w:trHeight w:val="381"/>
        </w:trPr>
        <w:tc>
          <w:tcPr>
            <w:tcW w:w="3555" w:type="dxa"/>
          </w:tcPr>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tc>
        <w:tc>
          <w:tcPr>
            <w:tcW w:w="3825" w:type="dxa"/>
            <w:gridSpan w:val="3"/>
          </w:tcPr>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tc>
        <w:tc>
          <w:tcPr>
            <w:tcW w:w="3645" w:type="dxa"/>
            <w:gridSpan w:val="3"/>
          </w:tcPr>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3C1374">
            <w:pPr>
              <w:spacing w:after="0" w:line="240" w:lineRule="auto"/>
              <w:jc w:val="center"/>
              <w:rPr>
                <w:rFonts w:ascii="Times New Roman" w:hAnsi="Times New Roman"/>
                <w:sz w:val="28"/>
                <w:szCs w:val="28"/>
                <w:lang w:eastAsia="ru-RU"/>
              </w:rPr>
            </w:pPr>
          </w:p>
        </w:tc>
        <w:tc>
          <w:tcPr>
            <w:tcW w:w="3735" w:type="dxa"/>
            <w:gridSpan w:val="2"/>
          </w:tcPr>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tc>
      </w:tr>
      <w:tr w:rsidR="0040626A" w:rsidRPr="00E52FDF" w:rsidTr="003C1374">
        <w:trPr>
          <w:gridAfter w:val="1"/>
          <w:wAfter w:w="21" w:type="dxa"/>
          <w:trHeight w:val="381"/>
        </w:trPr>
        <w:tc>
          <w:tcPr>
            <w:tcW w:w="3555" w:type="dxa"/>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Использование пения:</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музыкальных занятиях;</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во время умывания</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 на других занятиях </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 во время  прогулки (в теплое время) </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в сюжетно-ролевых играх</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-в театрализованной деятельности</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праздниках и развлечениях</w:t>
            </w:r>
          </w:p>
          <w:p w:rsidR="0040626A" w:rsidRPr="006C159F" w:rsidRDefault="0040626A" w:rsidP="003C1374">
            <w:pPr>
              <w:spacing w:after="0" w:line="240" w:lineRule="auto"/>
              <w:jc w:val="center"/>
              <w:rPr>
                <w:rFonts w:ascii="Times New Roman" w:hAnsi="Times New Roman"/>
                <w:sz w:val="28"/>
                <w:szCs w:val="28"/>
                <w:lang w:eastAsia="ru-RU"/>
              </w:rPr>
            </w:pPr>
          </w:p>
        </w:tc>
        <w:tc>
          <w:tcPr>
            <w:tcW w:w="3825" w:type="dxa"/>
            <w:gridSpan w:val="3"/>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Занятия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Праздники, развлечения</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Музыка в повседневной жизни:</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-пение знакомых песен во время игр, прогулок в теплую погоду</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Подпевание и пение знакомых песенок, попевок при рассматрвании картинок, иллюстраций в детских книгах, репродукций, предметов окружающей действительности</w:t>
            </w:r>
          </w:p>
        </w:tc>
        <w:tc>
          <w:tcPr>
            <w:tcW w:w="3645" w:type="dxa"/>
            <w:gridSpan w:val="3"/>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макетов инструментов, театральных кукол, атрибутов для ряжения, элементов костюмов различных персонажей. ТСО</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Создание предметной среды, способствующей проявлению у детей: </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-песенного творчества</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(сочинение грустных и веселых мелодий),</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Музыкально-дидактические игры</w:t>
            </w:r>
          </w:p>
        </w:tc>
        <w:tc>
          <w:tcPr>
            <w:tcW w:w="3735" w:type="dxa"/>
            <w:gridSpan w:val="2"/>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Совместные праздники, развлечения в ДОУ (включение родителей в праздники и подготовку к ним)</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Открытые музыкальные занятия для родителей</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наглядно-педагогической пропаганды для родителей (стенды, папки или ширмы-передвижки)</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Оказание помощи родителям по созданию предметно-музыкальной среды в семье</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Посещения детских музыкальных театров</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Совместное подпевание и пение знакомых песенок, попевок при рассматрвании картинок, иллюстраций в детских книгах, репродукций, предметов окружающей действительности</w:t>
            </w:r>
          </w:p>
          <w:p w:rsidR="0040626A" w:rsidRPr="006C159F" w:rsidRDefault="0040626A" w:rsidP="003C1374">
            <w:pPr>
              <w:spacing w:after="0" w:line="240" w:lineRule="auto"/>
              <w:ind w:left="360"/>
              <w:rPr>
                <w:rFonts w:ascii="Times New Roman" w:hAnsi="Times New Roman"/>
                <w:sz w:val="28"/>
                <w:szCs w:val="28"/>
                <w:lang w:eastAsia="ru-RU"/>
              </w:rPr>
            </w:pPr>
          </w:p>
        </w:tc>
      </w:tr>
      <w:tr w:rsidR="0040626A" w:rsidRPr="00E52FDF" w:rsidTr="003C1374">
        <w:trPr>
          <w:gridAfter w:val="1"/>
          <w:wAfter w:w="21" w:type="dxa"/>
          <w:trHeight w:val="375"/>
        </w:trPr>
        <w:tc>
          <w:tcPr>
            <w:tcW w:w="14760" w:type="dxa"/>
            <w:gridSpan w:val="9"/>
          </w:tcPr>
          <w:p w:rsidR="0040626A" w:rsidRPr="006C159F" w:rsidRDefault="0040626A" w:rsidP="003C1374">
            <w:pPr>
              <w:spacing w:after="0" w:line="36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работы Раздел «Музыкально-ритмические движения»</w:t>
            </w:r>
          </w:p>
        </w:tc>
      </w:tr>
      <w:tr w:rsidR="0040626A" w:rsidRPr="00E52FDF" w:rsidTr="003C1374">
        <w:trPr>
          <w:gridAfter w:val="1"/>
          <w:wAfter w:w="21" w:type="dxa"/>
          <w:trHeight w:val="944"/>
        </w:trPr>
        <w:tc>
          <w:tcPr>
            <w:tcW w:w="3555" w:type="dxa"/>
          </w:tcPr>
          <w:p w:rsidR="0040626A" w:rsidRPr="006C159F" w:rsidRDefault="0040626A" w:rsidP="003C137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 xml:space="preserve">Режимные моменты </w:t>
            </w:r>
          </w:p>
        </w:tc>
        <w:tc>
          <w:tcPr>
            <w:tcW w:w="3735" w:type="dxa"/>
            <w:gridSpan w:val="2"/>
          </w:tcPr>
          <w:p w:rsidR="0040626A" w:rsidRPr="006C159F" w:rsidRDefault="0040626A" w:rsidP="003C137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педагога с детьми</w:t>
            </w:r>
          </w:p>
        </w:tc>
        <w:tc>
          <w:tcPr>
            <w:tcW w:w="3735" w:type="dxa"/>
            <w:gridSpan w:val="4"/>
          </w:tcPr>
          <w:p w:rsidR="0040626A" w:rsidRPr="006C159F" w:rsidRDefault="0040626A" w:rsidP="003C137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Самостоятельная деятельность детей</w:t>
            </w:r>
          </w:p>
        </w:tc>
        <w:tc>
          <w:tcPr>
            <w:tcW w:w="3735" w:type="dxa"/>
            <w:gridSpan w:val="2"/>
          </w:tcPr>
          <w:p w:rsidR="0040626A" w:rsidRPr="006C159F" w:rsidRDefault="0040626A" w:rsidP="003C137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с семьей</w:t>
            </w:r>
          </w:p>
        </w:tc>
      </w:tr>
      <w:tr w:rsidR="0040626A" w:rsidRPr="00E52FDF" w:rsidTr="003C1374">
        <w:trPr>
          <w:gridAfter w:val="1"/>
          <w:wAfter w:w="21" w:type="dxa"/>
          <w:trHeight w:val="331"/>
        </w:trPr>
        <w:tc>
          <w:tcPr>
            <w:tcW w:w="14760" w:type="dxa"/>
            <w:gridSpan w:val="9"/>
          </w:tcPr>
          <w:p w:rsidR="0040626A" w:rsidRPr="006C159F" w:rsidRDefault="0040626A" w:rsidP="003C137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организации детей</w:t>
            </w:r>
          </w:p>
        </w:tc>
      </w:tr>
      <w:tr w:rsidR="0040626A" w:rsidRPr="00E52FDF" w:rsidTr="003C1374">
        <w:trPr>
          <w:gridAfter w:val="1"/>
          <w:wAfter w:w="21" w:type="dxa"/>
          <w:trHeight w:val="381"/>
        </w:trPr>
        <w:tc>
          <w:tcPr>
            <w:tcW w:w="3555" w:type="dxa"/>
          </w:tcPr>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tc>
        <w:tc>
          <w:tcPr>
            <w:tcW w:w="3825" w:type="dxa"/>
            <w:gridSpan w:val="3"/>
          </w:tcPr>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tc>
        <w:tc>
          <w:tcPr>
            <w:tcW w:w="3645" w:type="dxa"/>
            <w:gridSpan w:val="3"/>
          </w:tcPr>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3C1374">
            <w:pPr>
              <w:spacing w:after="0" w:line="240" w:lineRule="auto"/>
              <w:jc w:val="center"/>
              <w:rPr>
                <w:rFonts w:ascii="Times New Roman" w:hAnsi="Times New Roman"/>
                <w:sz w:val="28"/>
                <w:szCs w:val="28"/>
                <w:lang w:eastAsia="ru-RU"/>
              </w:rPr>
            </w:pPr>
          </w:p>
        </w:tc>
        <w:tc>
          <w:tcPr>
            <w:tcW w:w="3735" w:type="dxa"/>
            <w:gridSpan w:val="2"/>
          </w:tcPr>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3C137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tc>
      </w:tr>
      <w:tr w:rsidR="0040626A" w:rsidRPr="00E52FDF" w:rsidTr="003C1374">
        <w:trPr>
          <w:gridAfter w:val="1"/>
          <w:wAfter w:w="21" w:type="dxa"/>
          <w:trHeight w:val="381"/>
        </w:trPr>
        <w:tc>
          <w:tcPr>
            <w:tcW w:w="3555" w:type="dxa"/>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Использование музыкально-ритмических движений:</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-на утренней гимнастике и физкультурных занятиях;</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музыкальных занятиях;</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 на других занятиях </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 во время  прогулки </w:t>
            </w:r>
          </w:p>
          <w:p w:rsidR="0040626A" w:rsidRPr="006C159F" w:rsidRDefault="0040626A" w:rsidP="003C137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в сюжетно-ролевых играх</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на праздниках и развлечениях</w:t>
            </w:r>
          </w:p>
        </w:tc>
        <w:tc>
          <w:tcPr>
            <w:tcW w:w="3825" w:type="dxa"/>
            <w:gridSpan w:val="3"/>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Занятия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Праздники, развлечения</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Музыка в повседневной жизни:</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-Игры, хороводы </w:t>
            </w:r>
          </w:p>
          <w:p w:rsidR="0040626A" w:rsidRPr="006C159F" w:rsidRDefault="0040626A" w:rsidP="003C137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Празднование дней рождения</w:t>
            </w:r>
          </w:p>
          <w:p w:rsidR="0040626A" w:rsidRPr="006C159F" w:rsidRDefault="0040626A" w:rsidP="003C1374">
            <w:pPr>
              <w:spacing w:after="0" w:line="240" w:lineRule="auto"/>
              <w:jc w:val="center"/>
              <w:rPr>
                <w:rFonts w:ascii="Times New Roman" w:hAnsi="Times New Roman"/>
                <w:sz w:val="28"/>
                <w:szCs w:val="28"/>
                <w:lang w:eastAsia="ru-RU"/>
              </w:rPr>
            </w:pPr>
          </w:p>
        </w:tc>
        <w:tc>
          <w:tcPr>
            <w:tcW w:w="3645" w:type="dxa"/>
            <w:gridSpan w:val="3"/>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Создание условий для самостоятельной музыкальной деятельности в группе: 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театрализации, элементов костюмов различных персонажей, атрибутов для самостоятельного танцевального творчества (ленточки, платочки, косыночки и т.д.). ТСО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для детей игровых творческих ситуаций (сюжетно-ролевая игра), способствующих активизации выполнения движений, передающих характер изображаемых животных.</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Стимулирование самостоятельного выполнения танцевальных движений под плясовые мелодии</w:t>
            </w:r>
          </w:p>
          <w:p w:rsidR="0040626A" w:rsidRPr="006C159F" w:rsidRDefault="0040626A" w:rsidP="003C1374">
            <w:pPr>
              <w:spacing w:after="0" w:line="240" w:lineRule="auto"/>
              <w:ind w:left="360"/>
              <w:rPr>
                <w:rFonts w:ascii="Times New Roman" w:hAnsi="Times New Roman"/>
                <w:sz w:val="28"/>
                <w:szCs w:val="28"/>
                <w:lang w:eastAsia="ru-RU"/>
              </w:rPr>
            </w:pPr>
          </w:p>
        </w:tc>
        <w:tc>
          <w:tcPr>
            <w:tcW w:w="3735" w:type="dxa"/>
            <w:gridSpan w:val="2"/>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Совместные праздники, развлечения в ДОУ (включение родителей в праздники и подготовку к ним)</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Открытые музыкальные занятия для родителей</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наглядно-педагогической пропаганды для родителей (стенды, папки или ширмы-передвижки)</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музея любимого композитора</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Оказание помощи родителям по созданию предметно-музыкальной среды в семье</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Посещения детских музыкальных театров</w:t>
            </w:r>
          </w:p>
        </w:tc>
      </w:tr>
    </w:tbl>
    <w:p w:rsidR="0040626A" w:rsidRPr="006C159F" w:rsidRDefault="0040626A" w:rsidP="004375B5">
      <w:pPr>
        <w:shd w:val="clear" w:color="auto" w:fill="FFFFFF"/>
        <w:spacing w:after="0"/>
        <w:ind w:right="5"/>
        <w:rPr>
          <w:rFonts w:ascii="Times New Roman" w:hAnsi="Times New Roman"/>
          <w:b/>
          <w:bCs/>
          <w:iCs/>
          <w:color w:val="000000"/>
          <w:sz w:val="28"/>
          <w:szCs w:val="28"/>
          <w:lang w:eastAsia="ru-RU"/>
        </w:rPr>
      </w:pPr>
    </w:p>
    <w:p w:rsidR="0040626A" w:rsidRPr="006C159F" w:rsidRDefault="0040626A" w:rsidP="009920EE">
      <w:pPr>
        <w:jc w:val="both"/>
        <w:rPr>
          <w:rFonts w:ascii="Times New Roman" w:hAnsi="Times New Roman"/>
          <w:b/>
          <w:sz w:val="28"/>
          <w:szCs w:val="28"/>
        </w:rPr>
      </w:pPr>
    </w:p>
    <w:p w:rsidR="0040626A" w:rsidRPr="006C159F" w:rsidRDefault="0040626A" w:rsidP="009920EE">
      <w:pPr>
        <w:jc w:val="both"/>
        <w:rPr>
          <w:rFonts w:ascii="Times New Roman" w:hAnsi="Times New Roman"/>
          <w:sz w:val="28"/>
          <w:szCs w:val="28"/>
        </w:rPr>
      </w:pPr>
      <w:r w:rsidRPr="006C159F">
        <w:rPr>
          <w:rFonts w:ascii="Times New Roman" w:hAnsi="Times New Roman"/>
          <w:b/>
          <w:sz w:val="28"/>
          <w:szCs w:val="28"/>
        </w:rPr>
        <w:t>2.4. Образовательная деятельность по реализации образовательной  области «Художественно-эстетическое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5-го года жизни, специфики их образовательных подробностей и интересов</w:t>
      </w:r>
    </w:p>
    <w:p w:rsidR="0040626A" w:rsidRPr="006C159F" w:rsidRDefault="0040626A" w:rsidP="009920EE">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Пояснительная записка</w:t>
      </w:r>
    </w:p>
    <w:p w:rsidR="0040626A" w:rsidRPr="006C159F" w:rsidRDefault="0040626A" w:rsidP="00DA406A">
      <w:pPr>
        <w:spacing w:after="0" w:line="240" w:lineRule="auto"/>
        <w:ind w:firstLine="360"/>
        <w:rPr>
          <w:rFonts w:ascii="Times New Roman" w:hAnsi="Times New Roman"/>
          <w:sz w:val="28"/>
          <w:szCs w:val="28"/>
          <w:lang w:eastAsia="ru-RU"/>
        </w:rPr>
      </w:pPr>
      <w:r w:rsidRPr="006C159F">
        <w:rPr>
          <w:rFonts w:ascii="Times New Roman" w:hAnsi="Times New Roman"/>
          <w:sz w:val="28"/>
          <w:szCs w:val="28"/>
          <w:lang w:eastAsia="ru-RU"/>
        </w:rPr>
        <w:t>Музыкальный репертуар ,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и может изменяться, дополняться в соответствии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40626A" w:rsidRPr="006C159F" w:rsidRDefault="0040626A" w:rsidP="009920EE">
      <w:pPr>
        <w:spacing w:after="0" w:line="240" w:lineRule="auto"/>
        <w:jc w:val="both"/>
        <w:rPr>
          <w:rFonts w:ascii="Times New Roman" w:hAnsi="Times New Roman"/>
          <w:b/>
          <w:sz w:val="28"/>
          <w:szCs w:val="28"/>
          <w:lang w:eastAsia="ru-RU"/>
        </w:rPr>
      </w:pPr>
    </w:p>
    <w:p w:rsidR="0040626A" w:rsidRPr="006C159F" w:rsidRDefault="0040626A" w:rsidP="009920EE">
      <w:pPr>
        <w:spacing w:after="0" w:line="240" w:lineRule="auto"/>
        <w:jc w:val="both"/>
        <w:rPr>
          <w:rFonts w:ascii="Times New Roman" w:hAnsi="Times New Roman"/>
          <w:b/>
          <w:sz w:val="28"/>
          <w:szCs w:val="28"/>
          <w:lang w:eastAsia="ru-RU"/>
        </w:rPr>
      </w:pPr>
      <w:r w:rsidRPr="006C159F">
        <w:rPr>
          <w:rFonts w:ascii="Times New Roman" w:hAnsi="Times New Roman"/>
          <w:b/>
          <w:sz w:val="28"/>
          <w:szCs w:val="28"/>
          <w:lang w:eastAsia="ru-RU"/>
        </w:rPr>
        <w:t xml:space="preserve">Возрастные особенности детей </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преграды. Усложняются игры с мячом.  К концу среднего дошкольного возраста восприятие детей становится более развитым. </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Дети могут самостоятельно придумать небольшую сказку на  заданную тему. </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внеситуативной. </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трудной для понимания, но она вызывает у него интерес.  У детей формируется потребность в уважении со стороны взрослого, для них </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образа Я ребенка, его детализации.  Основные достижения возраста связаны с развитием игровой деятельности; появлением </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ролевых и реальных взаимодействий; с развитием изоб-эазительной деятельности;  конструированием по замыслу, планированием; говершенствованием восприятия, развитием  образного мышления и воображения, эгоцентричностью познавательной позиции; развитием </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памяти, знимания,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ребенка, его детализацией.</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Дети средней группы уже имеют достаточный музыкальный опыт, благодаря которому на</w:t>
      </w:r>
      <w:r w:rsidRPr="006C159F">
        <w:rPr>
          <w:rFonts w:ascii="Times New Roman" w:hAnsi="Times New Roman"/>
          <w:sz w:val="28"/>
          <w:szCs w:val="28"/>
          <w:lang w:eastAsia="ru-RU"/>
        </w:rPr>
        <w:softHyphen/>
        <w:t>чинают активно включаться в разные виды музыкальной деятельности: слушание, пение, музы</w:t>
      </w:r>
      <w:r w:rsidRPr="006C159F">
        <w:rPr>
          <w:rFonts w:ascii="Times New Roman" w:hAnsi="Times New Roman"/>
          <w:sz w:val="28"/>
          <w:szCs w:val="28"/>
          <w:lang w:eastAsia="ru-RU"/>
        </w:rPr>
        <w:softHyphen/>
        <w:t>кально-ритмические движения, игру на музыкальных инструментах и творчество.</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Занятия являются основной формой обучения. Задания, которые дают детям, более слож</w:t>
      </w:r>
      <w:r w:rsidRPr="006C159F">
        <w:rPr>
          <w:rFonts w:ascii="Times New Roman" w:hAnsi="Times New Roman"/>
          <w:sz w:val="28"/>
          <w:szCs w:val="28"/>
          <w:lang w:eastAsia="ru-RU"/>
        </w:rPr>
        <w:softHyphen/>
        <w:t>ные. Они требуют сосредоточенности и осознанности действий, хотя до какой-то степени со</w:t>
      </w:r>
      <w:r w:rsidRPr="006C159F">
        <w:rPr>
          <w:rFonts w:ascii="Times New Roman" w:hAnsi="Times New Roman"/>
          <w:sz w:val="28"/>
          <w:szCs w:val="28"/>
          <w:lang w:eastAsia="ru-RU"/>
        </w:rPr>
        <w:softHyphen/>
        <w:t>храняется игровой и развлекательный характер обучения. Занятия проводятся два раза в неделю по 20 минут. Их построение основывается на общих задачах музыкального воспитания, которые изложены в Программе.</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В этом возрасте у ребенка возникают первые эстетические чувства, которые проявляются при восприятии музыки, подпевании, участии в игре или пляске и выражаются в эмоциональ</w:t>
      </w:r>
      <w:r w:rsidRPr="006C159F">
        <w:rPr>
          <w:rFonts w:ascii="Times New Roman" w:hAnsi="Times New Roman"/>
          <w:sz w:val="28"/>
          <w:szCs w:val="28"/>
          <w:lang w:eastAsia="ru-RU"/>
        </w:rPr>
        <w:softHyphen/>
        <w:t>ном отношении ребенка к тому, что он делает. Поэтому приоритетными задачами являются раз</w:t>
      </w:r>
      <w:r w:rsidRPr="006C159F">
        <w:rPr>
          <w:rFonts w:ascii="Times New Roman" w:hAnsi="Times New Roman"/>
          <w:sz w:val="28"/>
          <w:szCs w:val="28"/>
          <w:lang w:eastAsia="ru-RU"/>
        </w:rPr>
        <w:softHyphen/>
        <w:t>витие умения вслушиваться в музыку, запоминать и эмоционально реагировать на нее, связы</w:t>
      </w:r>
      <w:r w:rsidRPr="006C159F">
        <w:rPr>
          <w:rFonts w:ascii="Times New Roman" w:hAnsi="Times New Roman"/>
          <w:sz w:val="28"/>
          <w:szCs w:val="28"/>
          <w:lang w:eastAsia="ru-RU"/>
        </w:rPr>
        <w:softHyphen/>
        <w:t>вать движения с музыкой в музыкально-ритмических движениях.</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Музыкальное развитие детей осуществляется в непосредственно-образовательной деятельности  и в повседневной жизни.</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Музыкальная образовательная деятельность состоят из трех частей.</w:t>
      </w:r>
    </w:p>
    <w:p w:rsidR="0040626A" w:rsidRPr="006C159F" w:rsidRDefault="0040626A" w:rsidP="009920EE">
      <w:pPr>
        <w:spacing w:after="0" w:line="240" w:lineRule="auto"/>
        <w:jc w:val="both"/>
        <w:rPr>
          <w:rFonts w:ascii="Times New Roman" w:hAnsi="Times New Roman"/>
          <w:b/>
          <w:sz w:val="28"/>
          <w:szCs w:val="28"/>
          <w:lang w:eastAsia="ru-RU"/>
        </w:rPr>
      </w:pPr>
      <w:r w:rsidRPr="006C159F">
        <w:rPr>
          <w:rFonts w:ascii="Times New Roman" w:hAnsi="Times New Roman"/>
          <w:b/>
          <w:sz w:val="28"/>
          <w:szCs w:val="28"/>
          <w:lang w:eastAsia="ru-RU"/>
        </w:rPr>
        <w:t xml:space="preserve"> </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b/>
          <w:sz w:val="28"/>
          <w:szCs w:val="28"/>
          <w:lang w:eastAsia="ru-RU"/>
        </w:rPr>
        <w:t xml:space="preserve">  1.Вводная часть. </w:t>
      </w:r>
      <w:r w:rsidRPr="006C159F">
        <w:rPr>
          <w:rFonts w:ascii="Times New Roman" w:hAnsi="Times New Roman"/>
          <w:sz w:val="28"/>
          <w:szCs w:val="28"/>
          <w:lang w:eastAsia="ru-RU"/>
        </w:rPr>
        <w:t xml:space="preserve">Музыкально-ритмические упражнения. </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Цель - настроить ребенка на заня</w:t>
      </w:r>
      <w:r w:rsidRPr="006C159F">
        <w:rPr>
          <w:rFonts w:ascii="Times New Roman" w:hAnsi="Times New Roman"/>
          <w:sz w:val="28"/>
          <w:szCs w:val="28"/>
          <w:lang w:eastAsia="ru-RU"/>
        </w:rPr>
        <w:softHyphen/>
        <w:t>тие и развивать навыки основных танцевальных движений, которые будут использованы в пля</w:t>
      </w:r>
      <w:r w:rsidRPr="006C159F">
        <w:rPr>
          <w:rFonts w:ascii="Times New Roman" w:hAnsi="Times New Roman"/>
          <w:sz w:val="28"/>
          <w:szCs w:val="28"/>
          <w:lang w:eastAsia="ru-RU"/>
        </w:rPr>
        <w:softHyphen/>
        <w:t>сках, танцах, хороводах.</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b/>
          <w:sz w:val="28"/>
          <w:szCs w:val="28"/>
          <w:lang w:eastAsia="ru-RU"/>
        </w:rPr>
        <w:t xml:space="preserve">  2. Основная часть</w:t>
      </w:r>
      <w:r w:rsidRPr="006C159F">
        <w:rPr>
          <w:rFonts w:ascii="Times New Roman" w:hAnsi="Times New Roman"/>
          <w:sz w:val="28"/>
          <w:szCs w:val="28"/>
          <w:lang w:eastAsia="ru-RU"/>
        </w:rPr>
        <w:t>. Слушание музыки. Цель - приучать ребенка вслушиваться в звучание мелодии и аккомпанемента, создающих художественно-музыкальный образ, и эмоционально на них реагировать. Пение. Цель -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В основную часть занятий включаются и музыкально-дидактические игры, направленные на знакомство с детскими музыкальными инструментами, развитие памяти и воображения, му</w:t>
      </w:r>
      <w:r w:rsidRPr="006C159F">
        <w:rPr>
          <w:rFonts w:ascii="Times New Roman" w:hAnsi="Times New Roman"/>
          <w:sz w:val="28"/>
          <w:szCs w:val="28"/>
          <w:lang w:eastAsia="ru-RU"/>
        </w:rPr>
        <w:softHyphen/>
        <w:t>зыкально-сенсорных способностей.</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b/>
          <w:sz w:val="28"/>
          <w:szCs w:val="28"/>
          <w:lang w:eastAsia="ru-RU"/>
        </w:rPr>
        <w:t>3.  Заключительная часть.</w:t>
      </w:r>
      <w:r w:rsidRPr="006C159F">
        <w:rPr>
          <w:rFonts w:ascii="Times New Roman" w:hAnsi="Times New Roman"/>
          <w:sz w:val="28"/>
          <w:szCs w:val="28"/>
          <w:lang w:eastAsia="ru-RU"/>
        </w:rPr>
        <w:t xml:space="preserve"> Игра или пляска. Цель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На занятиях, которые проводятся два раза в неделю </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по 15 минут, используются коллективные и индивидуальные методы обучения, осуществляется индивиду</w:t>
      </w:r>
      <w:r w:rsidRPr="006C159F">
        <w:rPr>
          <w:rFonts w:ascii="Times New Roman" w:hAnsi="Times New Roman"/>
          <w:sz w:val="28"/>
          <w:szCs w:val="28"/>
          <w:lang w:eastAsia="ru-RU"/>
        </w:rPr>
        <w:softHyphen/>
        <w:t>ально-дифференцированный подход с учетом возможностей и особенностей каждого ребенка.</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w:t>
      </w:r>
    </w:p>
    <w:p w:rsidR="0040626A" w:rsidRPr="006C159F" w:rsidRDefault="0040626A" w:rsidP="009920EE">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 xml:space="preserve">Развитие музыкально-художественной деятельности. </w:t>
      </w:r>
    </w:p>
    <w:p w:rsidR="0040626A" w:rsidRPr="006C159F" w:rsidRDefault="0040626A" w:rsidP="009920EE">
      <w:pPr>
        <w:spacing w:after="0" w:line="240" w:lineRule="auto"/>
        <w:rPr>
          <w:rFonts w:ascii="Times New Roman" w:hAnsi="Times New Roman"/>
          <w:b/>
          <w:sz w:val="28"/>
          <w:szCs w:val="28"/>
          <w:lang w:eastAsia="ru-RU"/>
        </w:rPr>
      </w:pPr>
      <w:r w:rsidRPr="006C159F">
        <w:rPr>
          <w:rFonts w:ascii="Times New Roman" w:hAnsi="Times New Roman"/>
          <w:sz w:val="28"/>
          <w:szCs w:val="28"/>
          <w:lang w:eastAsia="ru-RU"/>
        </w:rPr>
        <w:t xml:space="preserve"> </w:t>
      </w:r>
      <w:r w:rsidRPr="006C159F">
        <w:rPr>
          <w:rFonts w:ascii="Times New Roman" w:hAnsi="Times New Roman"/>
          <w:b/>
          <w:sz w:val="28"/>
          <w:szCs w:val="28"/>
          <w:lang w:eastAsia="ru-RU"/>
        </w:rPr>
        <w:t xml:space="preserve">Слушание </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Продолжать развивать у детей интерес к музыке, желание слушать ее. Закреплять знания о жанрах в музыке (песня, танец, марш). </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Обогащать музыкальные впечатления, способствовать дальнейшему развитию основ </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музыкальной культуры, осознанного отношения к музыке. Формировать навыки культуры слушания музыки (не отвлекаться, слушать </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произведение до конца). Развивать умение чувствовать характер музыки, узнавать знакомые произведения, </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высказывать свои впечатления о прослушанном. Формировать умение замечать выразительные средства  музыкального произведения </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(тихо, громко, медленно, быстро). Развивать способность различать звуки по высоте (высокий, </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низкий в пределах сексты, септимы). </w:t>
      </w:r>
    </w:p>
    <w:p w:rsidR="0040626A" w:rsidRPr="006C159F" w:rsidRDefault="0040626A" w:rsidP="009920EE">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 xml:space="preserve">Пение </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Формировать навыки выразительного пения, умение петь протяжна подвижно, согласованно (в пределах ре — си первой октавы). Развивать умение брать дыхание между короткими музыкальными фразами. Побуждать петь мелодию чисто, смягчать концы фраз, </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четко произносить слова, петь выразительно, передавая характер музыки. Развивать навыки пения с инструментальным сопровождением и без него (с помощью воспитателя). </w:t>
      </w:r>
    </w:p>
    <w:p w:rsidR="0040626A" w:rsidRPr="006C159F" w:rsidRDefault="0040626A" w:rsidP="009920EE">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 xml:space="preserve"> Песенное творчество </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Побуждать детей самостоятельно сочинять мелодию колыбельной песни, отвечать на музыкальные вопросы («Как тебя зовут?". «Что ты хочешь-кошечка?», «Где ты?»). формировать умение импровизировать мелодии на заданный текст.  </w:t>
      </w:r>
    </w:p>
    <w:p w:rsidR="0040626A" w:rsidRPr="006C159F" w:rsidRDefault="0040626A" w:rsidP="009920EE">
      <w:pPr>
        <w:spacing w:after="0" w:line="240" w:lineRule="auto"/>
        <w:rPr>
          <w:rFonts w:ascii="Times New Roman" w:hAnsi="Times New Roman"/>
          <w:b/>
          <w:sz w:val="28"/>
          <w:szCs w:val="28"/>
          <w:lang w:eastAsia="ru-RU"/>
        </w:rPr>
      </w:pPr>
      <w:r w:rsidRPr="006C159F">
        <w:rPr>
          <w:rFonts w:ascii="Times New Roman" w:hAnsi="Times New Roman"/>
          <w:sz w:val="28"/>
          <w:szCs w:val="28"/>
          <w:lang w:eastAsia="ru-RU"/>
        </w:rPr>
        <w:t xml:space="preserve"> </w:t>
      </w:r>
      <w:r w:rsidRPr="006C159F">
        <w:rPr>
          <w:rFonts w:ascii="Times New Roman" w:hAnsi="Times New Roman"/>
          <w:b/>
          <w:sz w:val="28"/>
          <w:szCs w:val="28"/>
          <w:lang w:eastAsia="ru-RU"/>
        </w:rPr>
        <w:t xml:space="preserve">Музыкально-ритмические движения </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одному и в парах. Формировать умение двигаться в парах по кругу в танцах и хороводах, ставить ногу на </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носок и на пятку, ритмично хлопать в ладоши, выполнять простейшие перестроения (из круга </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врассыпную и обратно), подскоки. Продолжать совершенствовать навыки основных движений (ходьба «торжественная», спокойная, «таинственная»; бег легкий и стремительный). </w:t>
      </w:r>
    </w:p>
    <w:p w:rsidR="0040626A" w:rsidRPr="006C159F" w:rsidRDefault="0040626A" w:rsidP="009920EE">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 xml:space="preserve"> Развитие танцевально-игрового творчества </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Развивать умение инсценировать песни и ставить небольшие музыкальные спектакли. </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w:t>
      </w:r>
      <w:r w:rsidRPr="006C159F">
        <w:rPr>
          <w:rFonts w:ascii="Times New Roman" w:hAnsi="Times New Roman"/>
          <w:b/>
          <w:sz w:val="28"/>
          <w:szCs w:val="28"/>
          <w:lang w:eastAsia="ru-RU"/>
        </w:rPr>
        <w:t>Игра на детских музыкальных инструментах</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b/>
          <w:sz w:val="28"/>
          <w:szCs w:val="28"/>
          <w:lang w:eastAsia="ru-RU"/>
        </w:rPr>
        <w:t xml:space="preserve"> </w:t>
      </w:r>
      <w:r w:rsidRPr="006C159F">
        <w:rPr>
          <w:rFonts w:ascii="Times New Roman" w:hAnsi="Times New Roman"/>
          <w:sz w:val="28"/>
          <w:szCs w:val="28"/>
          <w:lang w:eastAsia="ru-RU"/>
        </w:rPr>
        <w:t>Формировать умение подыгрывать простейшие мелодии на деревянных ложках, погремушках, барабане, металлофоне.</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w:t>
      </w:r>
    </w:p>
    <w:p w:rsidR="0040626A" w:rsidRPr="006C159F" w:rsidRDefault="0040626A" w:rsidP="009920EE">
      <w:pPr>
        <w:spacing w:after="0" w:line="240" w:lineRule="auto"/>
        <w:ind w:firstLine="708"/>
        <w:contextualSpacing/>
        <w:jc w:val="both"/>
        <w:rPr>
          <w:rFonts w:ascii="Times New Roman" w:hAnsi="Times New Roman"/>
          <w:b/>
          <w:i/>
          <w:sz w:val="28"/>
          <w:szCs w:val="28"/>
          <w:lang w:eastAsia="ru-RU"/>
        </w:rPr>
      </w:pPr>
      <w:r w:rsidRPr="006C159F">
        <w:rPr>
          <w:rFonts w:ascii="Times New Roman" w:hAnsi="Times New Roman"/>
          <w:b/>
          <w:i/>
          <w:sz w:val="28"/>
          <w:szCs w:val="28"/>
          <w:lang w:eastAsia="ru-RU"/>
        </w:rPr>
        <w:t>Задачи психолого-педагогической работы:</w:t>
      </w:r>
    </w:p>
    <w:p w:rsidR="0040626A" w:rsidRPr="006C159F" w:rsidRDefault="0040626A" w:rsidP="009920EE">
      <w:pPr>
        <w:spacing w:after="0" w:line="240" w:lineRule="auto"/>
        <w:ind w:firstLine="708"/>
        <w:contextualSpacing/>
        <w:jc w:val="both"/>
        <w:rPr>
          <w:rFonts w:ascii="Times New Roman" w:hAnsi="Times New Roman"/>
          <w:b/>
          <w:i/>
          <w:sz w:val="28"/>
          <w:szCs w:val="28"/>
          <w:lang w:eastAsia="ru-RU"/>
        </w:rPr>
      </w:pPr>
      <w:r w:rsidRPr="006C159F">
        <w:rPr>
          <w:rFonts w:ascii="Times New Roman" w:hAnsi="Times New Roman"/>
          <w:b/>
          <w:i/>
          <w:sz w:val="28"/>
          <w:szCs w:val="28"/>
          <w:lang w:eastAsia="ru-RU"/>
        </w:rPr>
        <w:t>Общие:</w:t>
      </w:r>
    </w:p>
    <w:p w:rsidR="0040626A" w:rsidRPr="006C159F" w:rsidRDefault="0040626A" w:rsidP="002E047B">
      <w:pPr>
        <w:numPr>
          <w:ilvl w:val="1"/>
          <w:numId w:val="19"/>
        </w:numPr>
        <w:spacing w:after="0" w:line="240" w:lineRule="auto"/>
        <w:ind w:left="720"/>
        <w:contextualSpacing/>
        <w:jc w:val="both"/>
        <w:rPr>
          <w:rFonts w:ascii="Times New Roman" w:hAnsi="Times New Roman"/>
          <w:sz w:val="28"/>
          <w:szCs w:val="28"/>
          <w:lang w:eastAsia="ru-RU"/>
        </w:rPr>
      </w:pPr>
      <w:r w:rsidRPr="006C159F">
        <w:rPr>
          <w:rFonts w:ascii="Times New Roman" w:hAnsi="Times New Roman"/>
          <w:sz w:val="28"/>
          <w:szCs w:val="28"/>
          <w:lang w:eastAsia="ru-RU"/>
        </w:rPr>
        <w:t>продолжать развивать любознательность, активность, интерес к разным видам самостоятельной музыкальной деятельности ;</w:t>
      </w:r>
    </w:p>
    <w:p w:rsidR="0040626A" w:rsidRPr="006C159F" w:rsidRDefault="0040626A" w:rsidP="002E047B">
      <w:pPr>
        <w:numPr>
          <w:ilvl w:val="1"/>
          <w:numId w:val="19"/>
        </w:numPr>
        <w:spacing w:after="0" w:line="240" w:lineRule="auto"/>
        <w:ind w:left="720"/>
        <w:contextualSpacing/>
        <w:jc w:val="both"/>
        <w:rPr>
          <w:rFonts w:ascii="Times New Roman" w:hAnsi="Times New Roman"/>
          <w:sz w:val="28"/>
          <w:szCs w:val="28"/>
          <w:lang w:eastAsia="ru-RU"/>
        </w:rPr>
      </w:pPr>
      <w:r w:rsidRPr="006C159F">
        <w:rPr>
          <w:rFonts w:ascii="Times New Roman" w:hAnsi="Times New Roman"/>
          <w:sz w:val="28"/>
          <w:szCs w:val="28"/>
          <w:lang w:eastAsia="ru-RU"/>
        </w:rPr>
        <w:t>развивать эмоциональную отзывчивость на яркие «изобразительные» образы, способность понимать «значения» образа (это – лошадка)</w:t>
      </w:r>
      <w:r w:rsidRPr="006C159F">
        <w:rPr>
          <w:rFonts w:ascii="Times New Roman" w:hAnsi="Times New Roman"/>
          <w:b/>
          <w:sz w:val="28"/>
          <w:szCs w:val="28"/>
          <w:lang w:eastAsia="ru-RU"/>
        </w:rPr>
        <w:t>;</w:t>
      </w:r>
    </w:p>
    <w:p w:rsidR="0040626A" w:rsidRPr="006C159F" w:rsidRDefault="0040626A" w:rsidP="002E047B">
      <w:pPr>
        <w:numPr>
          <w:ilvl w:val="1"/>
          <w:numId w:val="19"/>
        </w:numPr>
        <w:spacing w:after="0" w:line="240" w:lineRule="auto"/>
        <w:ind w:left="720"/>
        <w:contextualSpacing/>
        <w:jc w:val="both"/>
        <w:rPr>
          <w:rFonts w:ascii="Times New Roman" w:hAnsi="Times New Roman"/>
          <w:sz w:val="28"/>
          <w:szCs w:val="28"/>
          <w:lang w:eastAsia="ru-RU"/>
        </w:rPr>
      </w:pPr>
      <w:r w:rsidRPr="006C159F">
        <w:rPr>
          <w:rFonts w:ascii="Times New Roman" w:hAnsi="Times New Roman"/>
          <w:sz w:val="28"/>
          <w:szCs w:val="28"/>
          <w:lang w:eastAsia="ru-RU"/>
        </w:rPr>
        <w:t>развивать способности решать интеллектуальные и личностные задачи, связанные с самостоятельным выбором предпочитаемых видов музыкальной деятельности, творческими импровизациями в этих видах;</w:t>
      </w:r>
    </w:p>
    <w:p w:rsidR="0040626A" w:rsidRPr="006C159F" w:rsidRDefault="0040626A" w:rsidP="002E047B">
      <w:pPr>
        <w:numPr>
          <w:ilvl w:val="1"/>
          <w:numId w:val="19"/>
        </w:numPr>
        <w:spacing w:after="0" w:line="240" w:lineRule="auto"/>
        <w:ind w:left="720"/>
        <w:contextualSpacing/>
        <w:jc w:val="both"/>
        <w:rPr>
          <w:rFonts w:ascii="Times New Roman" w:hAnsi="Times New Roman"/>
          <w:sz w:val="28"/>
          <w:szCs w:val="28"/>
          <w:lang w:eastAsia="ru-RU"/>
        </w:rPr>
      </w:pPr>
      <w:r w:rsidRPr="006C159F">
        <w:rPr>
          <w:rFonts w:ascii="Times New Roman" w:hAnsi="Times New Roman"/>
          <w:sz w:val="28"/>
          <w:szCs w:val="28"/>
          <w:lang w:eastAsia="ru-RU"/>
        </w:rPr>
        <w:t>формировать первичные представления о «изобразительных» возможностях музыки, богатстве музыкальных образов ;</w:t>
      </w:r>
    </w:p>
    <w:p w:rsidR="0040626A" w:rsidRPr="006C159F" w:rsidRDefault="0040626A" w:rsidP="002E047B">
      <w:pPr>
        <w:numPr>
          <w:ilvl w:val="1"/>
          <w:numId w:val="19"/>
        </w:numPr>
        <w:spacing w:after="0" w:line="240" w:lineRule="auto"/>
        <w:ind w:left="720"/>
        <w:contextualSpacing/>
        <w:jc w:val="both"/>
        <w:rPr>
          <w:rFonts w:ascii="Times New Roman" w:hAnsi="Times New Roman"/>
          <w:sz w:val="28"/>
          <w:szCs w:val="28"/>
          <w:lang w:eastAsia="ru-RU"/>
        </w:rPr>
      </w:pPr>
      <w:r w:rsidRPr="006C159F">
        <w:rPr>
          <w:rFonts w:ascii="Times New Roman" w:hAnsi="Times New Roman"/>
          <w:sz w:val="28"/>
          <w:szCs w:val="28"/>
          <w:lang w:eastAsia="ru-RU"/>
        </w:rPr>
        <w:t>стимулировать к овладению средствами общения и способами взаимодействия со взрослыми и сверстниками в совместной музыкальной деятельности (слушание, пение, танец, элементарное музицирование);</w:t>
      </w:r>
    </w:p>
    <w:p w:rsidR="0040626A" w:rsidRPr="006C159F" w:rsidRDefault="0040626A" w:rsidP="002E047B">
      <w:pPr>
        <w:numPr>
          <w:ilvl w:val="1"/>
          <w:numId w:val="19"/>
        </w:numPr>
        <w:spacing w:after="0" w:line="240" w:lineRule="auto"/>
        <w:ind w:left="720"/>
        <w:contextualSpacing/>
        <w:jc w:val="both"/>
        <w:rPr>
          <w:rFonts w:ascii="Times New Roman" w:hAnsi="Times New Roman"/>
          <w:sz w:val="28"/>
          <w:szCs w:val="28"/>
          <w:lang w:eastAsia="ru-RU"/>
        </w:rPr>
      </w:pPr>
      <w:r w:rsidRPr="006C159F">
        <w:rPr>
          <w:rFonts w:ascii="Times New Roman" w:hAnsi="Times New Roman"/>
          <w:sz w:val="28"/>
          <w:szCs w:val="28"/>
          <w:lang w:eastAsia="ru-RU"/>
        </w:rPr>
        <w:t>формировать умение соблюдать элементарные правила поведения в коллективной музыкальной деятельности;</w:t>
      </w:r>
    </w:p>
    <w:p w:rsidR="0040626A" w:rsidRPr="006C159F" w:rsidRDefault="0040626A" w:rsidP="002E047B">
      <w:pPr>
        <w:numPr>
          <w:ilvl w:val="1"/>
          <w:numId w:val="19"/>
        </w:numPr>
        <w:spacing w:after="0" w:line="240" w:lineRule="auto"/>
        <w:ind w:left="720"/>
        <w:contextualSpacing/>
        <w:jc w:val="both"/>
        <w:rPr>
          <w:rFonts w:ascii="Times New Roman" w:hAnsi="Times New Roman"/>
          <w:sz w:val="28"/>
          <w:szCs w:val="28"/>
          <w:lang w:eastAsia="ru-RU"/>
        </w:rPr>
      </w:pPr>
      <w:r w:rsidRPr="006C159F">
        <w:rPr>
          <w:rFonts w:ascii="Times New Roman" w:hAnsi="Times New Roman"/>
          <w:sz w:val="28"/>
          <w:szCs w:val="28"/>
          <w:lang w:eastAsia="ru-RU"/>
        </w:rPr>
        <w:t>формировать умения следовать показу и объяснению при разучивании песен, танцев и т.д.;</w:t>
      </w:r>
    </w:p>
    <w:p w:rsidR="0040626A" w:rsidRPr="006C159F" w:rsidRDefault="0040626A" w:rsidP="009920EE">
      <w:pPr>
        <w:spacing w:after="0" w:line="240" w:lineRule="auto"/>
        <w:ind w:firstLine="708"/>
        <w:contextualSpacing/>
        <w:jc w:val="both"/>
        <w:rPr>
          <w:rFonts w:ascii="Times New Roman" w:hAnsi="Times New Roman"/>
          <w:i/>
          <w:sz w:val="28"/>
          <w:szCs w:val="28"/>
          <w:lang w:eastAsia="ru-RU"/>
        </w:rPr>
      </w:pPr>
    </w:p>
    <w:p w:rsidR="0040626A" w:rsidRPr="006C159F" w:rsidRDefault="0040626A" w:rsidP="009920EE">
      <w:pPr>
        <w:spacing w:after="0" w:line="240" w:lineRule="auto"/>
        <w:ind w:firstLine="708"/>
        <w:contextualSpacing/>
        <w:jc w:val="both"/>
        <w:rPr>
          <w:rFonts w:ascii="Times New Roman" w:hAnsi="Times New Roman"/>
          <w:i/>
          <w:sz w:val="28"/>
          <w:szCs w:val="28"/>
          <w:lang w:eastAsia="ru-RU"/>
        </w:rPr>
      </w:pPr>
      <w:r w:rsidRPr="006C159F">
        <w:rPr>
          <w:rFonts w:ascii="Times New Roman" w:hAnsi="Times New Roman"/>
          <w:i/>
          <w:sz w:val="28"/>
          <w:szCs w:val="28"/>
          <w:lang w:eastAsia="ru-RU"/>
        </w:rPr>
        <w:t>Слушание:</w:t>
      </w:r>
    </w:p>
    <w:p w:rsidR="0040626A" w:rsidRPr="006C159F" w:rsidRDefault="0040626A" w:rsidP="002E047B">
      <w:pPr>
        <w:numPr>
          <w:ilvl w:val="0"/>
          <w:numId w:val="26"/>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развитие и обогащение представлений о свойствах музыкального звука, опыт слушания музыки, музыкальные впечатления, слушательскую культуру, умение интерпретировать характер музыкальных образов, ориентируясь в средствах их выражения, понимать и интерпретировать выразительные средства музыки в процессе слушания соответствующей возрасту народной, классической, детской музыки, музыкально-дидактических игр, продуктивной интегративной деятельности (рисование под музыку);</w:t>
      </w:r>
    </w:p>
    <w:p w:rsidR="0040626A" w:rsidRPr="006C159F" w:rsidRDefault="0040626A" w:rsidP="009920EE">
      <w:pPr>
        <w:spacing w:after="0" w:line="240" w:lineRule="auto"/>
        <w:ind w:firstLine="708"/>
        <w:contextualSpacing/>
        <w:jc w:val="both"/>
        <w:rPr>
          <w:rFonts w:ascii="Times New Roman" w:hAnsi="Times New Roman"/>
          <w:i/>
          <w:sz w:val="28"/>
          <w:szCs w:val="28"/>
          <w:lang w:eastAsia="ru-RU"/>
        </w:rPr>
      </w:pPr>
    </w:p>
    <w:p w:rsidR="0040626A" w:rsidRPr="006C159F" w:rsidRDefault="0040626A" w:rsidP="009920EE">
      <w:pPr>
        <w:spacing w:after="0" w:line="240" w:lineRule="auto"/>
        <w:ind w:firstLine="708"/>
        <w:contextualSpacing/>
        <w:jc w:val="both"/>
        <w:rPr>
          <w:rFonts w:ascii="Times New Roman" w:hAnsi="Times New Roman"/>
          <w:i/>
          <w:sz w:val="28"/>
          <w:szCs w:val="28"/>
          <w:lang w:eastAsia="ru-RU"/>
        </w:rPr>
      </w:pPr>
      <w:r w:rsidRPr="006C159F">
        <w:rPr>
          <w:rFonts w:ascii="Times New Roman" w:hAnsi="Times New Roman"/>
          <w:i/>
          <w:sz w:val="28"/>
          <w:szCs w:val="28"/>
          <w:lang w:eastAsia="ru-RU"/>
        </w:rPr>
        <w:t>Исполнительство:</w:t>
      </w:r>
    </w:p>
    <w:p w:rsidR="0040626A" w:rsidRPr="006C159F" w:rsidRDefault="0040626A" w:rsidP="002E047B">
      <w:pPr>
        <w:numPr>
          <w:ilvl w:val="0"/>
          <w:numId w:val="26"/>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развивать и обогащать двигательное восприятие метроритмической основы музыкальных произведений, координацию слуха и голоса, певческие навыки (чистоты интонирования, дыхания, дикции, слаженности), умение игры на детских музыкальных инструментах, освоение элементов танца и ритмопластики, умение общаться и сообщать о себе, своем настроении с помощью музыки в процессе совместного и индивидуального музыкального исполнительства, упражнений, попевок, распевок, двигательных, пластических, танцевальных этюдов.</w:t>
      </w:r>
    </w:p>
    <w:p w:rsidR="0040626A" w:rsidRPr="006C159F" w:rsidRDefault="0040626A" w:rsidP="009920EE">
      <w:pPr>
        <w:spacing w:after="0" w:line="240" w:lineRule="auto"/>
        <w:ind w:firstLine="708"/>
        <w:contextualSpacing/>
        <w:jc w:val="both"/>
        <w:rPr>
          <w:rFonts w:ascii="Times New Roman" w:hAnsi="Times New Roman"/>
          <w:i/>
          <w:sz w:val="28"/>
          <w:szCs w:val="28"/>
          <w:lang w:eastAsia="ru-RU"/>
        </w:rPr>
      </w:pPr>
    </w:p>
    <w:p w:rsidR="0040626A" w:rsidRPr="006C159F" w:rsidRDefault="0040626A" w:rsidP="009920EE">
      <w:pPr>
        <w:spacing w:after="0" w:line="240" w:lineRule="auto"/>
        <w:ind w:firstLine="708"/>
        <w:contextualSpacing/>
        <w:jc w:val="both"/>
        <w:rPr>
          <w:rFonts w:ascii="Times New Roman" w:hAnsi="Times New Roman"/>
          <w:i/>
          <w:sz w:val="28"/>
          <w:szCs w:val="28"/>
          <w:lang w:eastAsia="ru-RU"/>
        </w:rPr>
      </w:pPr>
      <w:r w:rsidRPr="006C159F">
        <w:rPr>
          <w:rFonts w:ascii="Times New Roman" w:hAnsi="Times New Roman"/>
          <w:i/>
          <w:sz w:val="28"/>
          <w:szCs w:val="28"/>
          <w:lang w:eastAsia="ru-RU"/>
        </w:rPr>
        <w:t>Творчество:</w:t>
      </w:r>
    </w:p>
    <w:p w:rsidR="0040626A" w:rsidRPr="006C159F" w:rsidRDefault="0040626A" w:rsidP="002E047B">
      <w:pPr>
        <w:numPr>
          <w:ilvl w:val="0"/>
          <w:numId w:val="26"/>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развивать и обогащать потребности и желания пробовать себя в попытках самостоятельного исполнительства, выбирать предпочитаемый вид исполнительства, переноса полученных знаний и умений в самостоятельную деятельность, импровизировать, проявляя творчество в процессе исполнения музыки в совместной деятельности педагога и детей, творческих заданиях, концертах-импровизациях.</w:t>
      </w:r>
    </w:p>
    <w:p w:rsidR="0040626A" w:rsidRPr="006C159F" w:rsidRDefault="0040626A" w:rsidP="009920EE">
      <w:pPr>
        <w:spacing w:after="0" w:line="240" w:lineRule="auto"/>
        <w:rPr>
          <w:rFonts w:ascii="Times New Roman" w:hAnsi="Times New Roman"/>
          <w:sz w:val="28"/>
          <w:szCs w:val="28"/>
          <w:lang w:eastAsia="ru-RU"/>
        </w:rPr>
      </w:pPr>
    </w:p>
    <w:p w:rsidR="0040626A" w:rsidRPr="006C159F" w:rsidRDefault="0040626A" w:rsidP="009920EE">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К концу года дети могут:</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Внимательно слушать музыкальное произведение, чувствовать его характер; выражать свои чувства словами, рисунком, движением.</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Узнавать песни по мелодии.</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Различать звуки по высоте (в пределах сексты - септимы).</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Петь протяжно, четко произносить слова; вместе начинать и заканчивать пение.</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Выполнять движения, отвечающие характеру музыки, самостоятельно меняя их в соответ</w:t>
      </w:r>
      <w:r w:rsidRPr="006C159F">
        <w:rPr>
          <w:rFonts w:ascii="Times New Roman" w:hAnsi="Times New Roman"/>
          <w:sz w:val="28"/>
          <w:szCs w:val="28"/>
          <w:lang w:eastAsia="ru-RU"/>
        </w:rPr>
        <w:softHyphen/>
        <w:t>ствии с двухчастной формой музыкального произведения; танцевальные движения: пружинка, подскоки, движение парами по кругу, кружение по одному и в парах;  движения с предметами (с куклами, игрушками, ленточками).</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Инсценировать (совместно с воспитателем) песни, хороводы.   Играть на металлофоне простейшие мелодии на одном звуке. </w:t>
      </w:r>
    </w:p>
    <w:p w:rsidR="0040626A" w:rsidRPr="006C159F" w:rsidRDefault="0040626A" w:rsidP="009920EE">
      <w:pPr>
        <w:spacing w:after="0" w:line="240" w:lineRule="auto"/>
        <w:rPr>
          <w:rFonts w:ascii="Times New Roman" w:hAnsi="Times New Roman"/>
          <w:sz w:val="28"/>
          <w:szCs w:val="28"/>
          <w:lang w:eastAsia="ru-RU"/>
        </w:rPr>
      </w:pPr>
    </w:p>
    <w:p w:rsidR="0040626A" w:rsidRPr="006C159F" w:rsidRDefault="0040626A" w:rsidP="009920EE">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Формы работы.</w:t>
      </w:r>
    </w:p>
    <w:p w:rsidR="0040626A" w:rsidRPr="006C159F" w:rsidRDefault="0040626A" w:rsidP="009920EE">
      <w:pPr>
        <w:spacing w:after="0" w:line="240" w:lineRule="auto"/>
        <w:rPr>
          <w:rFonts w:ascii="Times New Roman" w:hAnsi="Times New Roman"/>
          <w:b/>
          <w:sz w:val="28"/>
          <w:szCs w:val="28"/>
          <w:lang w:eastAsia="ru-RU"/>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55"/>
        <w:gridCol w:w="180"/>
        <w:gridCol w:w="3555"/>
        <w:gridCol w:w="90"/>
        <w:gridCol w:w="90"/>
        <w:gridCol w:w="90"/>
        <w:gridCol w:w="3465"/>
        <w:gridCol w:w="180"/>
        <w:gridCol w:w="3555"/>
        <w:gridCol w:w="124"/>
      </w:tblGrid>
      <w:tr w:rsidR="0040626A" w:rsidRPr="00E52FDF" w:rsidTr="00FF216A">
        <w:trPr>
          <w:trHeight w:val="375"/>
        </w:trPr>
        <w:tc>
          <w:tcPr>
            <w:tcW w:w="14884" w:type="dxa"/>
            <w:gridSpan w:val="10"/>
          </w:tcPr>
          <w:p w:rsidR="0040626A" w:rsidRPr="006C159F" w:rsidRDefault="0040626A" w:rsidP="009920EE">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работы. Раздел «Слушание» Возраст детей__</w:t>
            </w:r>
            <w:r w:rsidRPr="006C159F">
              <w:rPr>
                <w:rFonts w:ascii="Times New Roman" w:hAnsi="Times New Roman"/>
                <w:b/>
                <w:sz w:val="28"/>
                <w:szCs w:val="28"/>
                <w:u w:val="single"/>
                <w:lang w:eastAsia="ru-RU"/>
              </w:rPr>
              <w:t>от 4 до 5 лет</w:t>
            </w:r>
            <w:r w:rsidRPr="006C159F">
              <w:rPr>
                <w:rFonts w:ascii="Times New Roman" w:hAnsi="Times New Roman"/>
                <w:b/>
                <w:sz w:val="28"/>
                <w:szCs w:val="28"/>
                <w:lang w:eastAsia="ru-RU"/>
              </w:rPr>
              <w:t>____</w:t>
            </w:r>
          </w:p>
          <w:p w:rsidR="0040626A" w:rsidRPr="006C159F" w:rsidRDefault="0040626A" w:rsidP="009920EE">
            <w:pPr>
              <w:spacing w:after="0" w:line="360" w:lineRule="auto"/>
              <w:jc w:val="center"/>
              <w:rPr>
                <w:rFonts w:ascii="Times New Roman" w:hAnsi="Times New Roman"/>
                <w:b/>
                <w:sz w:val="28"/>
                <w:szCs w:val="28"/>
                <w:lang w:eastAsia="ru-RU"/>
              </w:rPr>
            </w:pPr>
          </w:p>
        </w:tc>
      </w:tr>
      <w:tr w:rsidR="0040626A" w:rsidRPr="00E52FDF" w:rsidTr="00FF216A">
        <w:trPr>
          <w:trHeight w:val="944"/>
        </w:trPr>
        <w:tc>
          <w:tcPr>
            <w:tcW w:w="3735" w:type="dxa"/>
            <w:gridSpan w:val="2"/>
          </w:tcPr>
          <w:p w:rsidR="0040626A" w:rsidRPr="006C159F" w:rsidRDefault="0040626A" w:rsidP="009920EE">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 xml:space="preserve">Режимные моменты </w:t>
            </w:r>
          </w:p>
        </w:tc>
        <w:tc>
          <w:tcPr>
            <w:tcW w:w="3735" w:type="dxa"/>
            <w:gridSpan w:val="3"/>
          </w:tcPr>
          <w:p w:rsidR="0040626A" w:rsidRPr="006C159F" w:rsidRDefault="0040626A" w:rsidP="009920EE">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педагога с детьми</w:t>
            </w:r>
          </w:p>
        </w:tc>
        <w:tc>
          <w:tcPr>
            <w:tcW w:w="3735" w:type="dxa"/>
            <w:gridSpan w:val="3"/>
          </w:tcPr>
          <w:p w:rsidR="0040626A" w:rsidRPr="006C159F" w:rsidRDefault="0040626A" w:rsidP="009920EE">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Самостоятельная деятельность детей</w:t>
            </w:r>
          </w:p>
        </w:tc>
        <w:tc>
          <w:tcPr>
            <w:tcW w:w="3679" w:type="dxa"/>
            <w:gridSpan w:val="2"/>
          </w:tcPr>
          <w:p w:rsidR="0040626A" w:rsidRPr="006C159F" w:rsidRDefault="0040626A" w:rsidP="009920EE">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с семьей</w:t>
            </w:r>
          </w:p>
        </w:tc>
      </w:tr>
      <w:tr w:rsidR="0040626A" w:rsidRPr="00E52FDF" w:rsidTr="00FF216A">
        <w:trPr>
          <w:trHeight w:val="331"/>
        </w:trPr>
        <w:tc>
          <w:tcPr>
            <w:tcW w:w="14884" w:type="dxa"/>
            <w:gridSpan w:val="10"/>
          </w:tcPr>
          <w:p w:rsidR="0040626A" w:rsidRPr="006C159F" w:rsidRDefault="0040626A" w:rsidP="009920EE">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организации детей</w:t>
            </w:r>
          </w:p>
        </w:tc>
      </w:tr>
      <w:tr w:rsidR="0040626A" w:rsidRPr="00E52FDF" w:rsidTr="00FF216A">
        <w:trPr>
          <w:trHeight w:val="381"/>
        </w:trPr>
        <w:tc>
          <w:tcPr>
            <w:tcW w:w="3735" w:type="dxa"/>
            <w:gridSpan w:val="2"/>
          </w:tcPr>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tc>
        <w:tc>
          <w:tcPr>
            <w:tcW w:w="3825" w:type="dxa"/>
            <w:gridSpan w:val="4"/>
          </w:tcPr>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tc>
        <w:tc>
          <w:tcPr>
            <w:tcW w:w="3645" w:type="dxa"/>
            <w:gridSpan w:val="2"/>
          </w:tcPr>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 Подгрупповые</w:t>
            </w:r>
          </w:p>
          <w:p w:rsidR="0040626A" w:rsidRPr="006C159F" w:rsidRDefault="0040626A" w:rsidP="009920EE">
            <w:pPr>
              <w:spacing w:after="0" w:line="240" w:lineRule="auto"/>
              <w:jc w:val="center"/>
              <w:rPr>
                <w:rFonts w:ascii="Times New Roman" w:hAnsi="Times New Roman"/>
                <w:sz w:val="28"/>
                <w:szCs w:val="28"/>
                <w:lang w:eastAsia="ru-RU"/>
              </w:rPr>
            </w:pPr>
          </w:p>
        </w:tc>
        <w:tc>
          <w:tcPr>
            <w:tcW w:w="3679" w:type="dxa"/>
            <w:gridSpan w:val="2"/>
          </w:tcPr>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tc>
      </w:tr>
      <w:tr w:rsidR="0040626A" w:rsidRPr="00E52FDF" w:rsidTr="00FF216A">
        <w:trPr>
          <w:trHeight w:val="381"/>
        </w:trPr>
        <w:tc>
          <w:tcPr>
            <w:tcW w:w="3735" w:type="dxa"/>
            <w:gridSpan w:val="2"/>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Использование музыки:</w:t>
            </w:r>
          </w:p>
          <w:p w:rsidR="0040626A" w:rsidRPr="006C159F" w:rsidRDefault="0040626A" w:rsidP="009920EE">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-на утренней гимнастике и физкультурных занятиях;</w:t>
            </w:r>
          </w:p>
          <w:p w:rsidR="0040626A" w:rsidRPr="006C159F" w:rsidRDefault="0040626A" w:rsidP="009920EE">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музыкальных занятиях;</w:t>
            </w:r>
          </w:p>
          <w:p w:rsidR="0040626A" w:rsidRPr="006C159F" w:rsidRDefault="0040626A" w:rsidP="009920EE">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во время умывания</w:t>
            </w:r>
          </w:p>
          <w:p w:rsidR="0040626A" w:rsidRPr="006C159F" w:rsidRDefault="0040626A" w:rsidP="009920EE">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других занятиях (ознакомление с окружающим миром, развитие речи, изобразительная деятельность)</w:t>
            </w:r>
          </w:p>
          <w:p w:rsidR="0040626A" w:rsidRPr="006C159F" w:rsidRDefault="0040626A" w:rsidP="009920EE">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 во время  прогулки (в теплое время) </w:t>
            </w:r>
          </w:p>
          <w:p w:rsidR="0040626A" w:rsidRPr="006C159F" w:rsidRDefault="0040626A" w:rsidP="009920EE">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в сюжетно-ролевых играх</w:t>
            </w:r>
          </w:p>
          <w:p w:rsidR="0040626A" w:rsidRPr="006C159F" w:rsidRDefault="0040626A" w:rsidP="009920EE">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перед дневным сном</w:t>
            </w:r>
          </w:p>
          <w:p w:rsidR="0040626A" w:rsidRPr="006C159F" w:rsidRDefault="0040626A" w:rsidP="009920EE">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при пробуждении</w:t>
            </w:r>
          </w:p>
          <w:p w:rsidR="0040626A" w:rsidRPr="006C159F" w:rsidRDefault="0040626A" w:rsidP="009920EE">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праздниках и развлечениях</w:t>
            </w:r>
          </w:p>
          <w:p w:rsidR="0040626A" w:rsidRPr="006C159F" w:rsidRDefault="0040626A" w:rsidP="009920EE">
            <w:pPr>
              <w:spacing w:after="0" w:line="240" w:lineRule="auto"/>
              <w:ind w:left="360"/>
              <w:rPr>
                <w:rFonts w:ascii="Times New Roman" w:hAnsi="Times New Roman"/>
                <w:sz w:val="28"/>
                <w:szCs w:val="28"/>
                <w:lang w:eastAsia="ru-RU"/>
              </w:rPr>
            </w:pPr>
          </w:p>
        </w:tc>
        <w:tc>
          <w:tcPr>
            <w:tcW w:w="3825" w:type="dxa"/>
            <w:gridSpan w:val="4"/>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Занятия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Праздники, развлечения</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Музыка в повседневной жизни: </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-Другие занятия</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-Слушание музыкальных сказок, </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-Просмотр мультфильмов, фрагментов детских музыкальных фильмов </w:t>
            </w:r>
          </w:p>
          <w:p w:rsidR="0040626A" w:rsidRPr="006C159F" w:rsidRDefault="0040626A" w:rsidP="009920EE">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Рассматрвание картинок, иллюстраций в детских книгах, репродукций, предметов окружающей действительности;</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Рассматривание портретов композиторов</w:t>
            </w:r>
          </w:p>
          <w:p w:rsidR="0040626A" w:rsidRPr="006C159F" w:rsidRDefault="0040626A" w:rsidP="009920EE">
            <w:pPr>
              <w:spacing w:after="0" w:line="240" w:lineRule="auto"/>
              <w:rPr>
                <w:rFonts w:ascii="Times New Roman" w:hAnsi="Times New Roman"/>
                <w:sz w:val="28"/>
                <w:szCs w:val="28"/>
                <w:lang w:eastAsia="ru-RU"/>
              </w:rPr>
            </w:pPr>
          </w:p>
        </w:tc>
        <w:tc>
          <w:tcPr>
            <w:tcW w:w="3645" w:type="dxa"/>
            <w:gridSpan w:val="2"/>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Игры в «праздники», «концерт», «оркестр»</w:t>
            </w:r>
          </w:p>
          <w:p w:rsidR="0040626A" w:rsidRPr="006C159F" w:rsidRDefault="0040626A" w:rsidP="009920EE">
            <w:pPr>
              <w:spacing w:after="0" w:line="240" w:lineRule="auto"/>
              <w:ind w:left="360"/>
              <w:rPr>
                <w:rFonts w:ascii="Times New Roman" w:hAnsi="Times New Roman"/>
                <w:sz w:val="28"/>
                <w:szCs w:val="28"/>
                <w:lang w:eastAsia="ru-RU"/>
              </w:rPr>
            </w:pPr>
          </w:p>
        </w:tc>
        <w:tc>
          <w:tcPr>
            <w:tcW w:w="3679" w:type="dxa"/>
            <w:gridSpan w:val="2"/>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Консультации для родителей</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Родительские собрания</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Индивидуальные бесены</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Совместные праздники, развлечения в ДОУ (включение родителей в праздники и подготовку к ним)</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 (концерты родителей для детей, совместные выступления детей и родителей, совмесиные театрализованные представления, оркестр)</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Открытые музыкальные занятия для родителей</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наглядно-педагогической пропаганды для родителей (стенды, папки или ширмы-передвижки)</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Оказание помощи родителям по созданию предметно-музыкальной среды в семье</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Посещения детских музыкальных театров, экскурсии</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Прослушивание аудиозаписей с просмотром соответсвующих иллюстраций, репродукций картин, портретов композиторов</w:t>
            </w:r>
          </w:p>
          <w:p w:rsidR="0040626A" w:rsidRPr="006C159F" w:rsidRDefault="0040626A" w:rsidP="009920EE">
            <w:pPr>
              <w:spacing w:after="0" w:line="240" w:lineRule="auto"/>
              <w:ind w:left="360"/>
              <w:rPr>
                <w:rFonts w:ascii="Times New Roman" w:hAnsi="Times New Roman"/>
                <w:sz w:val="28"/>
                <w:szCs w:val="28"/>
                <w:lang w:eastAsia="ru-RU"/>
              </w:rPr>
            </w:pPr>
          </w:p>
          <w:p w:rsidR="0040626A" w:rsidRPr="006C159F" w:rsidRDefault="0040626A" w:rsidP="009920EE">
            <w:pPr>
              <w:spacing w:after="0" w:line="240" w:lineRule="auto"/>
              <w:ind w:left="360"/>
              <w:rPr>
                <w:rFonts w:ascii="Times New Roman" w:hAnsi="Times New Roman"/>
                <w:sz w:val="28"/>
                <w:szCs w:val="28"/>
                <w:lang w:eastAsia="ru-RU"/>
              </w:rPr>
            </w:pPr>
          </w:p>
        </w:tc>
      </w:tr>
      <w:tr w:rsidR="0040626A" w:rsidRPr="00E52FDF" w:rsidTr="00FF216A">
        <w:trPr>
          <w:gridAfter w:val="1"/>
          <w:wAfter w:w="124" w:type="dxa"/>
          <w:trHeight w:val="375"/>
        </w:trPr>
        <w:tc>
          <w:tcPr>
            <w:tcW w:w="14760" w:type="dxa"/>
            <w:gridSpan w:val="9"/>
          </w:tcPr>
          <w:p w:rsidR="0040626A" w:rsidRPr="006C159F" w:rsidRDefault="0040626A" w:rsidP="009920EE">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работы. Раздел «Пение» Возраст детей__</w:t>
            </w:r>
            <w:r w:rsidRPr="006C159F">
              <w:rPr>
                <w:rFonts w:ascii="Times New Roman" w:hAnsi="Times New Roman"/>
                <w:b/>
                <w:sz w:val="28"/>
                <w:szCs w:val="28"/>
                <w:u w:val="single"/>
                <w:lang w:eastAsia="ru-RU"/>
              </w:rPr>
              <w:t>от 4 до 5 лет</w:t>
            </w:r>
            <w:r w:rsidRPr="006C159F">
              <w:rPr>
                <w:rFonts w:ascii="Times New Roman" w:hAnsi="Times New Roman"/>
                <w:b/>
                <w:sz w:val="28"/>
                <w:szCs w:val="28"/>
                <w:lang w:eastAsia="ru-RU"/>
              </w:rPr>
              <w:t>____</w:t>
            </w:r>
          </w:p>
        </w:tc>
      </w:tr>
      <w:tr w:rsidR="0040626A" w:rsidRPr="00E52FDF" w:rsidTr="00FF216A">
        <w:trPr>
          <w:gridAfter w:val="1"/>
          <w:wAfter w:w="124" w:type="dxa"/>
          <w:trHeight w:val="944"/>
        </w:trPr>
        <w:tc>
          <w:tcPr>
            <w:tcW w:w="3555" w:type="dxa"/>
          </w:tcPr>
          <w:p w:rsidR="0040626A" w:rsidRPr="006C159F" w:rsidRDefault="0040626A" w:rsidP="009920EE">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 xml:space="preserve">Режимные моменты </w:t>
            </w:r>
          </w:p>
        </w:tc>
        <w:tc>
          <w:tcPr>
            <w:tcW w:w="3735" w:type="dxa"/>
            <w:gridSpan w:val="2"/>
          </w:tcPr>
          <w:p w:rsidR="0040626A" w:rsidRPr="006C159F" w:rsidRDefault="0040626A" w:rsidP="009920EE">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педагога с детьми</w:t>
            </w:r>
          </w:p>
        </w:tc>
        <w:tc>
          <w:tcPr>
            <w:tcW w:w="3735" w:type="dxa"/>
            <w:gridSpan w:val="4"/>
          </w:tcPr>
          <w:p w:rsidR="0040626A" w:rsidRPr="006C159F" w:rsidRDefault="0040626A" w:rsidP="009920EE">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Самостоятельная деятельность детей</w:t>
            </w:r>
          </w:p>
        </w:tc>
        <w:tc>
          <w:tcPr>
            <w:tcW w:w="3735" w:type="dxa"/>
            <w:gridSpan w:val="2"/>
          </w:tcPr>
          <w:p w:rsidR="0040626A" w:rsidRPr="006C159F" w:rsidRDefault="0040626A" w:rsidP="009920EE">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с семьей</w:t>
            </w:r>
          </w:p>
        </w:tc>
      </w:tr>
      <w:tr w:rsidR="0040626A" w:rsidRPr="00E52FDF" w:rsidTr="00FF216A">
        <w:trPr>
          <w:gridAfter w:val="1"/>
          <w:wAfter w:w="124" w:type="dxa"/>
          <w:trHeight w:val="331"/>
        </w:trPr>
        <w:tc>
          <w:tcPr>
            <w:tcW w:w="14760" w:type="dxa"/>
            <w:gridSpan w:val="9"/>
          </w:tcPr>
          <w:p w:rsidR="0040626A" w:rsidRPr="006C159F" w:rsidRDefault="0040626A" w:rsidP="009920EE">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организации детей</w:t>
            </w:r>
          </w:p>
        </w:tc>
      </w:tr>
      <w:tr w:rsidR="0040626A" w:rsidRPr="00E52FDF" w:rsidTr="00FF216A">
        <w:trPr>
          <w:gridAfter w:val="1"/>
          <w:wAfter w:w="124" w:type="dxa"/>
          <w:trHeight w:val="381"/>
        </w:trPr>
        <w:tc>
          <w:tcPr>
            <w:tcW w:w="3555" w:type="dxa"/>
          </w:tcPr>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tc>
        <w:tc>
          <w:tcPr>
            <w:tcW w:w="3825" w:type="dxa"/>
            <w:gridSpan w:val="3"/>
          </w:tcPr>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tc>
        <w:tc>
          <w:tcPr>
            <w:tcW w:w="3645" w:type="dxa"/>
            <w:gridSpan w:val="3"/>
          </w:tcPr>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9920EE">
            <w:pPr>
              <w:spacing w:after="0" w:line="240" w:lineRule="auto"/>
              <w:jc w:val="center"/>
              <w:rPr>
                <w:rFonts w:ascii="Times New Roman" w:hAnsi="Times New Roman"/>
                <w:sz w:val="28"/>
                <w:szCs w:val="28"/>
                <w:lang w:eastAsia="ru-RU"/>
              </w:rPr>
            </w:pPr>
          </w:p>
        </w:tc>
        <w:tc>
          <w:tcPr>
            <w:tcW w:w="3735" w:type="dxa"/>
            <w:gridSpan w:val="2"/>
          </w:tcPr>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tc>
      </w:tr>
      <w:tr w:rsidR="0040626A" w:rsidRPr="00E52FDF" w:rsidTr="00FF216A">
        <w:trPr>
          <w:gridAfter w:val="1"/>
          <w:wAfter w:w="124" w:type="dxa"/>
          <w:trHeight w:val="381"/>
        </w:trPr>
        <w:tc>
          <w:tcPr>
            <w:tcW w:w="3555" w:type="dxa"/>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Использование пения:</w:t>
            </w:r>
          </w:p>
          <w:p w:rsidR="0040626A" w:rsidRPr="006C159F" w:rsidRDefault="0040626A" w:rsidP="009920EE">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музыкальных занятиях;</w:t>
            </w:r>
          </w:p>
          <w:p w:rsidR="0040626A" w:rsidRPr="006C159F" w:rsidRDefault="0040626A" w:rsidP="009920EE">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 на других занятиях </w:t>
            </w:r>
          </w:p>
          <w:p w:rsidR="0040626A" w:rsidRPr="006C159F" w:rsidRDefault="0040626A" w:rsidP="009920EE">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 во время  прогулки (в теплое время) </w:t>
            </w:r>
          </w:p>
          <w:p w:rsidR="0040626A" w:rsidRPr="006C159F" w:rsidRDefault="0040626A" w:rsidP="009920EE">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в сюжетно-ролевых играх</w:t>
            </w:r>
          </w:p>
          <w:p w:rsidR="0040626A" w:rsidRPr="006C159F" w:rsidRDefault="0040626A" w:rsidP="009920EE">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-в театрализованной деятельности</w:t>
            </w:r>
          </w:p>
          <w:p w:rsidR="0040626A" w:rsidRPr="006C159F" w:rsidRDefault="0040626A" w:rsidP="009920EE">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праздниках и развлечениях</w:t>
            </w:r>
          </w:p>
          <w:p w:rsidR="0040626A" w:rsidRPr="006C159F" w:rsidRDefault="0040626A" w:rsidP="009920EE">
            <w:pPr>
              <w:spacing w:after="0" w:line="240" w:lineRule="auto"/>
              <w:ind w:left="-288" w:firstLine="288"/>
              <w:jc w:val="center"/>
              <w:rPr>
                <w:rFonts w:ascii="Times New Roman" w:hAnsi="Times New Roman"/>
                <w:sz w:val="28"/>
                <w:szCs w:val="28"/>
                <w:lang w:eastAsia="ru-RU"/>
              </w:rPr>
            </w:pPr>
          </w:p>
        </w:tc>
        <w:tc>
          <w:tcPr>
            <w:tcW w:w="3825" w:type="dxa"/>
            <w:gridSpan w:val="3"/>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Занятия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Праздники, развлечения</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Музыка в повседневной жизни:</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-Пение знакомых песен во время игр, прогулок в теплую погоду</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Подпевание и пение знакомых песен при рассматрвании иллюстраций в детских книгах, репродукций, предметов окружающей действительности</w:t>
            </w:r>
          </w:p>
        </w:tc>
        <w:tc>
          <w:tcPr>
            <w:tcW w:w="3645" w:type="dxa"/>
            <w:gridSpan w:val="3"/>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макетов инструментов, хорошо иллюстрированных «нотных тетрадей по песенному репертуару», театральных кукол, атрибутов и элементов костюмов различных персонажей. Портреты композиторов. ТСО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Создание для детей игровых творческих ситуаций (сюжетно-ролевая игра), способствующих сочинению мелодий марша, мелодий на заданный текст.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Игры в «музыкальные занятия», «концерты для кукол», «семью»,  где дети исполняют известные им песни</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Музыкально-дидактические игры</w:t>
            </w:r>
          </w:p>
          <w:p w:rsidR="0040626A" w:rsidRPr="006C159F" w:rsidRDefault="0040626A" w:rsidP="009920EE">
            <w:pPr>
              <w:spacing w:after="0" w:line="240" w:lineRule="auto"/>
              <w:ind w:left="360"/>
              <w:rPr>
                <w:rFonts w:ascii="Times New Roman" w:hAnsi="Times New Roman"/>
                <w:sz w:val="28"/>
                <w:szCs w:val="28"/>
                <w:lang w:eastAsia="ru-RU"/>
              </w:rPr>
            </w:pPr>
          </w:p>
          <w:p w:rsidR="0040626A" w:rsidRPr="006C159F" w:rsidRDefault="0040626A" w:rsidP="009920EE">
            <w:pPr>
              <w:spacing w:after="0" w:line="240" w:lineRule="auto"/>
              <w:rPr>
                <w:rFonts w:ascii="Times New Roman" w:hAnsi="Times New Roman"/>
                <w:sz w:val="28"/>
                <w:szCs w:val="28"/>
                <w:lang w:eastAsia="ru-RU"/>
              </w:rPr>
            </w:pPr>
          </w:p>
          <w:p w:rsidR="0040626A" w:rsidRPr="006C159F" w:rsidRDefault="0040626A" w:rsidP="009920EE">
            <w:pPr>
              <w:spacing w:after="0" w:line="240" w:lineRule="auto"/>
              <w:rPr>
                <w:rFonts w:ascii="Times New Roman" w:hAnsi="Times New Roman"/>
                <w:sz w:val="28"/>
                <w:szCs w:val="28"/>
                <w:lang w:eastAsia="ru-RU"/>
              </w:rPr>
            </w:pPr>
          </w:p>
          <w:p w:rsidR="0040626A" w:rsidRPr="006C159F" w:rsidRDefault="0040626A" w:rsidP="009920EE">
            <w:pPr>
              <w:spacing w:after="0" w:line="240" w:lineRule="auto"/>
              <w:rPr>
                <w:rFonts w:ascii="Times New Roman" w:hAnsi="Times New Roman"/>
                <w:sz w:val="28"/>
                <w:szCs w:val="28"/>
                <w:lang w:eastAsia="ru-RU"/>
              </w:rPr>
            </w:pPr>
          </w:p>
          <w:p w:rsidR="0040626A" w:rsidRPr="006C159F" w:rsidRDefault="0040626A" w:rsidP="009920EE">
            <w:pPr>
              <w:spacing w:after="0" w:line="240" w:lineRule="auto"/>
              <w:rPr>
                <w:rFonts w:ascii="Times New Roman" w:hAnsi="Times New Roman"/>
                <w:sz w:val="28"/>
                <w:szCs w:val="28"/>
                <w:lang w:eastAsia="ru-RU"/>
              </w:rPr>
            </w:pPr>
          </w:p>
        </w:tc>
        <w:tc>
          <w:tcPr>
            <w:tcW w:w="3735" w:type="dxa"/>
            <w:gridSpan w:val="2"/>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Совместные праздники, развлечения в ДОУ (включение родителей в праздники и подготовку к ним)</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Открытые музыкальные занятия для родителей</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наглядно-педагогической пропаганды для родителей (стенды, папки или ширмы-передвижки)</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Оказание помощи родителям по созданию предметно-музыкальной среды в семье</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Посещения детских музыкальных театров</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Совместное подпевание и пение знакомых песен при рассматрвании иллюстраций в детских книгах, репродукций, предметов окружающей действительности </w:t>
            </w:r>
          </w:p>
          <w:p w:rsidR="0040626A" w:rsidRPr="006C159F" w:rsidRDefault="0040626A" w:rsidP="002E047B">
            <w:pPr>
              <w:numPr>
                <w:ilvl w:val="0"/>
                <w:numId w:val="18"/>
              </w:num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Создание совместных песенников </w:t>
            </w:r>
          </w:p>
          <w:p w:rsidR="0040626A" w:rsidRPr="006C159F" w:rsidRDefault="0040626A" w:rsidP="009920EE">
            <w:pPr>
              <w:spacing w:after="0" w:line="240" w:lineRule="auto"/>
              <w:ind w:left="360"/>
              <w:rPr>
                <w:rFonts w:ascii="Times New Roman" w:hAnsi="Times New Roman"/>
                <w:sz w:val="28"/>
                <w:szCs w:val="28"/>
                <w:lang w:eastAsia="ru-RU"/>
              </w:rPr>
            </w:pPr>
          </w:p>
        </w:tc>
      </w:tr>
      <w:tr w:rsidR="0040626A" w:rsidRPr="00E52FDF" w:rsidTr="00FF216A">
        <w:trPr>
          <w:gridAfter w:val="1"/>
          <w:wAfter w:w="124" w:type="dxa"/>
          <w:trHeight w:val="375"/>
        </w:trPr>
        <w:tc>
          <w:tcPr>
            <w:tcW w:w="14760" w:type="dxa"/>
            <w:gridSpan w:val="9"/>
          </w:tcPr>
          <w:p w:rsidR="0040626A" w:rsidRPr="006C159F" w:rsidRDefault="0040626A" w:rsidP="009920EE">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работы. Раздел «Музыкально-ритмические движения» Возраст детей__</w:t>
            </w:r>
            <w:r w:rsidRPr="006C159F">
              <w:rPr>
                <w:rFonts w:ascii="Times New Roman" w:hAnsi="Times New Roman"/>
                <w:b/>
                <w:sz w:val="28"/>
                <w:szCs w:val="28"/>
                <w:u w:val="single"/>
                <w:lang w:eastAsia="ru-RU"/>
              </w:rPr>
              <w:t>от 4 до 5 лет</w:t>
            </w:r>
            <w:r w:rsidRPr="006C159F">
              <w:rPr>
                <w:rFonts w:ascii="Times New Roman" w:hAnsi="Times New Roman"/>
                <w:b/>
                <w:sz w:val="28"/>
                <w:szCs w:val="28"/>
                <w:lang w:eastAsia="ru-RU"/>
              </w:rPr>
              <w:t>___</w:t>
            </w:r>
          </w:p>
          <w:p w:rsidR="0040626A" w:rsidRPr="006C159F" w:rsidRDefault="0040626A" w:rsidP="009920EE">
            <w:pPr>
              <w:spacing w:after="0" w:line="360" w:lineRule="auto"/>
              <w:jc w:val="center"/>
              <w:rPr>
                <w:rFonts w:ascii="Times New Roman" w:hAnsi="Times New Roman"/>
                <w:b/>
                <w:sz w:val="28"/>
                <w:szCs w:val="28"/>
                <w:lang w:eastAsia="ru-RU"/>
              </w:rPr>
            </w:pPr>
          </w:p>
        </w:tc>
      </w:tr>
      <w:tr w:rsidR="0040626A" w:rsidRPr="00E52FDF" w:rsidTr="00FF216A">
        <w:trPr>
          <w:gridAfter w:val="1"/>
          <w:wAfter w:w="124" w:type="dxa"/>
          <w:trHeight w:val="944"/>
        </w:trPr>
        <w:tc>
          <w:tcPr>
            <w:tcW w:w="3555" w:type="dxa"/>
          </w:tcPr>
          <w:p w:rsidR="0040626A" w:rsidRPr="006C159F" w:rsidRDefault="0040626A" w:rsidP="009920EE">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 xml:space="preserve">Режимные моменты </w:t>
            </w:r>
          </w:p>
        </w:tc>
        <w:tc>
          <w:tcPr>
            <w:tcW w:w="3735" w:type="dxa"/>
            <w:gridSpan w:val="2"/>
          </w:tcPr>
          <w:p w:rsidR="0040626A" w:rsidRPr="006C159F" w:rsidRDefault="0040626A" w:rsidP="009920EE">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педагога с детьми</w:t>
            </w:r>
          </w:p>
        </w:tc>
        <w:tc>
          <w:tcPr>
            <w:tcW w:w="3735" w:type="dxa"/>
            <w:gridSpan w:val="4"/>
          </w:tcPr>
          <w:p w:rsidR="0040626A" w:rsidRPr="006C159F" w:rsidRDefault="0040626A" w:rsidP="009920EE">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Самостоятельная деятельность детей</w:t>
            </w:r>
          </w:p>
        </w:tc>
        <w:tc>
          <w:tcPr>
            <w:tcW w:w="3735" w:type="dxa"/>
            <w:gridSpan w:val="2"/>
          </w:tcPr>
          <w:p w:rsidR="0040626A" w:rsidRPr="006C159F" w:rsidRDefault="0040626A" w:rsidP="009920EE">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с семьей</w:t>
            </w:r>
          </w:p>
        </w:tc>
      </w:tr>
      <w:tr w:rsidR="0040626A" w:rsidRPr="00E52FDF" w:rsidTr="00FF216A">
        <w:trPr>
          <w:gridAfter w:val="1"/>
          <w:wAfter w:w="124" w:type="dxa"/>
          <w:trHeight w:val="331"/>
        </w:trPr>
        <w:tc>
          <w:tcPr>
            <w:tcW w:w="14760" w:type="dxa"/>
            <w:gridSpan w:val="9"/>
          </w:tcPr>
          <w:p w:rsidR="0040626A" w:rsidRPr="006C159F" w:rsidRDefault="0040626A" w:rsidP="009920EE">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организации детей</w:t>
            </w:r>
          </w:p>
        </w:tc>
      </w:tr>
      <w:tr w:rsidR="0040626A" w:rsidRPr="00E52FDF" w:rsidTr="00FF216A">
        <w:trPr>
          <w:gridAfter w:val="1"/>
          <w:wAfter w:w="124" w:type="dxa"/>
          <w:trHeight w:val="381"/>
        </w:trPr>
        <w:tc>
          <w:tcPr>
            <w:tcW w:w="3555" w:type="dxa"/>
          </w:tcPr>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tc>
        <w:tc>
          <w:tcPr>
            <w:tcW w:w="3825" w:type="dxa"/>
            <w:gridSpan w:val="3"/>
          </w:tcPr>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tc>
        <w:tc>
          <w:tcPr>
            <w:tcW w:w="3645" w:type="dxa"/>
            <w:gridSpan w:val="3"/>
          </w:tcPr>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9920EE">
            <w:pPr>
              <w:spacing w:after="0" w:line="240" w:lineRule="auto"/>
              <w:jc w:val="center"/>
              <w:rPr>
                <w:rFonts w:ascii="Times New Roman" w:hAnsi="Times New Roman"/>
                <w:sz w:val="28"/>
                <w:szCs w:val="28"/>
                <w:lang w:eastAsia="ru-RU"/>
              </w:rPr>
            </w:pPr>
          </w:p>
        </w:tc>
        <w:tc>
          <w:tcPr>
            <w:tcW w:w="3735" w:type="dxa"/>
            <w:gridSpan w:val="2"/>
          </w:tcPr>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tc>
      </w:tr>
      <w:tr w:rsidR="0040626A" w:rsidRPr="00E52FDF" w:rsidTr="00FF216A">
        <w:trPr>
          <w:gridAfter w:val="1"/>
          <w:wAfter w:w="124" w:type="dxa"/>
          <w:trHeight w:val="381"/>
        </w:trPr>
        <w:tc>
          <w:tcPr>
            <w:tcW w:w="3555" w:type="dxa"/>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Использование музыкально-ритмических движений:</w:t>
            </w:r>
          </w:p>
          <w:p w:rsidR="0040626A" w:rsidRPr="006C159F" w:rsidRDefault="0040626A" w:rsidP="009920EE">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-на утренней гимнастике и физкультурных занятиях;</w:t>
            </w:r>
          </w:p>
          <w:p w:rsidR="0040626A" w:rsidRPr="006C159F" w:rsidRDefault="0040626A" w:rsidP="009920EE">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музыкальных занятиях;</w:t>
            </w:r>
          </w:p>
          <w:p w:rsidR="0040626A" w:rsidRPr="006C159F" w:rsidRDefault="0040626A" w:rsidP="009920EE">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 на других занятиях </w:t>
            </w:r>
          </w:p>
          <w:p w:rsidR="0040626A" w:rsidRPr="006C159F" w:rsidRDefault="0040626A" w:rsidP="009920EE">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 во время  прогулки </w:t>
            </w:r>
          </w:p>
          <w:p w:rsidR="0040626A" w:rsidRPr="006C159F" w:rsidRDefault="0040626A" w:rsidP="009920EE">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в сюжетно-ролевых играх</w:t>
            </w:r>
          </w:p>
          <w:p w:rsidR="0040626A" w:rsidRPr="006C159F" w:rsidRDefault="0040626A" w:rsidP="009920EE">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на праздниках и развлечениях</w:t>
            </w:r>
          </w:p>
        </w:tc>
        <w:tc>
          <w:tcPr>
            <w:tcW w:w="3825" w:type="dxa"/>
            <w:gridSpan w:val="3"/>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Занятия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Праздники, развлечения</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Музыка в повседневной жизни:</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-Музыкальные игры, хороводы с пением</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Празднование дней рождения</w:t>
            </w:r>
          </w:p>
          <w:p w:rsidR="0040626A" w:rsidRPr="006C159F" w:rsidRDefault="0040626A" w:rsidP="009920EE">
            <w:pPr>
              <w:spacing w:after="0" w:line="240" w:lineRule="auto"/>
              <w:jc w:val="center"/>
              <w:rPr>
                <w:rFonts w:ascii="Times New Roman" w:hAnsi="Times New Roman"/>
                <w:sz w:val="28"/>
                <w:szCs w:val="28"/>
                <w:lang w:eastAsia="ru-RU"/>
              </w:rPr>
            </w:pPr>
          </w:p>
        </w:tc>
        <w:tc>
          <w:tcPr>
            <w:tcW w:w="3645" w:type="dxa"/>
            <w:gridSpan w:val="3"/>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Создание условий для самостоятельной музыкальной деятельности в группе: </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Портреты композиторов. ТСО </w:t>
            </w:r>
          </w:p>
          <w:p w:rsidR="0040626A" w:rsidRPr="006C159F" w:rsidRDefault="0040626A" w:rsidP="009920EE">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-подбор элементов костюмов различных персонажей для инсценирования песен, музыкальных игр и постановок небольших музыкальных спектаклей</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Импровизация танцевальных движений в образах животных,</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Концерты-импровизации</w:t>
            </w:r>
          </w:p>
          <w:p w:rsidR="0040626A" w:rsidRPr="006C159F" w:rsidRDefault="0040626A" w:rsidP="009920EE">
            <w:pPr>
              <w:spacing w:after="0" w:line="240" w:lineRule="auto"/>
              <w:ind w:firstLine="540"/>
              <w:jc w:val="both"/>
              <w:rPr>
                <w:rFonts w:ascii="Times New Roman" w:hAnsi="Times New Roman"/>
                <w:sz w:val="28"/>
                <w:szCs w:val="28"/>
                <w:lang w:eastAsia="ru-RU"/>
              </w:rPr>
            </w:pPr>
          </w:p>
          <w:p w:rsidR="0040626A" w:rsidRPr="006C159F" w:rsidRDefault="0040626A" w:rsidP="009920EE">
            <w:pPr>
              <w:spacing w:after="0" w:line="240" w:lineRule="auto"/>
              <w:jc w:val="center"/>
              <w:rPr>
                <w:rFonts w:ascii="Times New Roman" w:hAnsi="Times New Roman"/>
                <w:sz w:val="28"/>
                <w:szCs w:val="28"/>
                <w:lang w:eastAsia="ru-RU"/>
              </w:rPr>
            </w:pPr>
          </w:p>
        </w:tc>
        <w:tc>
          <w:tcPr>
            <w:tcW w:w="3735" w:type="dxa"/>
            <w:gridSpan w:val="2"/>
          </w:tcPr>
          <w:p w:rsidR="0040626A" w:rsidRPr="006C159F" w:rsidRDefault="0040626A" w:rsidP="002E047B">
            <w:pPr>
              <w:numPr>
                <w:ilvl w:val="0"/>
                <w:numId w:val="18"/>
              </w:numPr>
              <w:tabs>
                <w:tab w:val="num" w:pos="66"/>
              </w:tabs>
              <w:spacing w:after="0" w:line="240" w:lineRule="auto"/>
              <w:ind w:left="66" w:firstLine="0"/>
              <w:rPr>
                <w:rFonts w:ascii="Times New Roman" w:hAnsi="Times New Roman"/>
                <w:sz w:val="28"/>
                <w:szCs w:val="28"/>
                <w:lang w:eastAsia="ru-RU"/>
              </w:rPr>
            </w:pPr>
            <w:r w:rsidRPr="006C159F">
              <w:rPr>
                <w:rFonts w:ascii="Times New Roman" w:hAnsi="Times New Roman"/>
                <w:sz w:val="28"/>
                <w:szCs w:val="28"/>
                <w:lang w:eastAsia="ru-RU"/>
              </w:rPr>
              <w:t>Совместные праздники, развлечения в ДОУ (включение родителей в праздники и подготовку к ним)</w:t>
            </w:r>
          </w:p>
          <w:p w:rsidR="0040626A" w:rsidRPr="006C159F" w:rsidRDefault="0040626A" w:rsidP="002E047B">
            <w:pPr>
              <w:numPr>
                <w:ilvl w:val="0"/>
                <w:numId w:val="18"/>
              </w:numPr>
              <w:tabs>
                <w:tab w:val="num" w:pos="66"/>
              </w:tabs>
              <w:spacing w:after="0" w:line="240" w:lineRule="auto"/>
              <w:ind w:left="66" w:firstLine="0"/>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0626A" w:rsidRPr="006C159F" w:rsidRDefault="0040626A" w:rsidP="009920EE">
            <w:pPr>
              <w:spacing w:after="0" w:line="240" w:lineRule="auto"/>
              <w:ind w:left="66"/>
              <w:rPr>
                <w:rFonts w:ascii="Times New Roman" w:hAnsi="Times New Roman"/>
                <w:sz w:val="28"/>
                <w:szCs w:val="28"/>
                <w:lang w:eastAsia="ru-RU"/>
              </w:rPr>
            </w:pPr>
            <w:r w:rsidRPr="006C159F">
              <w:rPr>
                <w:rFonts w:ascii="Times New Roman" w:hAnsi="Times New Roman"/>
                <w:sz w:val="28"/>
                <w:szCs w:val="28"/>
                <w:lang w:eastAsia="ru-RU"/>
              </w:rPr>
              <w:t>Открытые музыкальные занятия для родителей</w:t>
            </w:r>
          </w:p>
          <w:p w:rsidR="0040626A" w:rsidRPr="006C159F" w:rsidRDefault="0040626A" w:rsidP="002E047B">
            <w:pPr>
              <w:numPr>
                <w:ilvl w:val="0"/>
                <w:numId w:val="18"/>
              </w:numPr>
              <w:tabs>
                <w:tab w:val="num" w:pos="66"/>
              </w:tabs>
              <w:spacing w:after="0" w:line="240" w:lineRule="auto"/>
              <w:ind w:left="66" w:firstLine="0"/>
              <w:rPr>
                <w:rFonts w:ascii="Times New Roman" w:hAnsi="Times New Roman"/>
                <w:sz w:val="28"/>
                <w:szCs w:val="28"/>
                <w:lang w:eastAsia="ru-RU"/>
              </w:rPr>
            </w:pPr>
            <w:r w:rsidRPr="006C159F">
              <w:rPr>
                <w:rFonts w:ascii="Times New Roman" w:hAnsi="Times New Roman"/>
                <w:sz w:val="28"/>
                <w:szCs w:val="28"/>
                <w:lang w:eastAsia="ru-RU"/>
              </w:rPr>
              <w:t>Создание наглядно-педагогической пропаганды для родителей (стенды, папки или ширмы-передвижки)</w:t>
            </w:r>
          </w:p>
          <w:p w:rsidR="0040626A" w:rsidRPr="006C159F" w:rsidRDefault="0040626A" w:rsidP="002E047B">
            <w:pPr>
              <w:numPr>
                <w:ilvl w:val="0"/>
                <w:numId w:val="18"/>
              </w:numPr>
              <w:tabs>
                <w:tab w:val="num" w:pos="66"/>
              </w:tabs>
              <w:spacing w:after="0" w:line="240" w:lineRule="auto"/>
              <w:ind w:left="66" w:firstLine="0"/>
              <w:rPr>
                <w:rFonts w:ascii="Times New Roman" w:hAnsi="Times New Roman"/>
                <w:sz w:val="28"/>
                <w:szCs w:val="28"/>
                <w:lang w:eastAsia="ru-RU"/>
              </w:rPr>
            </w:pPr>
            <w:r w:rsidRPr="006C159F">
              <w:rPr>
                <w:rFonts w:ascii="Times New Roman" w:hAnsi="Times New Roman"/>
                <w:sz w:val="28"/>
                <w:szCs w:val="28"/>
                <w:lang w:eastAsia="ru-RU"/>
              </w:rPr>
              <w:t>Создание музея любимого композитора</w:t>
            </w:r>
          </w:p>
          <w:p w:rsidR="0040626A" w:rsidRPr="006C159F" w:rsidRDefault="0040626A" w:rsidP="009920EE">
            <w:pPr>
              <w:spacing w:after="0" w:line="240" w:lineRule="auto"/>
              <w:ind w:left="66"/>
              <w:rPr>
                <w:rFonts w:ascii="Times New Roman" w:hAnsi="Times New Roman"/>
                <w:sz w:val="28"/>
                <w:szCs w:val="28"/>
                <w:lang w:eastAsia="ru-RU"/>
              </w:rPr>
            </w:pPr>
            <w:r w:rsidRPr="006C159F">
              <w:rPr>
                <w:rFonts w:ascii="Times New Roman" w:hAnsi="Times New Roman"/>
                <w:sz w:val="28"/>
                <w:szCs w:val="28"/>
                <w:lang w:eastAsia="ru-RU"/>
              </w:rPr>
              <w:t>Оказание помощи родителям по созданию предметно-музыкальной среды в семье</w:t>
            </w:r>
          </w:p>
          <w:p w:rsidR="0040626A" w:rsidRPr="006C159F" w:rsidRDefault="0040626A" w:rsidP="009920EE">
            <w:pPr>
              <w:spacing w:after="0" w:line="240" w:lineRule="auto"/>
              <w:ind w:left="66"/>
              <w:rPr>
                <w:rFonts w:ascii="Times New Roman" w:hAnsi="Times New Roman"/>
                <w:sz w:val="28"/>
                <w:szCs w:val="28"/>
                <w:lang w:eastAsia="ru-RU"/>
              </w:rPr>
            </w:pPr>
            <w:r w:rsidRPr="006C159F">
              <w:rPr>
                <w:rFonts w:ascii="Times New Roman" w:hAnsi="Times New Roman"/>
                <w:sz w:val="28"/>
                <w:szCs w:val="28"/>
                <w:lang w:eastAsia="ru-RU"/>
              </w:rPr>
              <w:t xml:space="preserve">Посещения детских музыкальных театров </w:t>
            </w:r>
          </w:p>
          <w:p w:rsidR="0040626A" w:rsidRPr="006C159F" w:rsidRDefault="0040626A" w:rsidP="009920EE">
            <w:pPr>
              <w:spacing w:after="0" w:line="240" w:lineRule="auto"/>
              <w:ind w:left="66"/>
              <w:rPr>
                <w:rFonts w:ascii="Times New Roman" w:hAnsi="Times New Roman"/>
                <w:sz w:val="28"/>
                <w:szCs w:val="28"/>
                <w:lang w:eastAsia="ru-RU"/>
              </w:rPr>
            </w:pPr>
            <w:r w:rsidRPr="006C159F">
              <w:rPr>
                <w:rFonts w:ascii="Times New Roman" w:hAnsi="Times New Roman"/>
                <w:sz w:val="28"/>
                <w:szCs w:val="28"/>
                <w:lang w:eastAsia="ru-RU"/>
              </w:rPr>
              <w:t>Создание фонотеки, видеотеки с любимыми танцами детей</w:t>
            </w:r>
          </w:p>
        </w:tc>
      </w:tr>
    </w:tbl>
    <w:p w:rsidR="0040626A" w:rsidRPr="006C159F" w:rsidRDefault="0040626A" w:rsidP="005E2616">
      <w:pPr>
        <w:rPr>
          <w:rFonts w:ascii="Times New Roman" w:hAnsi="Times New Roman"/>
          <w:sz w:val="28"/>
          <w:szCs w:val="28"/>
          <w:lang w:eastAsia="ru-RU"/>
        </w:rPr>
      </w:pPr>
    </w:p>
    <w:p w:rsidR="0040626A" w:rsidRPr="006C159F" w:rsidRDefault="0040626A" w:rsidP="00FF216A">
      <w:pPr>
        <w:jc w:val="both"/>
        <w:rPr>
          <w:rFonts w:ascii="Times New Roman" w:hAnsi="Times New Roman"/>
          <w:sz w:val="28"/>
          <w:szCs w:val="28"/>
        </w:rPr>
      </w:pPr>
      <w:r w:rsidRPr="006C159F">
        <w:rPr>
          <w:rFonts w:ascii="Times New Roman" w:hAnsi="Times New Roman"/>
          <w:b/>
          <w:sz w:val="28"/>
          <w:szCs w:val="28"/>
        </w:rPr>
        <w:t>2.5. Образовательная деятельность по реализации образовательной  области «Художественно-эстетическое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6-го года жизни, специфики их образовательных подробностей и интересов</w:t>
      </w:r>
    </w:p>
    <w:p w:rsidR="0040626A" w:rsidRPr="006C159F" w:rsidRDefault="0040626A" w:rsidP="00FF216A">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Пояснительная записка</w:t>
      </w:r>
    </w:p>
    <w:p w:rsidR="0040626A" w:rsidRPr="006C159F" w:rsidRDefault="0040626A" w:rsidP="00FF216A">
      <w:pPr>
        <w:spacing w:after="0" w:line="240" w:lineRule="auto"/>
        <w:ind w:firstLine="360"/>
        <w:rPr>
          <w:rFonts w:ascii="Times New Roman" w:hAnsi="Times New Roman"/>
          <w:sz w:val="28"/>
          <w:szCs w:val="28"/>
          <w:lang w:eastAsia="ru-RU"/>
        </w:rPr>
      </w:pPr>
      <w:r w:rsidRPr="006C159F">
        <w:rPr>
          <w:rFonts w:ascii="Times New Roman" w:hAnsi="Times New Roman"/>
          <w:sz w:val="28"/>
          <w:szCs w:val="28"/>
          <w:lang w:eastAsia="ru-RU"/>
        </w:rPr>
        <w:t>Музыкальный репертуар ,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и может изменяться, дополняться в соответствии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40626A" w:rsidRPr="006C159F" w:rsidRDefault="0040626A" w:rsidP="00FF216A">
      <w:pPr>
        <w:spacing w:after="0" w:line="240" w:lineRule="auto"/>
        <w:rPr>
          <w:rFonts w:ascii="Times New Roman" w:hAnsi="Times New Roman"/>
          <w:b/>
          <w:sz w:val="28"/>
          <w:szCs w:val="28"/>
          <w:lang w:eastAsia="ru-RU"/>
        </w:rPr>
      </w:pPr>
    </w:p>
    <w:p w:rsidR="0040626A" w:rsidRPr="006C159F" w:rsidRDefault="0040626A" w:rsidP="00FF216A">
      <w:pPr>
        <w:spacing w:after="0" w:line="240" w:lineRule="auto"/>
        <w:jc w:val="center"/>
        <w:rPr>
          <w:rFonts w:ascii="Times New Roman" w:hAnsi="Times New Roman"/>
          <w:b/>
          <w:sz w:val="28"/>
          <w:szCs w:val="28"/>
          <w:lang w:eastAsia="ru-RU"/>
        </w:rPr>
      </w:pPr>
    </w:p>
    <w:p w:rsidR="0040626A" w:rsidRPr="006C159F" w:rsidRDefault="0040626A" w:rsidP="00FF216A">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 xml:space="preserve">Возрастные особенности детей </w:t>
      </w:r>
    </w:p>
    <w:p w:rsidR="0040626A" w:rsidRPr="006C159F" w:rsidRDefault="0040626A" w:rsidP="00FF216A">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 xml:space="preserve">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субординацией  ролевого поведения. Наблюдается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Продолжает совершенствоваться восприятие цвета, формы и величины, строения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предметов; систематизируются представления детей. Они называют не только основные цвета и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Однако дети могут испытывать трудности при анализе пространственного положения объектов, если сталкиваются с несоответствие формы и их пространственного расположения. Это свидетельствует о том, что в различных ситуациях восприятие представляет для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Дети  группируют объекты по признакам, которые могут изменяться, однако начинают формироваться операции логического сложения и умножения классов.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фонематический слух, интонационная выразительность речи при чтении стихов в сюжетно ролевой игре и в повседневной жизни.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Восприятие в этом возрасте характеризуется анализом  сложных  форм  объектов;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речь, образ Я.</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b/>
          <w:sz w:val="28"/>
          <w:szCs w:val="28"/>
          <w:lang w:eastAsia="ru-RU"/>
        </w:rPr>
        <w:t xml:space="preserve">             </w:t>
      </w:r>
      <w:r w:rsidRPr="006C159F">
        <w:rPr>
          <w:rFonts w:ascii="Times New Roman" w:hAnsi="Times New Roman"/>
          <w:sz w:val="28"/>
          <w:szCs w:val="28"/>
          <w:lang w:eastAsia="ru-RU"/>
        </w:rPr>
        <w:t>Непосредственно-образовательная деятельность являются основной формой обучения. Задания, которые дают детям старшей группы, требуют со</w:t>
      </w:r>
      <w:r w:rsidRPr="006C159F">
        <w:rPr>
          <w:rFonts w:ascii="Times New Roman" w:hAnsi="Times New Roman"/>
          <w:sz w:val="28"/>
          <w:szCs w:val="28"/>
          <w:lang w:eastAsia="ru-RU"/>
        </w:rPr>
        <w:softHyphen/>
        <w:t>средоточенности и осознанности действий, хотя до какой-то степени сохраняется игровой и развлекательный характер обучения. НОД проводятся два раза в неделю по 25 минут, их по</w:t>
      </w:r>
      <w:r w:rsidRPr="006C159F">
        <w:rPr>
          <w:rFonts w:ascii="Times New Roman" w:hAnsi="Times New Roman"/>
          <w:sz w:val="28"/>
          <w:szCs w:val="28"/>
          <w:lang w:eastAsia="ru-RU"/>
        </w:rPr>
        <w:softHyphen/>
        <w:t>строение основывается на общих задачах музыкального воспитания, которые изложены в Про</w:t>
      </w:r>
      <w:r w:rsidRPr="006C159F">
        <w:rPr>
          <w:rFonts w:ascii="Times New Roman" w:hAnsi="Times New Roman"/>
          <w:sz w:val="28"/>
          <w:szCs w:val="28"/>
          <w:lang w:eastAsia="ru-RU"/>
        </w:rPr>
        <w:softHyphen/>
        <w:t>грамме.</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Музыкальное развитие детей осуществляется в нод , и в повседневной жизни.</w:t>
      </w:r>
    </w:p>
    <w:p w:rsidR="0040626A" w:rsidRPr="006C159F" w:rsidRDefault="0040626A" w:rsidP="00FF216A">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Музыкальная непосредственно-образовательная деятельность состоят из трех частей.</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1. Вводная часть. Музыкально-ритмические упражнения. Цель - настроить ребенка на заня</w:t>
      </w:r>
      <w:r w:rsidRPr="006C159F">
        <w:rPr>
          <w:rFonts w:ascii="Times New Roman" w:hAnsi="Times New Roman"/>
          <w:sz w:val="28"/>
          <w:szCs w:val="28"/>
          <w:lang w:eastAsia="ru-RU"/>
        </w:rPr>
        <w:softHyphen/>
        <w:t>тие и развивать навыки основных и танцевальных движений, которые будут использованы в плясках, танцах, хороводах.</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2. Основная часть. Слушание музыки. Цель - приучать ребенка вслушиваться в звучание мелодии и аккомпанемента, создающих художественно-музыкальный образ, и эмоционально на них реагировать. Подпевание и пение. Цель - развивать вокальные задатки ребенка, учить чисто интонировать мелодию, петь без напряжения в голосе, а также начинать и заканчивать пение вместе с воспитателем.</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В основную часть  включаются и музыкально-дидактические игры, направленные на знакомство с детскими музыкальными инструментами, развитие памяти и воображения, му</w:t>
      </w:r>
      <w:r w:rsidRPr="006C159F">
        <w:rPr>
          <w:rFonts w:ascii="Times New Roman" w:hAnsi="Times New Roman"/>
          <w:sz w:val="28"/>
          <w:szCs w:val="28"/>
          <w:lang w:eastAsia="ru-RU"/>
        </w:rPr>
        <w:softHyphen/>
        <w:t>зыкально-сенсорных способностей.</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3. Заключительная часть. Игра или пляска. Цель - доставить эмоциональное наслаждение ребенку, вызвать чувство радости от совершаемых действий, интерес к музыкальным занятиям и желание приходить на них. На занятиях, которые проводятся два раза в неделю по 25 минут, используются коллективные и индивидуальные методы обучения, осуществляется индивиду</w:t>
      </w:r>
      <w:r w:rsidRPr="006C159F">
        <w:rPr>
          <w:rFonts w:ascii="Times New Roman" w:hAnsi="Times New Roman"/>
          <w:sz w:val="28"/>
          <w:szCs w:val="28"/>
          <w:lang w:eastAsia="ru-RU"/>
        </w:rPr>
        <w:softHyphen/>
        <w:t>ально-дифференцированный подход с учетом возможностей и особенностей каждого ребенка.</w:t>
      </w:r>
    </w:p>
    <w:p w:rsidR="0040626A" w:rsidRPr="006C159F" w:rsidRDefault="0040626A" w:rsidP="00FF216A">
      <w:pPr>
        <w:spacing w:after="0" w:line="240" w:lineRule="auto"/>
        <w:rPr>
          <w:rFonts w:ascii="Times New Roman" w:hAnsi="Times New Roman"/>
          <w:b/>
          <w:sz w:val="28"/>
          <w:szCs w:val="28"/>
          <w:lang w:eastAsia="ru-RU"/>
        </w:rPr>
      </w:pPr>
    </w:p>
    <w:p w:rsidR="0040626A" w:rsidRPr="006C159F" w:rsidRDefault="0040626A" w:rsidP="00FF216A">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 xml:space="preserve">Развитие музыкально-художественной деятельности. </w:t>
      </w:r>
    </w:p>
    <w:p w:rsidR="0040626A" w:rsidRPr="006C159F" w:rsidRDefault="0040626A" w:rsidP="00FF216A">
      <w:pPr>
        <w:spacing w:after="0" w:line="240" w:lineRule="auto"/>
        <w:rPr>
          <w:rFonts w:ascii="Times New Roman" w:hAnsi="Times New Roman"/>
          <w:b/>
          <w:sz w:val="28"/>
          <w:szCs w:val="28"/>
          <w:lang w:eastAsia="ru-RU"/>
        </w:rPr>
      </w:pPr>
      <w:r w:rsidRPr="006C159F">
        <w:rPr>
          <w:rFonts w:ascii="Times New Roman" w:hAnsi="Times New Roman"/>
          <w:sz w:val="28"/>
          <w:szCs w:val="28"/>
          <w:lang w:eastAsia="ru-RU"/>
        </w:rPr>
        <w:t xml:space="preserve"> </w:t>
      </w:r>
      <w:r w:rsidRPr="006C159F">
        <w:rPr>
          <w:rFonts w:ascii="Times New Roman" w:hAnsi="Times New Roman"/>
          <w:b/>
          <w:sz w:val="28"/>
          <w:szCs w:val="28"/>
          <w:lang w:eastAsia="ru-RU"/>
        </w:rPr>
        <w:t xml:space="preserve">Слушание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Продолжать развивать у детей интерес к музыке, желание слушать ее. Закрепить знания о жанрах в музыке (песня, танец, марш).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Способствовать дальнейшему развитию основ музыкальной культуры, осознанного отношения к музыке. Формировать навыки культуры слушания музыки (не отвлекаться, слушать произведение до конца). Развивать умение чувствовать характер музыки, узнавать знакомые произведения, давать различные определения характеру музыки, высказывать свои впечатления. Развивать умение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октавы). </w:t>
      </w:r>
    </w:p>
    <w:p w:rsidR="0040626A" w:rsidRPr="006C159F" w:rsidRDefault="0040626A" w:rsidP="00FF216A">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 xml:space="preserve">Пение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Продолжать формировать навыки выразительного пения, умения петь протяжно, подвижно, согласованно (в пределах до первой – ре второй октавы). Закреплять умение брать дыхание между короткими музыкальными фразами. Учить петь мелодию чисто, смягчая концы фраз, четко произносить слова, петь выразительно, передавая характер музыки. Развивать навыки пения с инструментальным сопровождением и без него. </w:t>
      </w:r>
    </w:p>
    <w:p w:rsidR="0040626A" w:rsidRPr="006C159F" w:rsidRDefault="0040626A" w:rsidP="00FF216A">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 xml:space="preserve"> Песенное творчество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Побуждать детей самостоятельно сочинять небольшие мелодии (колыбельные), формировать умение импровизировать мелодии на заданный текст, а так же свой собственный.  </w:t>
      </w:r>
    </w:p>
    <w:p w:rsidR="0040626A" w:rsidRPr="006C159F" w:rsidRDefault="0040626A" w:rsidP="00FF216A">
      <w:pPr>
        <w:spacing w:after="0" w:line="240" w:lineRule="auto"/>
        <w:rPr>
          <w:rFonts w:ascii="Times New Roman" w:hAnsi="Times New Roman"/>
          <w:b/>
          <w:sz w:val="28"/>
          <w:szCs w:val="28"/>
          <w:lang w:eastAsia="ru-RU"/>
        </w:rPr>
      </w:pPr>
      <w:r w:rsidRPr="006C159F">
        <w:rPr>
          <w:rFonts w:ascii="Times New Roman" w:hAnsi="Times New Roman"/>
          <w:sz w:val="28"/>
          <w:szCs w:val="28"/>
          <w:lang w:eastAsia="ru-RU"/>
        </w:rPr>
        <w:t xml:space="preserve"> </w:t>
      </w:r>
      <w:r w:rsidRPr="006C159F">
        <w:rPr>
          <w:rFonts w:ascii="Times New Roman" w:hAnsi="Times New Roman"/>
          <w:b/>
          <w:sz w:val="28"/>
          <w:szCs w:val="28"/>
          <w:lang w:eastAsia="ru-RU"/>
        </w:rPr>
        <w:t xml:space="preserve">Музыкально-ритмические движения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Продолжать формировать у детей навык ритмичного движения в соответствии с характером музыки, самостоятельно менять движения в соответствии с двух- и трехчастной формой музыки. Совершенствовать танцевальные движения: прямой галоп, пружинка, поскоки с ноги на ногу, кружение по одному и в парах. Формировать умение двигаться в парах по кругу в танцах и хороводах, ставить ногу на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носок и на пятку, ритмично хлопать в ладоши, выполнять перестроения (из круга врассыпную и обратно, из одной, двух линий врассыпную и обратно). Закреплять навыки основных движений (ходьба «торжественная», спокойная, «таинственная»; бег легкий и стремительный). </w:t>
      </w:r>
    </w:p>
    <w:p w:rsidR="0040626A" w:rsidRPr="006C159F" w:rsidRDefault="0040626A" w:rsidP="00FF216A">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 xml:space="preserve"> Развитие танцевально-игрового творчества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Побуждать выражать образы героев непринужденно, раскрепощенно.</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w:t>
      </w:r>
      <w:r w:rsidRPr="006C159F">
        <w:rPr>
          <w:rFonts w:ascii="Times New Roman" w:hAnsi="Times New Roman"/>
          <w:b/>
          <w:sz w:val="28"/>
          <w:szCs w:val="28"/>
          <w:lang w:eastAsia="ru-RU"/>
        </w:rPr>
        <w:t>Игра на детских музыкальных инструментах</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b/>
          <w:sz w:val="28"/>
          <w:szCs w:val="28"/>
          <w:lang w:eastAsia="ru-RU"/>
        </w:rPr>
        <w:t xml:space="preserve"> </w:t>
      </w:r>
      <w:r w:rsidRPr="006C159F">
        <w:rPr>
          <w:rFonts w:ascii="Times New Roman" w:hAnsi="Times New Roman"/>
          <w:sz w:val="28"/>
          <w:szCs w:val="28"/>
          <w:lang w:eastAsia="ru-RU"/>
        </w:rPr>
        <w:t>Развивать умение подыгрывать простейшие мелодии на деревянных ложках, погремушках, барабане, металлофоне.</w:t>
      </w:r>
    </w:p>
    <w:p w:rsidR="0040626A" w:rsidRPr="006C159F" w:rsidRDefault="0040626A" w:rsidP="00FF216A">
      <w:pPr>
        <w:spacing w:after="0" w:line="240" w:lineRule="auto"/>
        <w:jc w:val="center"/>
        <w:rPr>
          <w:rFonts w:ascii="Times New Roman" w:hAnsi="Times New Roman"/>
          <w:sz w:val="28"/>
          <w:szCs w:val="28"/>
          <w:lang w:eastAsia="ru-RU"/>
        </w:rPr>
      </w:pPr>
    </w:p>
    <w:p w:rsidR="0040626A" w:rsidRPr="006C159F" w:rsidRDefault="0040626A" w:rsidP="00FF216A">
      <w:pPr>
        <w:spacing w:after="0" w:line="240" w:lineRule="auto"/>
        <w:contextualSpacing/>
        <w:rPr>
          <w:rFonts w:ascii="Times New Roman" w:hAnsi="Times New Roman"/>
          <w:b/>
          <w:sz w:val="28"/>
          <w:szCs w:val="28"/>
          <w:lang w:eastAsia="ru-RU"/>
        </w:rPr>
      </w:pPr>
      <w:r w:rsidRPr="006C159F">
        <w:rPr>
          <w:rFonts w:ascii="Times New Roman" w:hAnsi="Times New Roman"/>
          <w:b/>
          <w:sz w:val="28"/>
          <w:szCs w:val="28"/>
          <w:lang w:eastAsia="ru-RU"/>
        </w:rPr>
        <w:t>5-6 лет</w:t>
      </w:r>
    </w:p>
    <w:p w:rsidR="0040626A" w:rsidRPr="006C159F" w:rsidRDefault="0040626A" w:rsidP="00FF216A">
      <w:pPr>
        <w:spacing w:after="0" w:line="240" w:lineRule="auto"/>
        <w:ind w:firstLine="709"/>
        <w:contextualSpacing/>
        <w:jc w:val="both"/>
        <w:rPr>
          <w:rFonts w:ascii="Times New Roman" w:hAnsi="Times New Roman"/>
          <w:i/>
          <w:sz w:val="28"/>
          <w:szCs w:val="28"/>
          <w:lang w:eastAsia="ru-RU"/>
        </w:rPr>
      </w:pPr>
      <w:r w:rsidRPr="006C159F">
        <w:rPr>
          <w:rFonts w:ascii="Times New Roman" w:hAnsi="Times New Roman"/>
          <w:i/>
          <w:sz w:val="28"/>
          <w:szCs w:val="28"/>
          <w:lang w:eastAsia="ru-RU"/>
        </w:rPr>
        <w:t>Задачи психолого-педагогической работы:</w:t>
      </w:r>
    </w:p>
    <w:p w:rsidR="0040626A" w:rsidRPr="006C159F" w:rsidRDefault="0040626A" w:rsidP="00FF216A">
      <w:pPr>
        <w:spacing w:after="0" w:line="240" w:lineRule="auto"/>
        <w:ind w:firstLine="709"/>
        <w:contextualSpacing/>
        <w:jc w:val="both"/>
        <w:rPr>
          <w:rFonts w:ascii="Times New Roman" w:hAnsi="Times New Roman"/>
          <w:i/>
          <w:sz w:val="28"/>
          <w:szCs w:val="28"/>
          <w:lang w:eastAsia="ru-RU"/>
        </w:rPr>
      </w:pPr>
      <w:r w:rsidRPr="006C159F">
        <w:rPr>
          <w:rFonts w:ascii="Times New Roman" w:hAnsi="Times New Roman"/>
          <w:i/>
          <w:sz w:val="28"/>
          <w:szCs w:val="28"/>
          <w:lang w:eastAsia="ru-RU"/>
        </w:rPr>
        <w:t>Общие:</w:t>
      </w:r>
    </w:p>
    <w:p w:rsidR="0040626A" w:rsidRPr="006C159F" w:rsidRDefault="0040626A" w:rsidP="002E047B">
      <w:pPr>
        <w:numPr>
          <w:ilvl w:val="0"/>
          <w:numId w:val="26"/>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развивать любознательность, активность, интерес к музыке как средству познания эмоций, чувств, настроений;</w:t>
      </w:r>
    </w:p>
    <w:p w:rsidR="0040626A" w:rsidRPr="006C159F" w:rsidRDefault="0040626A" w:rsidP="002E047B">
      <w:pPr>
        <w:numPr>
          <w:ilvl w:val="0"/>
          <w:numId w:val="26"/>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развивать эмоциональную отзывчивость на настроение и характер музыки, способность понимать настроение образа (болезнь куклы);</w:t>
      </w:r>
    </w:p>
    <w:p w:rsidR="0040626A" w:rsidRPr="006C159F" w:rsidRDefault="0040626A" w:rsidP="002E047B">
      <w:pPr>
        <w:numPr>
          <w:ilvl w:val="0"/>
          <w:numId w:val="26"/>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способствовать овладению средствами сообщения о своем настроении с помощью музыки;</w:t>
      </w:r>
    </w:p>
    <w:p w:rsidR="0040626A" w:rsidRPr="006C159F" w:rsidRDefault="0040626A" w:rsidP="002E047B">
      <w:pPr>
        <w:numPr>
          <w:ilvl w:val="0"/>
          <w:numId w:val="26"/>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развивать способности решать интеллектуальные и личностные задачи, связанные с самостоятельным исполнением музыки разными способами (пение, танец, элементарное музицирование), творческой интерпретацией, придумыванием характеров музыкальных образов и средств выразительности;</w:t>
      </w:r>
    </w:p>
    <w:p w:rsidR="0040626A" w:rsidRPr="006C159F" w:rsidRDefault="0040626A" w:rsidP="002E047B">
      <w:pPr>
        <w:numPr>
          <w:ilvl w:val="0"/>
          <w:numId w:val="26"/>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формировать первичные представления о «выразительных» возможностях музыки, богатстве музыкальных настроений и эмоций;</w:t>
      </w:r>
    </w:p>
    <w:p w:rsidR="0040626A" w:rsidRPr="006C159F" w:rsidRDefault="0040626A" w:rsidP="002E047B">
      <w:pPr>
        <w:numPr>
          <w:ilvl w:val="0"/>
          <w:numId w:val="26"/>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стимулировать стремление  к достижению  результата музыкальной деятельности (спеть хорошо песню, хорошо станцевать танец);</w:t>
      </w:r>
    </w:p>
    <w:p w:rsidR="0040626A" w:rsidRPr="006C159F" w:rsidRDefault="0040626A" w:rsidP="002E047B">
      <w:pPr>
        <w:numPr>
          <w:ilvl w:val="0"/>
          <w:numId w:val="26"/>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воспитывать культуру поведения в коллективной музыкальной деятельности;</w:t>
      </w:r>
    </w:p>
    <w:p w:rsidR="0040626A" w:rsidRPr="006C159F" w:rsidRDefault="0040626A" w:rsidP="00FF216A">
      <w:pPr>
        <w:spacing w:after="0" w:line="240" w:lineRule="auto"/>
        <w:ind w:firstLine="708"/>
        <w:contextualSpacing/>
        <w:jc w:val="both"/>
        <w:rPr>
          <w:rFonts w:ascii="Times New Roman" w:hAnsi="Times New Roman"/>
          <w:i/>
          <w:sz w:val="28"/>
          <w:szCs w:val="28"/>
          <w:lang w:eastAsia="ru-RU"/>
        </w:rPr>
      </w:pPr>
    </w:p>
    <w:p w:rsidR="0040626A" w:rsidRPr="006C159F" w:rsidRDefault="0040626A" w:rsidP="00FF216A">
      <w:pPr>
        <w:spacing w:after="0" w:line="240" w:lineRule="auto"/>
        <w:ind w:firstLine="708"/>
        <w:contextualSpacing/>
        <w:jc w:val="both"/>
        <w:rPr>
          <w:rFonts w:ascii="Times New Roman" w:hAnsi="Times New Roman"/>
          <w:i/>
          <w:sz w:val="28"/>
          <w:szCs w:val="28"/>
          <w:lang w:eastAsia="ru-RU"/>
        </w:rPr>
      </w:pPr>
      <w:r w:rsidRPr="006C159F">
        <w:rPr>
          <w:rFonts w:ascii="Times New Roman" w:hAnsi="Times New Roman"/>
          <w:i/>
          <w:sz w:val="28"/>
          <w:szCs w:val="28"/>
          <w:lang w:eastAsia="ru-RU"/>
        </w:rPr>
        <w:t>Слушание:</w:t>
      </w:r>
    </w:p>
    <w:p w:rsidR="0040626A" w:rsidRPr="006C159F" w:rsidRDefault="0040626A" w:rsidP="002E047B">
      <w:pPr>
        <w:numPr>
          <w:ilvl w:val="0"/>
          <w:numId w:val="27"/>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развивать и обогащать представления об эмоциональных состояниях и чувствах, способах их выражения, опыт слушания музыки, музыкальных впечатлений, слушательскую культуру, представления о средствах музыкальной выразительности, жанрах и музыкальных направлениях, умения понимать характер музыки в процессе слушания соответствующей возрасту народной, классической, детской музыки, музыкально-дидактических игр, бесед элементарного музыковедческого содержания, продуктивной интегративной деятельности;</w:t>
      </w:r>
    </w:p>
    <w:p w:rsidR="0040626A" w:rsidRPr="006C159F" w:rsidRDefault="0040626A" w:rsidP="00FF216A">
      <w:pPr>
        <w:spacing w:after="0" w:line="240" w:lineRule="auto"/>
        <w:ind w:firstLine="708"/>
        <w:contextualSpacing/>
        <w:jc w:val="both"/>
        <w:rPr>
          <w:rFonts w:ascii="Times New Roman" w:hAnsi="Times New Roman"/>
          <w:i/>
          <w:sz w:val="28"/>
          <w:szCs w:val="28"/>
          <w:lang w:eastAsia="ru-RU"/>
        </w:rPr>
      </w:pPr>
      <w:r w:rsidRPr="006C159F">
        <w:rPr>
          <w:rFonts w:ascii="Times New Roman" w:hAnsi="Times New Roman"/>
          <w:i/>
          <w:sz w:val="28"/>
          <w:szCs w:val="28"/>
          <w:lang w:eastAsia="ru-RU"/>
        </w:rPr>
        <w:t>Исполнительство:</w:t>
      </w:r>
    </w:p>
    <w:p w:rsidR="0040626A" w:rsidRPr="006C159F" w:rsidRDefault="0040626A" w:rsidP="002E047B">
      <w:pPr>
        <w:numPr>
          <w:ilvl w:val="0"/>
          <w:numId w:val="27"/>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развивать и обогащать умения использовать музыку для передачи собственного настроения, певческих навыков (чистоты интонирования, дыхания, дикции, слаженности), умения игры на детских музыкальных инструментах, танцевальных умений в процессе совместного и индивидуального музыкального исполнительства, упражнений, попевок, распевок, двигательных, пластических, танцевальных этюдов, танцев.</w:t>
      </w:r>
    </w:p>
    <w:p w:rsidR="0040626A" w:rsidRPr="006C159F" w:rsidRDefault="0040626A" w:rsidP="00FF216A">
      <w:pPr>
        <w:spacing w:after="0" w:line="240" w:lineRule="auto"/>
        <w:ind w:firstLine="708"/>
        <w:contextualSpacing/>
        <w:jc w:val="both"/>
        <w:rPr>
          <w:rFonts w:ascii="Times New Roman" w:hAnsi="Times New Roman"/>
          <w:i/>
          <w:sz w:val="28"/>
          <w:szCs w:val="28"/>
          <w:lang w:eastAsia="ru-RU"/>
        </w:rPr>
      </w:pPr>
      <w:r w:rsidRPr="006C159F">
        <w:rPr>
          <w:rFonts w:ascii="Times New Roman" w:hAnsi="Times New Roman"/>
          <w:i/>
          <w:sz w:val="28"/>
          <w:szCs w:val="28"/>
          <w:lang w:eastAsia="ru-RU"/>
        </w:rPr>
        <w:t>Творчество:</w:t>
      </w:r>
    </w:p>
    <w:p w:rsidR="0040626A" w:rsidRPr="006C159F" w:rsidRDefault="0040626A" w:rsidP="002E047B">
      <w:pPr>
        <w:numPr>
          <w:ilvl w:val="0"/>
          <w:numId w:val="27"/>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развивать и обогащать самостоятельное, сольное исполнение, умения импровизировать, проявляя творчество в процессе изменения окончания музыкальных произведений, разворачивать игровые сюжеты по мотивам музыкальных произведений в процессе совместной деятельности педагога и детей, творческих заданиях, концертах-импровизациях, музыкальных сюжетных играх.</w:t>
      </w:r>
    </w:p>
    <w:p w:rsidR="0040626A" w:rsidRPr="006C159F" w:rsidRDefault="0040626A" w:rsidP="00FF216A">
      <w:pPr>
        <w:spacing w:after="0" w:line="240" w:lineRule="auto"/>
        <w:rPr>
          <w:rFonts w:ascii="Times New Roman" w:hAnsi="Times New Roman"/>
          <w:sz w:val="28"/>
          <w:szCs w:val="28"/>
          <w:lang w:eastAsia="ru-RU"/>
        </w:rPr>
      </w:pPr>
    </w:p>
    <w:p w:rsidR="0040626A" w:rsidRPr="006C159F" w:rsidRDefault="0040626A" w:rsidP="00FF216A">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К концу года дети могут</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Различать жанры музыкальных произведений (марш, танец, песня); звучание музыкальных инструментов (фортепиано, скрипка).</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Различать высокие и низкие звуки (в пределах квинты).</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Петь без напряжения, плавно, легким звуком; отчетливо произносить слова, своевременно начинать и заканчивать песню; петь в сопровождении музыкального инструмента.</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Ритмично двигаться в соответствии с характером и динамикой музыки.</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Выполнять танцевальные движения: поочередное выбрасывание ног вперед в прыжке, по</w:t>
      </w:r>
      <w:r w:rsidRPr="006C159F">
        <w:rPr>
          <w:rFonts w:ascii="Times New Roman" w:hAnsi="Times New Roman"/>
          <w:sz w:val="28"/>
          <w:szCs w:val="28"/>
          <w:lang w:eastAsia="ru-RU"/>
        </w:rPr>
        <w:softHyphen/>
        <w:t>луприседание с выставлением ноги на пятку, шаг на всей ступне на месте, с продвижением впе</w:t>
      </w:r>
      <w:r w:rsidRPr="006C159F">
        <w:rPr>
          <w:rFonts w:ascii="Times New Roman" w:hAnsi="Times New Roman"/>
          <w:sz w:val="28"/>
          <w:szCs w:val="28"/>
          <w:lang w:eastAsia="ru-RU"/>
        </w:rPr>
        <w:softHyphen/>
        <w:t>ред и в кружении.</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Самостоятельно инсценировать содержание песен, хороводов; действовать, не подражая друг другу.</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Играть мелодии на металлофоне по одному и небольшими группами.</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b/>
          <w:sz w:val="28"/>
          <w:szCs w:val="28"/>
          <w:lang w:eastAsia="ru-RU"/>
        </w:rPr>
        <w:t>Формы работы.</w:t>
      </w:r>
    </w:p>
    <w:p w:rsidR="0040626A" w:rsidRPr="006C159F" w:rsidRDefault="0040626A" w:rsidP="00FF216A">
      <w:pPr>
        <w:spacing w:after="0" w:line="240" w:lineRule="auto"/>
        <w:rPr>
          <w:rFonts w:ascii="Times New Roman" w:hAnsi="Times New Roman"/>
          <w:sz w:val="28"/>
          <w:szCs w:val="28"/>
          <w:lang w:eastAsia="ru-RU"/>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3735"/>
      </w:tblGrid>
      <w:tr w:rsidR="0040626A" w:rsidRPr="00E52FDF" w:rsidTr="00FF216A">
        <w:trPr>
          <w:trHeight w:val="375"/>
        </w:trPr>
        <w:tc>
          <w:tcPr>
            <w:tcW w:w="14940" w:type="dxa"/>
            <w:gridSpan w:val="5"/>
          </w:tcPr>
          <w:p w:rsidR="0040626A" w:rsidRPr="006C159F" w:rsidRDefault="0040626A" w:rsidP="00FF216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Раздел «Слушание». Возраст детей__</w:t>
            </w:r>
            <w:r w:rsidRPr="006C159F">
              <w:rPr>
                <w:rFonts w:ascii="Times New Roman" w:hAnsi="Times New Roman"/>
                <w:b/>
                <w:sz w:val="28"/>
                <w:szCs w:val="28"/>
                <w:u w:val="single"/>
                <w:lang w:eastAsia="ru-RU"/>
              </w:rPr>
              <w:t>от 5 до 6 лет</w:t>
            </w:r>
            <w:r w:rsidRPr="006C159F">
              <w:rPr>
                <w:rFonts w:ascii="Times New Roman" w:hAnsi="Times New Roman"/>
                <w:b/>
                <w:sz w:val="28"/>
                <w:szCs w:val="28"/>
                <w:lang w:eastAsia="ru-RU"/>
              </w:rPr>
              <w:t>____</w:t>
            </w:r>
          </w:p>
        </w:tc>
      </w:tr>
      <w:tr w:rsidR="0040626A" w:rsidRPr="00E52FDF" w:rsidTr="00FF216A">
        <w:trPr>
          <w:trHeight w:val="944"/>
        </w:trPr>
        <w:tc>
          <w:tcPr>
            <w:tcW w:w="3735" w:type="dxa"/>
          </w:tcPr>
          <w:p w:rsidR="0040626A" w:rsidRPr="006C159F" w:rsidRDefault="0040626A" w:rsidP="00FF216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 xml:space="preserve">Режимные моменты </w:t>
            </w:r>
          </w:p>
        </w:tc>
        <w:tc>
          <w:tcPr>
            <w:tcW w:w="3735" w:type="dxa"/>
          </w:tcPr>
          <w:p w:rsidR="0040626A" w:rsidRPr="006C159F" w:rsidRDefault="0040626A" w:rsidP="00FF216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педагога с детьми</w:t>
            </w:r>
          </w:p>
        </w:tc>
        <w:tc>
          <w:tcPr>
            <w:tcW w:w="3735" w:type="dxa"/>
            <w:gridSpan w:val="2"/>
          </w:tcPr>
          <w:p w:rsidR="0040626A" w:rsidRPr="006C159F" w:rsidRDefault="0040626A" w:rsidP="00FF216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Самостоятельная деятельность детей</w:t>
            </w:r>
          </w:p>
        </w:tc>
        <w:tc>
          <w:tcPr>
            <w:tcW w:w="3735" w:type="dxa"/>
          </w:tcPr>
          <w:p w:rsidR="0040626A" w:rsidRPr="006C159F" w:rsidRDefault="0040626A" w:rsidP="00FF216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с семьей</w:t>
            </w:r>
          </w:p>
        </w:tc>
      </w:tr>
      <w:tr w:rsidR="0040626A" w:rsidRPr="00E52FDF" w:rsidTr="00FF216A">
        <w:trPr>
          <w:trHeight w:val="331"/>
        </w:trPr>
        <w:tc>
          <w:tcPr>
            <w:tcW w:w="14940" w:type="dxa"/>
            <w:gridSpan w:val="5"/>
          </w:tcPr>
          <w:p w:rsidR="0040626A" w:rsidRPr="006C159F" w:rsidRDefault="0040626A" w:rsidP="00FF216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организации детей</w:t>
            </w:r>
          </w:p>
        </w:tc>
      </w:tr>
      <w:tr w:rsidR="0040626A" w:rsidRPr="00E52FDF" w:rsidTr="00FF216A">
        <w:trPr>
          <w:trHeight w:val="381"/>
        </w:trPr>
        <w:tc>
          <w:tcPr>
            <w:tcW w:w="3735" w:type="dxa"/>
          </w:tcPr>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tc>
        <w:tc>
          <w:tcPr>
            <w:tcW w:w="3825" w:type="dxa"/>
            <w:gridSpan w:val="2"/>
          </w:tcPr>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tc>
        <w:tc>
          <w:tcPr>
            <w:tcW w:w="3645" w:type="dxa"/>
          </w:tcPr>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FF216A">
            <w:pPr>
              <w:spacing w:after="0" w:line="240" w:lineRule="auto"/>
              <w:jc w:val="center"/>
              <w:rPr>
                <w:rFonts w:ascii="Times New Roman" w:hAnsi="Times New Roman"/>
                <w:sz w:val="28"/>
                <w:szCs w:val="28"/>
                <w:lang w:eastAsia="ru-RU"/>
              </w:rPr>
            </w:pPr>
          </w:p>
          <w:p w:rsidR="0040626A" w:rsidRPr="006C159F" w:rsidRDefault="0040626A" w:rsidP="00FF216A">
            <w:pPr>
              <w:spacing w:after="0" w:line="240" w:lineRule="auto"/>
              <w:jc w:val="center"/>
              <w:rPr>
                <w:rFonts w:ascii="Times New Roman" w:hAnsi="Times New Roman"/>
                <w:sz w:val="28"/>
                <w:szCs w:val="28"/>
                <w:lang w:eastAsia="ru-RU"/>
              </w:rPr>
            </w:pPr>
          </w:p>
        </w:tc>
        <w:tc>
          <w:tcPr>
            <w:tcW w:w="3735" w:type="dxa"/>
          </w:tcPr>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tc>
      </w:tr>
      <w:tr w:rsidR="0040626A" w:rsidRPr="00E52FDF" w:rsidTr="00FF216A">
        <w:trPr>
          <w:trHeight w:val="381"/>
        </w:trPr>
        <w:tc>
          <w:tcPr>
            <w:tcW w:w="3735" w:type="dxa"/>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Использование музыки:</w:t>
            </w:r>
          </w:p>
          <w:p w:rsidR="0040626A" w:rsidRPr="006C159F" w:rsidRDefault="0040626A" w:rsidP="00FF216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-на утренней гимнастике и физкультурных занятиях;</w:t>
            </w:r>
          </w:p>
          <w:p w:rsidR="0040626A" w:rsidRPr="006C159F" w:rsidRDefault="0040626A" w:rsidP="00FF216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музыкальных занятиях;</w:t>
            </w:r>
          </w:p>
          <w:p w:rsidR="0040626A" w:rsidRPr="006C159F" w:rsidRDefault="0040626A" w:rsidP="00FF216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во время умывания</w:t>
            </w:r>
          </w:p>
          <w:p w:rsidR="0040626A" w:rsidRPr="006C159F" w:rsidRDefault="0040626A" w:rsidP="00FF216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других занятиях (ознакомление с окружающим миром, развитие речи, изобразительная деятельность)</w:t>
            </w:r>
          </w:p>
          <w:p w:rsidR="0040626A" w:rsidRPr="006C159F" w:rsidRDefault="0040626A" w:rsidP="00FF216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 во время  прогулки (в теплое время) </w:t>
            </w:r>
          </w:p>
          <w:p w:rsidR="0040626A" w:rsidRPr="006C159F" w:rsidRDefault="0040626A" w:rsidP="00FF216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в сюжетно-ролевых играх</w:t>
            </w:r>
          </w:p>
          <w:p w:rsidR="0040626A" w:rsidRPr="006C159F" w:rsidRDefault="0040626A" w:rsidP="00FF216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перед дневным сном</w:t>
            </w:r>
          </w:p>
          <w:p w:rsidR="0040626A" w:rsidRPr="006C159F" w:rsidRDefault="0040626A" w:rsidP="00FF216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при пробуждении</w:t>
            </w:r>
          </w:p>
          <w:p w:rsidR="0040626A" w:rsidRPr="006C159F" w:rsidRDefault="0040626A" w:rsidP="00FF216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праздниках и развлечениях</w:t>
            </w:r>
          </w:p>
          <w:p w:rsidR="0040626A" w:rsidRPr="006C159F" w:rsidRDefault="0040626A" w:rsidP="00FF216A">
            <w:pPr>
              <w:spacing w:after="0" w:line="240" w:lineRule="auto"/>
              <w:ind w:left="360"/>
              <w:rPr>
                <w:rFonts w:ascii="Times New Roman" w:hAnsi="Times New Roman"/>
                <w:sz w:val="28"/>
                <w:szCs w:val="28"/>
                <w:lang w:eastAsia="ru-RU"/>
              </w:rPr>
            </w:pPr>
          </w:p>
        </w:tc>
        <w:tc>
          <w:tcPr>
            <w:tcW w:w="3825" w:type="dxa"/>
            <w:gridSpan w:val="2"/>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Занятия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Праздники, развлечения</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Музыка в повседневной жизни:</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-Другие занятия</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-Слушание музыкальных сказок,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-Просмотр мультфильмов, фрагментов детских музыкальных фильмов</w:t>
            </w:r>
          </w:p>
          <w:p w:rsidR="0040626A" w:rsidRPr="006C159F" w:rsidRDefault="0040626A" w:rsidP="00FF216A">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Рассматривание иллюстраций в детских книгах, репродукций, предметов окружающей действительности;</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Рассматривание портретов композиторов</w:t>
            </w:r>
          </w:p>
          <w:p w:rsidR="0040626A" w:rsidRPr="006C159F" w:rsidRDefault="0040626A" w:rsidP="00FF216A">
            <w:pPr>
              <w:spacing w:after="0" w:line="240" w:lineRule="auto"/>
              <w:rPr>
                <w:rFonts w:ascii="Times New Roman" w:hAnsi="Times New Roman"/>
                <w:sz w:val="28"/>
                <w:szCs w:val="28"/>
                <w:lang w:eastAsia="ru-RU"/>
              </w:rPr>
            </w:pPr>
          </w:p>
        </w:tc>
        <w:tc>
          <w:tcPr>
            <w:tcW w:w="3645" w:type="dxa"/>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Игры в «праздники», «концерт», «оркестр», «музыкальные занятия»</w:t>
            </w:r>
          </w:p>
          <w:p w:rsidR="0040626A" w:rsidRPr="006C159F" w:rsidRDefault="0040626A" w:rsidP="00FF216A">
            <w:pPr>
              <w:spacing w:after="0" w:line="240" w:lineRule="auto"/>
              <w:rPr>
                <w:rFonts w:ascii="Times New Roman" w:hAnsi="Times New Roman"/>
                <w:sz w:val="28"/>
                <w:szCs w:val="28"/>
                <w:lang w:eastAsia="ru-RU"/>
              </w:rPr>
            </w:pPr>
          </w:p>
          <w:p w:rsidR="0040626A" w:rsidRPr="006C159F" w:rsidRDefault="0040626A" w:rsidP="00FF216A">
            <w:pPr>
              <w:spacing w:after="0" w:line="240" w:lineRule="auto"/>
              <w:ind w:left="360"/>
              <w:rPr>
                <w:rFonts w:ascii="Times New Roman" w:hAnsi="Times New Roman"/>
                <w:sz w:val="28"/>
                <w:szCs w:val="28"/>
                <w:lang w:eastAsia="ru-RU"/>
              </w:rPr>
            </w:pPr>
          </w:p>
        </w:tc>
        <w:tc>
          <w:tcPr>
            <w:tcW w:w="3735" w:type="dxa"/>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Консультации для родителей</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Родительские собрания</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Индивидуальные бесены</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Совместные праздники, развлечения в ДОУ (включение родителей в праздники и подготовку к ним)</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 (концерты родителей для детей, совместные выступления детей и родителей, совмесиные театрализованные представления, оркестр)</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Открытые музыкальные занятия для родителей</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наглядно-педагогической пропаганды для родителей (стенды, папки или ширмы-передвижки)</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Оказание помощи родителям по созданию предметно-музыкальной среды в семье</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Посещения детских музыкальных театров</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Прослушивание аудиозаписей с просмотром соответсвующих иллюстраций, репродукций картин, портретов композиторов</w:t>
            </w:r>
          </w:p>
          <w:p w:rsidR="0040626A" w:rsidRPr="006C159F" w:rsidRDefault="0040626A" w:rsidP="00FF216A">
            <w:pPr>
              <w:spacing w:after="0" w:line="240" w:lineRule="auto"/>
              <w:ind w:left="360"/>
              <w:rPr>
                <w:rFonts w:ascii="Times New Roman" w:hAnsi="Times New Roman"/>
                <w:sz w:val="28"/>
                <w:szCs w:val="28"/>
                <w:lang w:eastAsia="ru-RU"/>
              </w:rPr>
            </w:pPr>
          </w:p>
        </w:tc>
      </w:tr>
      <w:tr w:rsidR="0040626A" w:rsidRPr="00E52FDF" w:rsidTr="00FF216A">
        <w:trPr>
          <w:trHeight w:val="375"/>
        </w:trPr>
        <w:tc>
          <w:tcPr>
            <w:tcW w:w="14940" w:type="dxa"/>
            <w:gridSpan w:val="5"/>
          </w:tcPr>
          <w:p w:rsidR="0040626A" w:rsidRPr="006C159F" w:rsidRDefault="0040626A" w:rsidP="00FF216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работы. Раздел «Пение». Возраст детей__</w:t>
            </w:r>
            <w:r w:rsidRPr="006C159F">
              <w:rPr>
                <w:rFonts w:ascii="Times New Roman" w:hAnsi="Times New Roman"/>
                <w:b/>
                <w:sz w:val="28"/>
                <w:szCs w:val="28"/>
                <w:u w:val="single"/>
                <w:lang w:eastAsia="ru-RU"/>
              </w:rPr>
              <w:t>от 5 до 6 лет</w:t>
            </w:r>
            <w:r w:rsidRPr="006C159F">
              <w:rPr>
                <w:rFonts w:ascii="Times New Roman" w:hAnsi="Times New Roman"/>
                <w:b/>
                <w:sz w:val="28"/>
                <w:szCs w:val="28"/>
                <w:lang w:eastAsia="ru-RU"/>
              </w:rPr>
              <w:t>____</w:t>
            </w:r>
          </w:p>
        </w:tc>
      </w:tr>
      <w:tr w:rsidR="0040626A" w:rsidRPr="00E52FDF" w:rsidTr="00FF216A">
        <w:trPr>
          <w:trHeight w:val="944"/>
        </w:trPr>
        <w:tc>
          <w:tcPr>
            <w:tcW w:w="3735" w:type="dxa"/>
          </w:tcPr>
          <w:p w:rsidR="0040626A" w:rsidRPr="006C159F" w:rsidRDefault="0040626A" w:rsidP="00FF216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 xml:space="preserve">Режимные моменты </w:t>
            </w:r>
          </w:p>
        </w:tc>
        <w:tc>
          <w:tcPr>
            <w:tcW w:w="3735" w:type="dxa"/>
          </w:tcPr>
          <w:p w:rsidR="0040626A" w:rsidRPr="006C159F" w:rsidRDefault="0040626A" w:rsidP="00FF216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педагога с детьми</w:t>
            </w:r>
          </w:p>
        </w:tc>
        <w:tc>
          <w:tcPr>
            <w:tcW w:w="3735" w:type="dxa"/>
            <w:gridSpan w:val="2"/>
          </w:tcPr>
          <w:p w:rsidR="0040626A" w:rsidRPr="006C159F" w:rsidRDefault="0040626A" w:rsidP="00FF216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Самостоятельная деятельность детей</w:t>
            </w:r>
          </w:p>
        </w:tc>
        <w:tc>
          <w:tcPr>
            <w:tcW w:w="3735" w:type="dxa"/>
          </w:tcPr>
          <w:p w:rsidR="0040626A" w:rsidRPr="006C159F" w:rsidRDefault="0040626A" w:rsidP="00FF216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с семьей</w:t>
            </w:r>
          </w:p>
        </w:tc>
      </w:tr>
      <w:tr w:rsidR="0040626A" w:rsidRPr="00E52FDF" w:rsidTr="00FF216A">
        <w:trPr>
          <w:trHeight w:val="331"/>
        </w:trPr>
        <w:tc>
          <w:tcPr>
            <w:tcW w:w="14940" w:type="dxa"/>
            <w:gridSpan w:val="5"/>
          </w:tcPr>
          <w:p w:rsidR="0040626A" w:rsidRPr="006C159F" w:rsidRDefault="0040626A" w:rsidP="00FF216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организации детей</w:t>
            </w:r>
          </w:p>
        </w:tc>
      </w:tr>
      <w:tr w:rsidR="0040626A" w:rsidRPr="00E52FDF" w:rsidTr="00FF216A">
        <w:trPr>
          <w:trHeight w:val="381"/>
        </w:trPr>
        <w:tc>
          <w:tcPr>
            <w:tcW w:w="3735" w:type="dxa"/>
          </w:tcPr>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tc>
        <w:tc>
          <w:tcPr>
            <w:tcW w:w="3825" w:type="dxa"/>
            <w:gridSpan w:val="2"/>
          </w:tcPr>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tc>
        <w:tc>
          <w:tcPr>
            <w:tcW w:w="3645" w:type="dxa"/>
          </w:tcPr>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 </w:t>
            </w:r>
          </w:p>
        </w:tc>
        <w:tc>
          <w:tcPr>
            <w:tcW w:w="3735" w:type="dxa"/>
          </w:tcPr>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tc>
      </w:tr>
      <w:tr w:rsidR="0040626A" w:rsidRPr="00E52FDF" w:rsidTr="00FF216A">
        <w:trPr>
          <w:trHeight w:val="381"/>
        </w:trPr>
        <w:tc>
          <w:tcPr>
            <w:tcW w:w="3735" w:type="dxa"/>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Использование пения:</w:t>
            </w:r>
          </w:p>
          <w:p w:rsidR="0040626A" w:rsidRPr="006C159F" w:rsidRDefault="0040626A" w:rsidP="00FF216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музыкальных занятиях;</w:t>
            </w:r>
          </w:p>
          <w:p w:rsidR="0040626A" w:rsidRPr="006C159F" w:rsidRDefault="0040626A" w:rsidP="00FF216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 на других занятиях </w:t>
            </w:r>
          </w:p>
          <w:p w:rsidR="0040626A" w:rsidRPr="006C159F" w:rsidRDefault="0040626A" w:rsidP="00FF216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 во время  прогулки (в теплое время) </w:t>
            </w:r>
          </w:p>
          <w:p w:rsidR="0040626A" w:rsidRPr="006C159F" w:rsidRDefault="0040626A" w:rsidP="00FF216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в сюжетно-ролевых играх</w:t>
            </w:r>
          </w:p>
          <w:p w:rsidR="0040626A" w:rsidRPr="006C159F" w:rsidRDefault="0040626A" w:rsidP="00FF216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-в театрализованной деятельности</w:t>
            </w:r>
          </w:p>
          <w:p w:rsidR="0040626A" w:rsidRPr="006C159F" w:rsidRDefault="0040626A" w:rsidP="00FF216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праздниках и развлечениях</w:t>
            </w:r>
          </w:p>
          <w:p w:rsidR="0040626A" w:rsidRPr="006C159F" w:rsidRDefault="0040626A" w:rsidP="00FF216A">
            <w:pPr>
              <w:spacing w:after="0" w:line="240" w:lineRule="auto"/>
              <w:jc w:val="center"/>
              <w:rPr>
                <w:rFonts w:ascii="Times New Roman" w:hAnsi="Times New Roman"/>
                <w:sz w:val="28"/>
                <w:szCs w:val="28"/>
                <w:lang w:eastAsia="ru-RU"/>
              </w:rPr>
            </w:pPr>
          </w:p>
        </w:tc>
        <w:tc>
          <w:tcPr>
            <w:tcW w:w="3825" w:type="dxa"/>
            <w:gridSpan w:val="2"/>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Занятия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Праздники, развлечения</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Музыка в повседневной жизни:</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-Пение знакомых песен во время игр, прогулок в теплую погоду</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Пение знакомых песен при рассматрвании иллюстраций в детских книгах, репродукций, предметов окружающей действительности</w:t>
            </w:r>
          </w:p>
        </w:tc>
        <w:tc>
          <w:tcPr>
            <w:tcW w:w="3645" w:type="dxa"/>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Создание для детей игровых творческих ситуаций (сюжетно-ролевая игра), способствующих сочинению мелодий разного характера (ласковая колыбельная, задорный или бодрый марш, плавный вальс, веселая плясовая).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Игры в «кукольный театр», «спектакль» с игрушками, куклами, где используют песенную импровизацию, озвучивая персонажей.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Музыкально-дидактические игры</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Пение знакомых песен при рассматрвании иллюстраций в детских книгах, репродукций, портретов композиторов, предметов окружающей действительности</w:t>
            </w:r>
          </w:p>
          <w:p w:rsidR="0040626A" w:rsidRPr="006C159F" w:rsidRDefault="0040626A" w:rsidP="00FF216A">
            <w:pPr>
              <w:spacing w:after="0" w:line="240" w:lineRule="auto"/>
              <w:rPr>
                <w:rFonts w:ascii="Times New Roman" w:hAnsi="Times New Roman"/>
                <w:sz w:val="28"/>
                <w:szCs w:val="28"/>
                <w:lang w:eastAsia="ru-RU"/>
              </w:rPr>
            </w:pPr>
          </w:p>
        </w:tc>
        <w:tc>
          <w:tcPr>
            <w:tcW w:w="3735" w:type="dxa"/>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Совместные праздники, развлечения в ДОУ (включение родителей в праздники и подготовку к ним)</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Открытые музыкальные занятия для родителей</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наглядно-педагогической пропаганды для родителей (стенды, папки или ширмы-передвижки)</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музея любимого композитора</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Оказание помощи родителям по созданию предметно-музыкальной среды в семье</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Посещения детских музыкальных театров,</w:t>
            </w:r>
          </w:p>
          <w:p w:rsidR="0040626A" w:rsidRPr="006C159F" w:rsidRDefault="0040626A" w:rsidP="002E047B">
            <w:pPr>
              <w:numPr>
                <w:ilvl w:val="0"/>
                <w:numId w:val="18"/>
              </w:num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Совместное пение знакомых песен при рассматрвании иллюстраций в детских книгах, репродукций, портретов композиторов, предметов окружающей действительности </w:t>
            </w:r>
          </w:p>
          <w:p w:rsidR="0040626A" w:rsidRPr="006C159F" w:rsidRDefault="0040626A" w:rsidP="002E047B">
            <w:pPr>
              <w:numPr>
                <w:ilvl w:val="0"/>
                <w:numId w:val="18"/>
              </w:num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Создание совместных песенников </w:t>
            </w:r>
          </w:p>
          <w:p w:rsidR="0040626A" w:rsidRPr="006C159F" w:rsidRDefault="0040626A" w:rsidP="00FF216A">
            <w:pPr>
              <w:spacing w:after="0" w:line="240" w:lineRule="auto"/>
              <w:rPr>
                <w:rFonts w:ascii="Times New Roman" w:hAnsi="Times New Roman"/>
                <w:sz w:val="28"/>
                <w:szCs w:val="28"/>
                <w:lang w:eastAsia="ru-RU"/>
              </w:rPr>
            </w:pPr>
          </w:p>
          <w:p w:rsidR="0040626A" w:rsidRPr="006C159F" w:rsidRDefault="0040626A" w:rsidP="00FF216A">
            <w:pPr>
              <w:spacing w:after="0" w:line="240" w:lineRule="auto"/>
              <w:ind w:left="360"/>
              <w:rPr>
                <w:rFonts w:ascii="Times New Roman" w:hAnsi="Times New Roman"/>
                <w:sz w:val="28"/>
                <w:szCs w:val="28"/>
                <w:lang w:eastAsia="ru-RU"/>
              </w:rPr>
            </w:pPr>
          </w:p>
        </w:tc>
      </w:tr>
      <w:tr w:rsidR="0040626A" w:rsidRPr="00E52FDF" w:rsidTr="00FF216A">
        <w:trPr>
          <w:trHeight w:val="375"/>
        </w:trPr>
        <w:tc>
          <w:tcPr>
            <w:tcW w:w="14940" w:type="dxa"/>
            <w:gridSpan w:val="5"/>
          </w:tcPr>
          <w:p w:rsidR="0040626A" w:rsidRPr="006C159F" w:rsidRDefault="0040626A" w:rsidP="00FF216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работы. Раздел «Музыкально- ритмические движения» Возраст детей__от 5 до 6 лет____</w:t>
            </w:r>
          </w:p>
        </w:tc>
      </w:tr>
      <w:tr w:rsidR="0040626A" w:rsidRPr="00E52FDF" w:rsidTr="00FF216A">
        <w:trPr>
          <w:trHeight w:val="944"/>
        </w:trPr>
        <w:tc>
          <w:tcPr>
            <w:tcW w:w="3735" w:type="dxa"/>
          </w:tcPr>
          <w:p w:rsidR="0040626A" w:rsidRPr="006C159F" w:rsidRDefault="0040626A" w:rsidP="00FF216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 xml:space="preserve">Режимные моменты </w:t>
            </w:r>
          </w:p>
        </w:tc>
        <w:tc>
          <w:tcPr>
            <w:tcW w:w="3735" w:type="dxa"/>
          </w:tcPr>
          <w:p w:rsidR="0040626A" w:rsidRPr="006C159F" w:rsidRDefault="0040626A" w:rsidP="00FF216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педагога с детьми</w:t>
            </w:r>
          </w:p>
        </w:tc>
        <w:tc>
          <w:tcPr>
            <w:tcW w:w="3735" w:type="dxa"/>
            <w:gridSpan w:val="2"/>
          </w:tcPr>
          <w:p w:rsidR="0040626A" w:rsidRPr="006C159F" w:rsidRDefault="0040626A" w:rsidP="00FF216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Самостоятельная деятельность детей</w:t>
            </w:r>
          </w:p>
        </w:tc>
        <w:tc>
          <w:tcPr>
            <w:tcW w:w="3735" w:type="dxa"/>
          </w:tcPr>
          <w:p w:rsidR="0040626A" w:rsidRPr="006C159F" w:rsidRDefault="0040626A" w:rsidP="00FF216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с семьей</w:t>
            </w:r>
          </w:p>
        </w:tc>
      </w:tr>
      <w:tr w:rsidR="0040626A" w:rsidRPr="00E52FDF" w:rsidTr="00FF216A">
        <w:trPr>
          <w:trHeight w:val="331"/>
        </w:trPr>
        <w:tc>
          <w:tcPr>
            <w:tcW w:w="14940" w:type="dxa"/>
            <w:gridSpan w:val="5"/>
          </w:tcPr>
          <w:p w:rsidR="0040626A" w:rsidRPr="006C159F" w:rsidRDefault="0040626A" w:rsidP="00FF216A">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организации детей</w:t>
            </w:r>
          </w:p>
        </w:tc>
      </w:tr>
      <w:tr w:rsidR="0040626A" w:rsidRPr="00E52FDF" w:rsidTr="00FF216A">
        <w:trPr>
          <w:trHeight w:val="381"/>
        </w:trPr>
        <w:tc>
          <w:tcPr>
            <w:tcW w:w="3735" w:type="dxa"/>
          </w:tcPr>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tc>
        <w:tc>
          <w:tcPr>
            <w:tcW w:w="3825" w:type="dxa"/>
            <w:gridSpan w:val="2"/>
          </w:tcPr>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tc>
        <w:tc>
          <w:tcPr>
            <w:tcW w:w="3645" w:type="dxa"/>
          </w:tcPr>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FF216A">
            <w:pPr>
              <w:spacing w:after="0" w:line="240" w:lineRule="auto"/>
              <w:jc w:val="center"/>
              <w:rPr>
                <w:rFonts w:ascii="Times New Roman" w:hAnsi="Times New Roman"/>
                <w:sz w:val="28"/>
                <w:szCs w:val="28"/>
                <w:lang w:eastAsia="ru-RU"/>
              </w:rPr>
            </w:pPr>
          </w:p>
        </w:tc>
        <w:tc>
          <w:tcPr>
            <w:tcW w:w="3735" w:type="dxa"/>
          </w:tcPr>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tc>
      </w:tr>
      <w:tr w:rsidR="0040626A" w:rsidRPr="00E52FDF" w:rsidTr="00FF216A">
        <w:trPr>
          <w:trHeight w:val="381"/>
        </w:trPr>
        <w:tc>
          <w:tcPr>
            <w:tcW w:w="3735" w:type="dxa"/>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Использование музыкально-ритмических движений:</w:t>
            </w:r>
          </w:p>
          <w:p w:rsidR="0040626A" w:rsidRPr="006C159F" w:rsidRDefault="0040626A" w:rsidP="00FF216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-на утренней гимнастике и физкультурных занятиях;</w:t>
            </w:r>
          </w:p>
          <w:p w:rsidR="0040626A" w:rsidRPr="006C159F" w:rsidRDefault="0040626A" w:rsidP="00FF216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музыкальных занятиях;</w:t>
            </w:r>
          </w:p>
          <w:p w:rsidR="0040626A" w:rsidRPr="006C159F" w:rsidRDefault="0040626A" w:rsidP="00FF216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 на других занятиях </w:t>
            </w:r>
          </w:p>
          <w:p w:rsidR="0040626A" w:rsidRPr="006C159F" w:rsidRDefault="0040626A" w:rsidP="00FF216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 во время  прогулки </w:t>
            </w:r>
          </w:p>
          <w:p w:rsidR="0040626A" w:rsidRPr="006C159F" w:rsidRDefault="0040626A" w:rsidP="00FF216A">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в сюжетно-ролевых играх</w:t>
            </w:r>
          </w:p>
          <w:p w:rsidR="0040626A" w:rsidRPr="006C159F" w:rsidRDefault="0040626A" w:rsidP="00FF216A">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на праздниках и развлечениях</w:t>
            </w:r>
          </w:p>
        </w:tc>
        <w:tc>
          <w:tcPr>
            <w:tcW w:w="3825" w:type="dxa"/>
            <w:gridSpan w:val="2"/>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Занятия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Праздники, развлечения</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Музыка в повседневной жизни:</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-Музыкальные игры, хороводы с пением</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-Инсценирование песен</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-Формирование танцевального творчества,</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-Импровизация образов сказочных животных и птиц</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Празднование дней рождения</w:t>
            </w:r>
          </w:p>
          <w:p w:rsidR="0040626A" w:rsidRPr="006C159F" w:rsidRDefault="0040626A" w:rsidP="00FF216A">
            <w:pPr>
              <w:spacing w:after="0" w:line="240" w:lineRule="auto"/>
              <w:jc w:val="center"/>
              <w:rPr>
                <w:rFonts w:ascii="Times New Roman" w:hAnsi="Times New Roman"/>
                <w:sz w:val="28"/>
                <w:szCs w:val="28"/>
                <w:lang w:eastAsia="ru-RU"/>
              </w:rPr>
            </w:pPr>
          </w:p>
        </w:tc>
        <w:tc>
          <w:tcPr>
            <w:tcW w:w="3645" w:type="dxa"/>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Создание условий для самостоятельной музыкальной деятельности в группе: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40626A" w:rsidRPr="006C159F" w:rsidRDefault="0040626A" w:rsidP="00FF216A">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-подбор элементов костюмов различных персонажей для инсценирования песен, музыкальных игр и постановок небольших музыкальных спектаклей. Портреты композиторов. ТСО</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для детей игровых творческих ситуаций (сюжетно-ролевая игра), способствующих импровизации движений разных персонажей под музыку соответствующего характера</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Придумывание простейших танцевальных движений</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Инсценирование содержания песен, хороводов</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Составление композиций танца</w:t>
            </w:r>
          </w:p>
          <w:p w:rsidR="0040626A" w:rsidRPr="006C159F" w:rsidRDefault="0040626A" w:rsidP="00FF216A">
            <w:pPr>
              <w:spacing w:after="0" w:line="240" w:lineRule="auto"/>
              <w:jc w:val="center"/>
              <w:rPr>
                <w:rFonts w:ascii="Times New Roman" w:hAnsi="Times New Roman"/>
                <w:sz w:val="28"/>
                <w:szCs w:val="28"/>
                <w:lang w:eastAsia="ru-RU"/>
              </w:rPr>
            </w:pPr>
          </w:p>
        </w:tc>
        <w:tc>
          <w:tcPr>
            <w:tcW w:w="3735" w:type="dxa"/>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Совместные праздники, развлечения в ДОУ (включение родителей в праздники и подготовку к ним)</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Открытые музыкальные занятия для родителей</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наглядно-педагогической пропаганды для родителей (стенды, папки или ширмы-передвижки)</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музея любимого композитора</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Оказание помощи родителям по созданию предметно-музыкальной среды в семье</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Посещения детских музыкальных театров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фонотеки, видеотеки с любимыми танцами детей</w:t>
            </w:r>
          </w:p>
          <w:p w:rsidR="0040626A" w:rsidRPr="006C159F" w:rsidRDefault="0040626A" w:rsidP="00FF216A">
            <w:pPr>
              <w:spacing w:after="0" w:line="240" w:lineRule="auto"/>
              <w:rPr>
                <w:rFonts w:ascii="Times New Roman" w:hAnsi="Times New Roman"/>
                <w:sz w:val="28"/>
                <w:szCs w:val="28"/>
                <w:lang w:eastAsia="ru-RU"/>
              </w:rPr>
            </w:pPr>
          </w:p>
        </w:tc>
      </w:tr>
    </w:tbl>
    <w:p w:rsidR="0040626A" w:rsidRPr="006C159F" w:rsidRDefault="0040626A" w:rsidP="00A64C14">
      <w:pPr>
        <w:jc w:val="both"/>
        <w:rPr>
          <w:rFonts w:ascii="Times New Roman" w:hAnsi="Times New Roman"/>
          <w:sz w:val="28"/>
          <w:szCs w:val="28"/>
        </w:rPr>
      </w:pPr>
      <w:r w:rsidRPr="006C159F">
        <w:rPr>
          <w:rFonts w:ascii="Times New Roman" w:hAnsi="Times New Roman"/>
          <w:b/>
          <w:sz w:val="28"/>
          <w:szCs w:val="28"/>
        </w:rPr>
        <w:t>2.6.</w:t>
      </w:r>
      <w:r w:rsidRPr="006C159F">
        <w:rPr>
          <w:rFonts w:ascii="Times New Roman" w:hAnsi="Times New Roman"/>
          <w:sz w:val="28"/>
          <w:szCs w:val="28"/>
        </w:rPr>
        <w:t xml:space="preserve"> </w:t>
      </w:r>
      <w:r w:rsidRPr="006C159F">
        <w:rPr>
          <w:rFonts w:ascii="Times New Roman" w:hAnsi="Times New Roman"/>
          <w:b/>
          <w:sz w:val="28"/>
          <w:szCs w:val="28"/>
        </w:rPr>
        <w:t>Образовательная деятельность по реализации образовательной  области «Художественно-эстетическое развитие» (музыкальная деятельность) с описанием вариативных форм, способов и средств их реализации с учетом возрастных индивидуальных особенностей воспитанников 7-го года жизни, специфики их образовательных подробностей и интересов</w:t>
      </w:r>
    </w:p>
    <w:p w:rsidR="0040626A" w:rsidRPr="006C159F" w:rsidRDefault="0040626A" w:rsidP="00A64C14">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Пояснительная записка</w:t>
      </w:r>
    </w:p>
    <w:p w:rsidR="0040626A" w:rsidRPr="006C159F" w:rsidRDefault="0040626A" w:rsidP="00586FE8">
      <w:pPr>
        <w:spacing w:after="0" w:line="240" w:lineRule="auto"/>
        <w:ind w:firstLine="360"/>
        <w:rPr>
          <w:rFonts w:ascii="Times New Roman" w:hAnsi="Times New Roman"/>
          <w:sz w:val="28"/>
          <w:szCs w:val="28"/>
          <w:lang w:eastAsia="ru-RU"/>
        </w:rPr>
      </w:pPr>
      <w:r w:rsidRPr="006C159F">
        <w:rPr>
          <w:rFonts w:ascii="Times New Roman" w:hAnsi="Times New Roman"/>
          <w:sz w:val="28"/>
          <w:szCs w:val="28"/>
          <w:lang w:eastAsia="ru-RU"/>
        </w:rPr>
        <w:t>Музыкальный репертуар , сопровождающий  музыкально – образовательный процесс  формируется из различных программных сборников, которые перечислены в списке литературы. Репертуар – является вариативным компонентом и может изменяться, дополняться в соответствии с календарными событиями и планом реализации коллективных и индивидуально – ориентированных мероприятий, обеспечивающих удовлетворение образовательных потребностей разных категорий детей.</w:t>
      </w:r>
    </w:p>
    <w:p w:rsidR="0040626A" w:rsidRPr="006C159F" w:rsidRDefault="0040626A" w:rsidP="00A64C14">
      <w:pPr>
        <w:spacing w:after="0" w:line="240" w:lineRule="auto"/>
        <w:rPr>
          <w:rFonts w:ascii="Times New Roman" w:hAnsi="Times New Roman"/>
          <w:b/>
          <w:sz w:val="28"/>
          <w:szCs w:val="28"/>
          <w:lang w:eastAsia="ru-RU"/>
        </w:rPr>
      </w:pPr>
    </w:p>
    <w:p w:rsidR="0040626A" w:rsidRPr="006C159F" w:rsidRDefault="0040626A" w:rsidP="00A64C14">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 xml:space="preserve">Возрастные особенности детей </w:t>
      </w:r>
    </w:p>
    <w:p w:rsidR="0040626A" w:rsidRPr="006C159F" w:rsidRDefault="0040626A" w:rsidP="00A64C14">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w:t>
      </w:r>
    </w:p>
    <w:p w:rsidR="0040626A" w:rsidRPr="006C159F" w:rsidRDefault="0040626A" w:rsidP="00A64C14">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w:t>
      </w:r>
    </w:p>
    <w:p w:rsidR="0040626A" w:rsidRPr="006C159F" w:rsidRDefault="0040626A" w:rsidP="00A64C14">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w:t>
      </w:r>
    </w:p>
    <w:p w:rsidR="0040626A" w:rsidRPr="006C159F" w:rsidRDefault="0040626A" w:rsidP="00A64C14">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Образы из окружающей жизни и литературных произведений, передаваемые детьми в </w:t>
      </w:r>
    </w:p>
    <w:p w:rsidR="0040626A" w:rsidRPr="006C159F" w:rsidRDefault="0040626A" w:rsidP="00A64C14">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w:t>
      </w:r>
    </w:p>
    <w:p w:rsidR="0040626A" w:rsidRPr="006C159F" w:rsidRDefault="0040626A" w:rsidP="00A64C14">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Изображение человека становится еще более детализированным и пропорциональным. </w:t>
      </w:r>
    </w:p>
    <w:p w:rsidR="0040626A" w:rsidRPr="006C159F" w:rsidRDefault="0040626A" w:rsidP="00A64C14">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Появляются пальцы на руках, глаза, рот, нос, брови, подбородок. Одежда может быть украшена различными деталями. </w:t>
      </w:r>
    </w:p>
    <w:p w:rsidR="0040626A" w:rsidRPr="006C159F" w:rsidRDefault="0040626A" w:rsidP="00A64C14">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При правильном педагогическом подходе у детей формируются художественно-творческие способности в изобразительной деятельности. </w:t>
      </w:r>
    </w:p>
    <w:p w:rsidR="0040626A" w:rsidRPr="006C159F" w:rsidRDefault="0040626A" w:rsidP="00A64C14">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40626A" w:rsidRPr="006C159F" w:rsidRDefault="0040626A" w:rsidP="00A64C14">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w:t>
      </w:r>
    </w:p>
    <w:p w:rsidR="0040626A" w:rsidRPr="006C159F" w:rsidRDefault="0040626A" w:rsidP="00A64C14">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w:t>
      </w:r>
    </w:p>
    <w:p w:rsidR="0040626A" w:rsidRPr="006C159F" w:rsidRDefault="0040626A" w:rsidP="00A64C14">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w:t>
      </w:r>
    </w:p>
    <w:p w:rsidR="0040626A" w:rsidRPr="006C159F" w:rsidRDefault="0040626A" w:rsidP="00A64C14">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отношения, включать фигуры людей и животных. У детей продолжает развиваться восприятие, однако они не всегда могут одновременно </w:t>
      </w:r>
    </w:p>
    <w:p w:rsidR="0040626A" w:rsidRPr="006C159F" w:rsidRDefault="0040626A" w:rsidP="00A64C14">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учитывать несколько различных признаков. Развивается образное мышление, однако воспроизведение метрических отношений </w:t>
      </w:r>
    </w:p>
    <w:p w:rsidR="0040626A" w:rsidRPr="006C159F" w:rsidRDefault="0040626A" w:rsidP="00A64C14">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w:t>
      </w:r>
    </w:p>
    <w:p w:rsidR="0040626A" w:rsidRPr="006C159F" w:rsidRDefault="0040626A" w:rsidP="00A64C14">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w:t>
      </w:r>
    </w:p>
    <w:p w:rsidR="0040626A" w:rsidRPr="006C159F" w:rsidRDefault="0040626A" w:rsidP="00A64C14">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некоторых видах деятельности время произвольного сосредоточения достигает 30 минут.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w:t>
      </w:r>
    </w:p>
    <w:p w:rsidR="0040626A" w:rsidRPr="006C159F" w:rsidRDefault="0040626A" w:rsidP="00A64C14">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w:t>
      </w:r>
    </w:p>
    <w:p w:rsidR="0040626A" w:rsidRPr="006C159F" w:rsidRDefault="0040626A" w:rsidP="00A64C14">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форм позитивного общения с людьми; развитием половой идентификации, формированием позиции школьника. </w:t>
      </w:r>
    </w:p>
    <w:p w:rsidR="0040626A" w:rsidRPr="006C159F" w:rsidRDefault="0040626A" w:rsidP="00A64C14">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w:t>
      </w:r>
      <w:r w:rsidRPr="006C159F">
        <w:rPr>
          <w:rFonts w:ascii="Times New Roman" w:hAnsi="Times New Roman"/>
          <w:b/>
          <w:sz w:val="28"/>
          <w:szCs w:val="28"/>
          <w:lang w:eastAsia="ru-RU"/>
        </w:rPr>
        <w:t>К концу дошкольного возраста ребенок</w:t>
      </w:r>
      <w:r w:rsidRPr="006C159F">
        <w:rPr>
          <w:rFonts w:ascii="Times New Roman" w:hAnsi="Times New Roman"/>
          <w:sz w:val="28"/>
          <w:szCs w:val="28"/>
          <w:lang w:eastAsia="ru-RU"/>
        </w:rPr>
        <w:t xml:space="preserve"> обладает высоким уровнем познавательного и личностного развития, что позволяет ему в дальнейшем успешно учиться в школе. </w:t>
      </w:r>
    </w:p>
    <w:p w:rsidR="0040626A" w:rsidRPr="006C159F" w:rsidRDefault="0040626A" w:rsidP="00A64C14">
      <w:pPr>
        <w:spacing w:after="0" w:line="240" w:lineRule="auto"/>
        <w:jc w:val="both"/>
        <w:rPr>
          <w:rFonts w:ascii="Times New Roman" w:hAnsi="Times New Roman"/>
          <w:sz w:val="28"/>
          <w:szCs w:val="28"/>
          <w:lang w:eastAsia="ru-RU"/>
        </w:rPr>
      </w:pPr>
      <w:r w:rsidRPr="006C159F">
        <w:rPr>
          <w:rFonts w:ascii="Times New Roman" w:hAnsi="Times New Roman"/>
          <w:b/>
          <w:sz w:val="28"/>
          <w:szCs w:val="28"/>
          <w:lang w:eastAsia="ru-RU"/>
        </w:rPr>
        <w:t xml:space="preserve">                Непосредственно-образовательная деятельность</w:t>
      </w:r>
      <w:r w:rsidRPr="006C159F">
        <w:rPr>
          <w:rFonts w:ascii="Times New Roman" w:hAnsi="Times New Roman"/>
          <w:sz w:val="28"/>
          <w:szCs w:val="28"/>
          <w:lang w:eastAsia="ru-RU"/>
        </w:rPr>
        <w:t xml:space="preserve"> является основной формой обучения. Задания, которые дают детям подготовительной группы, требуют со</w:t>
      </w:r>
      <w:r w:rsidRPr="006C159F">
        <w:rPr>
          <w:rFonts w:ascii="Times New Roman" w:hAnsi="Times New Roman"/>
          <w:sz w:val="28"/>
          <w:szCs w:val="28"/>
          <w:lang w:eastAsia="ru-RU"/>
        </w:rPr>
        <w:softHyphen/>
        <w:t>средоточенности и осознанности действий, хотя до какой-то степени сохраняется игровой и развлекательный характер обучения. Занятия проводятся два раза в неделю по 30 минут, их по</w:t>
      </w:r>
      <w:r w:rsidRPr="006C159F">
        <w:rPr>
          <w:rFonts w:ascii="Times New Roman" w:hAnsi="Times New Roman"/>
          <w:sz w:val="28"/>
          <w:szCs w:val="28"/>
          <w:lang w:eastAsia="ru-RU"/>
        </w:rPr>
        <w:softHyphen/>
        <w:t>строение основывается на общих задачах музыкального воспитания, которые изложены в Про</w:t>
      </w:r>
      <w:r w:rsidRPr="006C159F">
        <w:rPr>
          <w:rFonts w:ascii="Times New Roman" w:hAnsi="Times New Roman"/>
          <w:sz w:val="28"/>
          <w:szCs w:val="28"/>
          <w:lang w:eastAsia="ru-RU"/>
        </w:rPr>
        <w:softHyphen/>
        <w:t>грамме.</w:t>
      </w:r>
    </w:p>
    <w:p w:rsidR="0040626A" w:rsidRPr="006C159F" w:rsidRDefault="0040626A" w:rsidP="00A64C14">
      <w:pPr>
        <w:spacing w:after="0" w:line="240" w:lineRule="auto"/>
        <w:rPr>
          <w:rFonts w:ascii="Times New Roman" w:hAnsi="Times New Roman"/>
          <w:sz w:val="28"/>
          <w:szCs w:val="28"/>
          <w:lang w:eastAsia="ru-RU"/>
        </w:rPr>
      </w:pPr>
      <w:r w:rsidRPr="006C159F">
        <w:rPr>
          <w:rFonts w:ascii="Times New Roman" w:hAnsi="Times New Roman"/>
          <w:b/>
          <w:sz w:val="28"/>
          <w:szCs w:val="28"/>
          <w:lang w:eastAsia="ru-RU"/>
        </w:rPr>
        <w:t>Музыкальное развитие</w:t>
      </w:r>
      <w:r w:rsidRPr="006C159F">
        <w:rPr>
          <w:rFonts w:ascii="Times New Roman" w:hAnsi="Times New Roman"/>
          <w:sz w:val="28"/>
          <w:szCs w:val="28"/>
          <w:lang w:eastAsia="ru-RU"/>
        </w:rPr>
        <w:t xml:space="preserve"> детей осуществляется и на занятиях, и в повседневной жизни.</w:t>
      </w:r>
    </w:p>
    <w:p w:rsidR="0040626A" w:rsidRPr="006C159F" w:rsidRDefault="0040626A" w:rsidP="00A64C14">
      <w:pPr>
        <w:spacing w:after="0" w:line="240" w:lineRule="auto"/>
        <w:jc w:val="both"/>
        <w:rPr>
          <w:rFonts w:ascii="Times New Roman" w:hAnsi="Times New Roman"/>
          <w:b/>
          <w:sz w:val="28"/>
          <w:szCs w:val="28"/>
          <w:lang w:eastAsia="ru-RU"/>
        </w:rPr>
      </w:pPr>
      <w:r w:rsidRPr="006C159F">
        <w:rPr>
          <w:rFonts w:ascii="Times New Roman" w:hAnsi="Times New Roman"/>
          <w:b/>
          <w:sz w:val="28"/>
          <w:szCs w:val="28"/>
          <w:lang w:eastAsia="ru-RU"/>
        </w:rPr>
        <w:t xml:space="preserve">     Задачи.</w:t>
      </w:r>
    </w:p>
    <w:p w:rsidR="0040626A" w:rsidRPr="006C159F" w:rsidRDefault="0040626A" w:rsidP="00A64C14">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Продолжать приобщать детей к музыкальной культуре. Воспитывать художественный вкус, сознательное отношение к отечественному музыкальному наследию и современной музыке. Совершенствовать звуковысотный, ритмический, тембровый и динамический слух. Продолжать обогащать музыкальные впечатления детей, вызывать яркий эмоциональный отклик при восприятии музыки разного характера. </w:t>
      </w:r>
    </w:p>
    <w:p w:rsidR="0040626A" w:rsidRPr="006C159F" w:rsidRDefault="0040626A" w:rsidP="00A64C14">
      <w:pPr>
        <w:spacing w:after="0" w:line="240" w:lineRule="auto"/>
        <w:ind w:firstLine="708"/>
        <w:jc w:val="both"/>
        <w:rPr>
          <w:rFonts w:ascii="Times New Roman" w:hAnsi="Times New Roman"/>
          <w:sz w:val="28"/>
          <w:szCs w:val="28"/>
          <w:lang w:eastAsia="ru-RU"/>
        </w:rPr>
      </w:pPr>
      <w:r w:rsidRPr="006C159F">
        <w:rPr>
          <w:rFonts w:ascii="Times New Roman" w:hAnsi="Times New Roman"/>
          <w:sz w:val="28"/>
          <w:szCs w:val="28"/>
          <w:lang w:eastAsia="ru-RU"/>
        </w:rPr>
        <w:t xml:space="preserve">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 Продолжать развивать навыки восприятия звуков по высоте в пределах квинты-терции; обогащать впечатления детей и формировать музыкальный вкус, развивать музыкальную память. Совершенствовать певческий голос и вокально-слуховую координацию. Учить самостоятельно, придумывать мелодии, используя в качестве образца русские народные песни и танцы. </w:t>
      </w:r>
    </w:p>
    <w:p w:rsidR="0040626A" w:rsidRPr="006C159F" w:rsidRDefault="0040626A" w:rsidP="00A64C14">
      <w:pPr>
        <w:spacing w:after="0" w:line="240" w:lineRule="auto"/>
        <w:ind w:firstLine="708"/>
        <w:jc w:val="both"/>
        <w:rPr>
          <w:rFonts w:ascii="Times New Roman" w:hAnsi="Times New Roman"/>
          <w:sz w:val="28"/>
          <w:szCs w:val="28"/>
          <w:lang w:eastAsia="ru-RU"/>
        </w:rPr>
      </w:pPr>
      <w:r w:rsidRPr="006C159F">
        <w:rPr>
          <w:rFonts w:ascii="Times New Roman" w:hAnsi="Times New Roman"/>
          <w:sz w:val="28"/>
          <w:szCs w:val="28"/>
          <w:lang w:eastAsia="ru-RU"/>
        </w:rPr>
        <w:t xml:space="preserve">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40626A" w:rsidRPr="006C159F" w:rsidRDefault="0040626A" w:rsidP="00A64C14">
      <w:pPr>
        <w:spacing w:after="0" w:line="240" w:lineRule="auto"/>
        <w:ind w:firstLine="708"/>
        <w:jc w:val="both"/>
        <w:rPr>
          <w:rFonts w:ascii="Times New Roman" w:hAnsi="Times New Roman"/>
          <w:sz w:val="28"/>
          <w:szCs w:val="28"/>
          <w:lang w:eastAsia="ru-RU"/>
        </w:rPr>
      </w:pPr>
      <w:r w:rsidRPr="006C159F">
        <w:rPr>
          <w:rFonts w:ascii="Times New Roman" w:hAnsi="Times New Roman"/>
          <w:sz w:val="28"/>
          <w:szCs w:val="28"/>
          <w:lang w:eastAsia="ru-RU"/>
        </w:rPr>
        <w:t>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ит.п.). Знакомить с музыкальными произведениями в исполнении различных инструментов и в оркестровой обработке.</w:t>
      </w:r>
    </w:p>
    <w:p w:rsidR="0040626A" w:rsidRPr="006C159F" w:rsidRDefault="0040626A" w:rsidP="00A64C14">
      <w:pPr>
        <w:spacing w:after="0" w:line="240" w:lineRule="auto"/>
        <w:rPr>
          <w:rFonts w:ascii="Times New Roman" w:hAnsi="Times New Roman"/>
          <w:sz w:val="28"/>
          <w:szCs w:val="28"/>
          <w:lang w:eastAsia="ru-RU"/>
        </w:rPr>
      </w:pPr>
    </w:p>
    <w:p w:rsidR="0040626A" w:rsidRPr="006C159F" w:rsidRDefault="0040626A" w:rsidP="00A64C14">
      <w:pPr>
        <w:spacing w:after="0" w:line="240" w:lineRule="auto"/>
        <w:rPr>
          <w:rFonts w:ascii="Times New Roman" w:hAnsi="Times New Roman"/>
          <w:b/>
          <w:sz w:val="28"/>
          <w:szCs w:val="28"/>
          <w:lang w:eastAsia="ru-RU"/>
        </w:rPr>
      </w:pPr>
      <w:r w:rsidRPr="006C159F">
        <w:rPr>
          <w:rFonts w:ascii="Times New Roman" w:hAnsi="Times New Roman"/>
          <w:b/>
          <w:sz w:val="28"/>
          <w:szCs w:val="28"/>
          <w:lang w:eastAsia="ru-RU"/>
        </w:rPr>
        <w:t>К концу года:</w:t>
      </w:r>
    </w:p>
    <w:p w:rsidR="0040626A" w:rsidRPr="006C159F" w:rsidRDefault="0040626A" w:rsidP="00A64C1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Узнают мелодию Государственного гимна РФ. Определяют жанр прослушанного произведения (марш, песня, танец) и инструмент, на котором оно исполняется. Определяют общее настроение, характер музыкального произведения. </w:t>
      </w:r>
    </w:p>
    <w:p w:rsidR="0040626A" w:rsidRPr="006C159F" w:rsidRDefault="0040626A" w:rsidP="00A64C1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Различают части музыкального произведения (вступление, заключение, запев, припев). Могут петь песни в удобном диапазоне, исполняя их выразительно, правильно передавая мелодию (ускоряя, замедляя, усиливая и ослабляя звучание). Могут петь индивидуально и коллективно, с сопровождением и без него. Умеют выразительно и ритмично двигаться в соответствии с разнообразным характером </w:t>
      </w:r>
    </w:p>
    <w:p w:rsidR="0040626A" w:rsidRPr="006C159F" w:rsidRDefault="0040626A" w:rsidP="00A64C1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музыки, музыкальными образами; передавать несложный музыкальный ритмический рисунок. Умеют выполнять танцевальные движения (шаг с притопом, приставной шаг с приседанием, пружинящий шаг, боковой галоп, переменный шаг). </w:t>
      </w:r>
    </w:p>
    <w:p w:rsidR="0040626A" w:rsidRPr="006C159F" w:rsidRDefault="0040626A" w:rsidP="00A64C1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Инсценируют игровые песни, придумывает варианты образных движений в играх и хороводах. Исполняют сольно и в ансамбле на ударных и звуковысотных детских музыкальных инструментах несложные песни и мелодии. </w:t>
      </w:r>
    </w:p>
    <w:p w:rsidR="0040626A" w:rsidRPr="006C159F" w:rsidRDefault="0040626A" w:rsidP="00A64C14">
      <w:pPr>
        <w:spacing w:after="0" w:line="240" w:lineRule="auto"/>
        <w:rPr>
          <w:rFonts w:ascii="Times New Roman" w:hAnsi="Times New Roman"/>
          <w:sz w:val="28"/>
          <w:szCs w:val="28"/>
          <w:lang w:eastAsia="ru-RU"/>
        </w:rPr>
      </w:pPr>
    </w:p>
    <w:p w:rsidR="0040626A" w:rsidRPr="006C159F" w:rsidRDefault="0040626A" w:rsidP="00A64C14">
      <w:pPr>
        <w:spacing w:after="0" w:line="240" w:lineRule="auto"/>
        <w:contextualSpacing/>
        <w:jc w:val="both"/>
        <w:rPr>
          <w:rFonts w:ascii="Times New Roman" w:hAnsi="Times New Roman"/>
          <w:b/>
          <w:i/>
          <w:sz w:val="28"/>
          <w:szCs w:val="28"/>
          <w:lang w:eastAsia="ru-RU"/>
        </w:rPr>
      </w:pPr>
      <w:r w:rsidRPr="006C159F">
        <w:rPr>
          <w:rFonts w:ascii="Times New Roman" w:hAnsi="Times New Roman"/>
          <w:b/>
          <w:i/>
          <w:sz w:val="28"/>
          <w:szCs w:val="28"/>
          <w:lang w:eastAsia="ru-RU"/>
        </w:rPr>
        <w:t>Задачи психолого-педагогической работы:</w:t>
      </w:r>
    </w:p>
    <w:p w:rsidR="0040626A" w:rsidRPr="006C159F" w:rsidRDefault="0040626A" w:rsidP="00A64C14">
      <w:pPr>
        <w:spacing w:after="0" w:line="240" w:lineRule="auto"/>
        <w:ind w:firstLine="709"/>
        <w:contextualSpacing/>
        <w:jc w:val="both"/>
        <w:rPr>
          <w:rFonts w:ascii="Times New Roman" w:hAnsi="Times New Roman"/>
          <w:b/>
          <w:i/>
          <w:sz w:val="28"/>
          <w:szCs w:val="28"/>
          <w:lang w:eastAsia="ru-RU"/>
        </w:rPr>
      </w:pPr>
      <w:r w:rsidRPr="006C159F">
        <w:rPr>
          <w:rFonts w:ascii="Times New Roman" w:hAnsi="Times New Roman"/>
          <w:b/>
          <w:i/>
          <w:sz w:val="28"/>
          <w:szCs w:val="28"/>
          <w:lang w:eastAsia="ru-RU"/>
        </w:rPr>
        <w:t>Общие:</w:t>
      </w:r>
    </w:p>
    <w:p w:rsidR="0040626A" w:rsidRPr="006C159F" w:rsidRDefault="0040626A" w:rsidP="002E047B">
      <w:pPr>
        <w:numPr>
          <w:ilvl w:val="0"/>
          <w:numId w:val="31"/>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развивать любознательность, активность, интерес к музыке разных  жанров и стилей, к музыке как средству самовыражения ;</w:t>
      </w:r>
    </w:p>
    <w:p w:rsidR="0040626A" w:rsidRPr="006C159F" w:rsidRDefault="0040626A" w:rsidP="002E047B">
      <w:pPr>
        <w:numPr>
          <w:ilvl w:val="0"/>
          <w:numId w:val="31"/>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развивать эмоциональную отзывчивость на непрограммную музыку, способность понимать настроение и характер музыки;</w:t>
      </w:r>
    </w:p>
    <w:p w:rsidR="0040626A" w:rsidRPr="006C159F" w:rsidRDefault="0040626A" w:rsidP="002E047B">
      <w:pPr>
        <w:numPr>
          <w:ilvl w:val="0"/>
          <w:numId w:val="31"/>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воспитывать слушательскую культуру (культуру восприятия музыки);</w:t>
      </w:r>
    </w:p>
    <w:p w:rsidR="0040626A" w:rsidRPr="006C159F" w:rsidRDefault="0040626A" w:rsidP="002E047B">
      <w:pPr>
        <w:numPr>
          <w:ilvl w:val="0"/>
          <w:numId w:val="31"/>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формировать первичные представления об элементарных музыкальных формах, жанрах музыки, некоторых композиторах)</w:t>
      </w:r>
      <w:r w:rsidRPr="006C159F">
        <w:rPr>
          <w:rFonts w:ascii="Times New Roman" w:hAnsi="Times New Roman"/>
          <w:b/>
          <w:sz w:val="28"/>
          <w:szCs w:val="28"/>
          <w:lang w:eastAsia="ru-RU"/>
        </w:rPr>
        <w:t>;</w:t>
      </w:r>
    </w:p>
    <w:p w:rsidR="0040626A" w:rsidRPr="006C159F" w:rsidRDefault="0040626A" w:rsidP="002E047B">
      <w:pPr>
        <w:numPr>
          <w:ilvl w:val="0"/>
          <w:numId w:val="31"/>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развивать способность решать интеллектуальные и личностные задачи, связанные с  самостоятельным созданием музыкальных образов-импровизаций, попытками элементарного сочинительства музыки</w:t>
      </w:r>
      <w:r w:rsidRPr="006C159F">
        <w:rPr>
          <w:rFonts w:ascii="Times New Roman" w:hAnsi="Times New Roman"/>
          <w:b/>
          <w:sz w:val="28"/>
          <w:szCs w:val="28"/>
          <w:lang w:eastAsia="ru-RU"/>
        </w:rPr>
        <w:t>;</w:t>
      </w:r>
    </w:p>
    <w:p w:rsidR="0040626A" w:rsidRPr="006C159F" w:rsidRDefault="0040626A" w:rsidP="002E047B">
      <w:pPr>
        <w:numPr>
          <w:ilvl w:val="0"/>
          <w:numId w:val="31"/>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формировать умения выразительно, исполнять музыкальные произведения (песни, танцы, инструментальные пьесы в оркестре);</w:t>
      </w:r>
    </w:p>
    <w:p w:rsidR="0040626A" w:rsidRPr="006C159F" w:rsidRDefault="0040626A" w:rsidP="002E047B">
      <w:pPr>
        <w:numPr>
          <w:ilvl w:val="0"/>
          <w:numId w:val="31"/>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инициировать стремление перенести полученные умения в самостоятельную музыкальную деятельность;</w:t>
      </w:r>
    </w:p>
    <w:p w:rsidR="0040626A" w:rsidRPr="006C159F" w:rsidRDefault="0040626A" w:rsidP="002E047B">
      <w:pPr>
        <w:numPr>
          <w:ilvl w:val="0"/>
          <w:numId w:val="31"/>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стимулировать овладение средствами общения и способами взаимодействия со взрослыми и сверстниками в совместной музыкальной деятельности (слушание, совместное исполнение, совместное творчество);</w:t>
      </w:r>
    </w:p>
    <w:p w:rsidR="0040626A" w:rsidRPr="006C159F" w:rsidRDefault="0040626A" w:rsidP="00A64C14">
      <w:pPr>
        <w:spacing w:after="0" w:line="240" w:lineRule="auto"/>
        <w:ind w:firstLine="708"/>
        <w:contextualSpacing/>
        <w:jc w:val="both"/>
        <w:rPr>
          <w:rFonts w:ascii="Times New Roman" w:hAnsi="Times New Roman"/>
          <w:i/>
          <w:sz w:val="28"/>
          <w:szCs w:val="28"/>
          <w:lang w:eastAsia="ru-RU"/>
        </w:rPr>
      </w:pPr>
    </w:p>
    <w:p w:rsidR="0040626A" w:rsidRPr="006C159F" w:rsidRDefault="0040626A" w:rsidP="00A64C14">
      <w:pPr>
        <w:spacing w:after="0" w:line="240" w:lineRule="auto"/>
        <w:ind w:firstLine="708"/>
        <w:contextualSpacing/>
        <w:jc w:val="both"/>
        <w:rPr>
          <w:rFonts w:ascii="Times New Roman" w:hAnsi="Times New Roman"/>
          <w:i/>
          <w:sz w:val="28"/>
          <w:szCs w:val="28"/>
          <w:lang w:eastAsia="ru-RU"/>
        </w:rPr>
      </w:pPr>
      <w:r w:rsidRPr="006C159F">
        <w:rPr>
          <w:rFonts w:ascii="Times New Roman" w:hAnsi="Times New Roman"/>
          <w:i/>
          <w:sz w:val="28"/>
          <w:szCs w:val="28"/>
          <w:lang w:eastAsia="ru-RU"/>
        </w:rPr>
        <w:t>Слушание:</w:t>
      </w:r>
    </w:p>
    <w:p w:rsidR="0040626A" w:rsidRPr="006C159F" w:rsidRDefault="0040626A" w:rsidP="002E047B">
      <w:pPr>
        <w:numPr>
          <w:ilvl w:val="0"/>
          <w:numId w:val="32"/>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развивать и обогащать представления о многообразии музыкальных форм и жанров, опыта слушания музыки, музыкальных впечатлений, слушательскую культуру, представления о композиторах и их музыке, элементарный анализ форм в процессе слушания соответствующей возрасту народной, классической, детской музыки, музыкально-дидактических игр, бесед элементарного музыковедческого содержания, продуктивной интегративной деятельности.</w:t>
      </w:r>
    </w:p>
    <w:p w:rsidR="0040626A" w:rsidRPr="006C159F" w:rsidRDefault="0040626A" w:rsidP="00A64C14">
      <w:pPr>
        <w:spacing w:after="0" w:line="240" w:lineRule="auto"/>
        <w:ind w:firstLine="708"/>
        <w:contextualSpacing/>
        <w:jc w:val="both"/>
        <w:rPr>
          <w:rFonts w:ascii="Times New Roman" w:hAnsi="Times New Roman"/>
          <w:i/>
          <w:sz w:val="28"/>
          <w:szCs w:val="28"/>
          <w:lang w:eastAsia="ru-RU"/>
        </w:rPr>
      </w:pPr>
    </w:p>
    <w:p w:rsidR="0040626A" w:rsidRPr="006C159F" w:rsidRDefault="0040626A" w:rsidP="00A64C14">
      <w:pPr>
        <w:spacing w:after="0" w:line="240" w:lineRule="auto"/>
        <w:ind w:firstLine="708"/>
        <w:contextualSpacing/>
        <w:jc w:val="both"/>
        <w:rPr>
          <w:rFonts w:ascii="Times New Roman" w:hAnsi="Times New Roman"/>
          <w:i/>
          <w:sz w:val="28"/>
          <w:szCs w:val="28"/>
          <w:lang w:eastAsia="ru-RU"/>
        </w:rPr>
      </w:pPr>
      <w:r w:rsidRPr="006C159F">
        <w:rPr>
          <w:rFonts w:ascii="Times New Roman" w:hAnsi="Times New Roman"/>
          <w:i/>
          <w:sz w:val="28"/>
          <w:szCs w:val="28"/>
          <w:lang w:eastAsia="ru-RU"/>
        </w:rPr>
        <w:t>Исполнительство:</w:t>
      </w:r>
    </w:p>
    <w:p w:rsidR="0040626A" w:rsidRPr="006C159F" w:rsidRDefault="0040626A" w:rsidP="002E047B">
      <w:pPr>
        <w:numPr>
          <w:ilvl w:val="0"/>
          <w:numId w:val="32"/>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совершенствовать певческие навыки (чистоту интонирования, дыхание, дикцию, слаженность), умения игры на детских музыкальных инструментах, танцевальные умения, выразительного исполнения в процессе совместного и индивидуального музыкального исполнительства, упражнений, попевок, распевок, двигательных, пластических, танцевальных этюдов, танцев.</w:t>
      </w:r>
    </w:p>
    <w:p w:rsidR="0040626A" w:rsidRPr="006C159F" w:rsidRDefault="0040626A" w:rsidP="00A64C14">
      <w:pPr>
        <w:spacing w:after="0" w:line="240" w:lineRule="auto"/>
        <w:ind w:firstLine="708"/>
        <w:contextualSpacing/>
        <w:jc w:val="both"/>
        <w:rPr>
          <w:rFonts w:ascii="Times New Roman" w:hAnsi="Times New Roman"/>
          <w:i/>
          <w:sz w:val="28"/>
          <w:szCs w:val="28"/>
          <w:lang w:eastAsia="ru-RU"/>
        </w:rPr>
      </w:pPr>
      <w:r w:rsidRPr="006C159F">
        <w:rPr>
          <w:rFonts w:ascii="Times New Roman" w:hAnsi="Times New Roman"/>
          <w:i/>
          <w:sz w:val="28"/>
          <w:szCs w:val="28"/>
          <w:lang w:eastAsia="ru-RU"/>
        </w:rPr>
        <w:t>Творчество:</w:t>
      </w:r>
    </w:p>
    <w:p w:rsidR="0040626A" w:rsidRPr="006C159F" w:rsidRDefault="0040626A" w:rsidP="002E047B">
      <w:pPr>
        <w:numPr>
          <w:ilvl w:val="0"/>
          <w:numId w:val="32"/>
        </w:numPr>
        <w:spacing w:after="0" w:line="240" w:lineRule="auto"/>
        <w:contextualSpacing/>
        <w:jc w:val="both"/>
        <w:rPr>
          <w:rFonts w:ascii="Times New Roman" w:hAnsi="Times New Roman"/>
          <w:sz w:val="28"/>
          <w:szCs w:val="28"/>
          <w:lang w:eastAsia="ru-RU"/>
        </w:rPr>
      </w:pPr>
      <w:r w:rsidRPr="006C159F">
        <w:rPr>
          <w:rFonts w:ascii="Times New Roman" w:hAnsi="Times New Roman"/>
          <w:sz w:val="28"/>
          <w:szCs w:val="28"/>
          <w:lang w:eastAsia="ru-RU"/>
        </w:rPr>
        <w:t>развивать и обогащать умение организации самостоятельной деятельности по подготовке и исполнению задуманного музыкального образа, умения комбинировать и создавать элементарные оригинальные фрагменты мелодий, танцев в процессе совместной деятельности педагога и детей, творческих заданиях, концертах-импровизациях, музыкальных сюжетных играх.</w:t>
      </w:r>
    </w:p>
    <w:p w:rsidR="0040626A" w:rsidRPr="006C159F" w:rsidRDefault="0040626A" w:rsidP="00A64C14">
      <w:pPr>
        <w:spacing w:after="0" w:line="240" w:lineRule="auto"/>
        <w:rPr>
          <w:rFonts w:ascii="Times New Roman" w:hAnsi="Times New Roman"/>
          <w:sz w:val="28"/>
          <w:szCs w:val="28"/>
        </w:rPr>
      </w:pPr>
    </w:p>
    <w:p w:rsidR="0040626A" w:rsidRPr="006C159F" w:rsidRDefault="0040626A" w:rsidP="00A64C14">
      <w:pPr>
        <w:spacing w:after="0" w:line="240" w:lineRule="auto"/>
        <w:rPr>
          <w:rFonts w:ascii="Times New Roman" w:hAnsi="Times New Roman"/>
          <w:sz w:val="28"/>
          <w:szCs w:val="28"/>
        </w:rPr>
      </w:pPr>
    </w:p>
    <w:p w:rsidR="0040626A" w:rsidRPr="006C159F" w:rsidRDefault="0040626A" w:rsidP="00A64C14">
      <w:pPr>
        <w:spacing w:after="0" w:line="240" w:lineRule="auto"/>
        <w:rPr>
          <w:rFonts w:ascii="Times New Roman" w:hAnsi="Times New Roman"/>
          <w:sz w:val="28"/>
          <w:szCs w:val="28"/>
        </w:rPr>
      </w:pPr>
    </w:p>
    <w:p w:rsidR="0040626A" w:rsidRPr="006C159F" w:rsidRDefault="0040626A" w:rsidP="00A64C14">
      <w:pPr>
        <w:spacing w:after="0" w:line="240" w:lineRule="auto"/>
        <w:rPr>
          <w:rFonts w:ascii="Times New Roman" w:hAnsi="Times New Roman"/>
          <w:sz w:val="28"/>
          <w:szCs w:val="28"/>
        </w:rPr>
      </w:pPr>
    </w:p>
    <w:tbl>
      <w:tblPr>
        <w:tblW w:w="149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35"/>
        <w:gridCol w:w="3735"/>
        <w:gridCol w:w="90"/>
        <w:gridCol w:w="3645"/>
        <w:gridCol w:w="135"/>
        <w:gridCol w:w="3600"/>
      </w:tblGrid>
      <w:tr w:rsidR="0040626A" w:rsidRPr="00E52FDF" w:rsidTr="00A64C14">
        <w:trPr>
          <w:trHeight w:val="375"/>
        </w:trPr>
        <w:tc>
          <w:tcPr>
            <w:tcW w:w="14940" w:type="dxa"/>
            <w:gridSpan w:val="6"/>
          </w:tcPr>
          <w:p w:rsidR="0040626A" w:rsidRPr="006C159F" w:rsidRDefault="0040626A" w:rsidP="00A64C1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работы. Раздел «Слушание» Возраст детей__от 6 до 7 лет____</w:t>
            </w:r>
          </w:p>
        </w:tc>
      </w:tr>
      <w:tr w:rsidR="0040626A" w:rsidRPr="00E52FDF" w:rsidTr="00A64C14">
        <w:trPr>
          <w:trHeight w:val="944"/>
        </w:trPr>
        <w:tc>
          <w:tcPr>
            <w:tcW w:w="3735" w:type="dxa"/>
          </w:tcPr>
          <w:p w:rsidR="0040626A" w:rsidRPr="006C159F" w:rsidRDefault="0040626A" w:rsidP="00A64C1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 xml:space="preserve">Режимные моменты </w:t>
            </w:r>
          </w:p>
        </w:tc>
        <w:tc>
          <w:tcPr>
            <w:tcW w:w="3735" w:type="dxa"/>
          </w:tcPr>
          <w:p w:rsidR="0040626A" w:rsidRPr="006C159F" w:rsidRDefault="0040626A" w:rsidP="00A64C1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педагога с детьми</w:t>
            </w:r>
          </w:p>
        </w:tc>
        <w:tc>
          <w:tcPr>
            <w:tcW w:w="3735" w:type="dxa"/>
            <w:gridSpan w:val="2"/>
          </w:tcPr>
          <w:p w:rsidR="0040626A" w:rsidRPr="006C159F" w:rsidRDefault="0040626A" w:rsidP="00A64C1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Самостоятельная деятельность детей</w:t>
            </w:r>
          </w:p>
        </w:tc>
        <w:tc>
          <w:tcPr>
            <w:tcW w:w="3735" w:type="dxa"/>
            <w:gridSpan w:val="2"/>
          </w:tcPr>
          <w:p w:rsidR="0040626A" w:rsidRPr="006C159F" w:rsidRDefault="0040626A" w:rsidP="00A64C1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с семьей</w:t>
            </w:r>
          </w:p>
        </w:tc>
      </w:tr>
      <w:tr w:rsidR="0040626A" w:rsidRPr="00E52FDF" w:rsidTr="00A64C14">
        <w:trPr>
          <w:trHeight w:val="331"/>
        </w:trPr>
        <w:tc>
          <w:tcPr>
            <w:tcW w:w="14940" w:type="dxa"/>
            <w:gridSpan w:val="6"/>
          </w:tcPr>
          <w:p w:rsidR="0040626A" w:rsidRPr="006C159F" w:rsidRDefault="0040626A" w:rsidP="00A64C1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организации детей</w:t>
            </w:r>
          </w:p>
        </w:tc>
      </w:tr>
      <w:tr w:rsidR="0040626A" w:rsidRPr="00E52FDF" w:rsidTr="00A64C14">
        <w:trPr>
          <w:trHeight w:val="381"/>
        </w:trPr>
        <w:tc>
          <w:tcPr>
            <w:tcW w:w="3735" w:type="dxa"/>
          </w:tcPr>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tc>
        <w:tc>
          <w:tcPr>
            <w:tcW w:w="3825" w:type="dxa"/>
            <w:gridSpan w:val="2"/>
          </w:tcPr>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tc>
        <w:tc>
          <w:tcPr>
            <w:tcW w:w="3645" w:type="dxa"/>
          </w:tcPr>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A64C14">
            <w:pPr>
              <w:spacing w:after="0" w:line="240" w:lineRule="auto"/>
              <w:jc w:val="center"/>
              <w:rPr>
                <w:rFonts w:ascii="Times New Roman" w:hAnsi="Times New Roman"/>
                <w:sz w:val="28"/>
                <w:szCs w:val="28"/>
                <w:lang w:eastAsia="ru-RU"/>
              </w:rPr>
            </w:pPr>
          </w:p>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 </w:t>
            </w:r>
          </w:p>
        </w:tc>
        <w:tc>
          <w:tcPr>
            <w:tcW w:w="3735" w:type="dxa"/>
            <w:gridSpan w:val="2"/>
          </w:tcPr>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tc>
      </w:tr>
      <w:tr w:rsidR="0040626A" w:rsidRPr="00E52FDF" w:rsidTr="00A64C14">
        <w:trPr>
          <w:trHeight w:val="381"/>
        </w:trPr>
        <w:tc>
          <w:tcPr>
            <w:tcW w:w="3735" w:type="dxa"/>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Использование музыки:</w:t>
            </w:r>
          </w:p>
          <w:p w:rsidR="0040626A" w:rsidRPr="006C159F" w:rsidRDefault="0040626A" w:rsidP="00A64C1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-на утренней гимнастике и физкультурных занятиях;</w:t>
            </w:r>
          </w:p>
          <w:p w:rsidR="0040626A" w:rsidRPr="006C159F" w:rsidRDefault="0040626A" w:rsidP="00A64C1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музыкальных занятиях;</w:t>
            </w:r>
          </w:p>
          <w:p w:rsidR="0040626A" w:rsidRPr="006C159F" w:rsidRDefault="0040626A" w:rsidP="00A64C1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во время умывания</w:t>
            </w:r>
          </w:p>
          <w:p w:rsidR="0040626A" w:rsidRPr="006C159F" w:rsidRDefault="0040626A" w:rsidP="00A64C1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других занятиях (ознакомление с окружающим миром, развитие речи, изобразительная деятельность)</w:t>
            </w:r>
          </w:p>
          <w:p w:rsidR="0040626A" w:rsidRPr="006C159F" w:rsidRDefault="0040626A" w:rsidP="00A64C1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 во время  прогулки (в теплое время) </w:t>
            </w:r>
          </w:p>
          <w:p w:rsidR="0040626A" w:rsidRPr="006C159F" w:rsidRDefault="0040626A" w:rsidP="00A64C1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в сюжетно-ролевых играх</w:t>
            </w:r>
          </w:p>
          <w:p w:rsidR="0040626A" w:rsidRPr="006C159F" w:rsidRDefault="0040626A" w:rsidP="00A64C1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в компьютерных играх</w:t>
            </w:r>
          </w:p>
          <w:p w:rsidR="0040626A" w:rsidRPr="006C159F" w:rsidRDefault="0040626A" w:rsidP="00A64C1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перед дневным сном</w:t>
            </w:r>
          </w:p>
          <w:p w:rsidR="0040626A" w:rsidRPr="006C159F" w:rsidRDefault="0040626A" w:rsidP="00A64C1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при пробуждении</w:t>
            </w:r>
          </w:p>
          <w:p w:rsidR="0040626A" w:rsidRPr="006C159F" w:rsidRDefault="0040626A" w:rsidP="00A64C1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праздниках и развлечениях</w:t>
            </w:r>
          </w:p>
          <w:p w:rsidR="0040626A" w:rsidRPr="006C159F" w:rsidRDefault="0040626A" w:rsidP="00A64C14">
            <w:pPr>
              <w:spacing w:after="0" w:line="240" w:lineRule="auto"/>
              <w:ind w:left="360"/>
              <w:rPr>
                <w:rFonts w:ascii="Times New Roman" w:hAnsi="Times New Roman"/>
                <w:sz w:val="28"/>
                <w:szCs w:val="28"/>
                <w:lang w:eastAsia="ru-RU"/>
              </w:rPr>
            </w:pPr>
          </w:p>
        </w:tc>
        <w:tc>
          <w:tcPr>
            <w:tcW w:w="3825" w:type="dxa"/>
            <w:gridSpan w:val="2"/>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Занятия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Праздники, развлечения</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Музыка в повседневной жизни:</w:t>
            </w:r>
          </w:p>
          <w:p w:rsidR="0040626A" w:rsidRPr="006C159F" w:rsidRDefault="0040626A" w:rsidP="00A64C1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-Другие занятия</w:t>
            </w:r>
          </w:p>
          <w:p w:rsidR="0040626A" w:rsidRPr="006C159F" w:rsidRDefault="0040626A" w:rsidP="00A64C1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w:t>
            </w:r>
          </w:p>
          <w:p w:rsidR="0040626A" w:rsidRPr="006C159F" w:rsidRDefault="0040626A" w:rsidP="00A64C1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-Слушание музыкальных сказок, </w:t>
            </w:r>
          </w:p>
          <w:p w:rsidR="0040626A" w:rsidRPr="006C159F" w:rsidRDefault="0040626A" w:rsidP="00A64C1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Беседы с детьми о музыке;</w:t>
            </w:r>
          </w:p>
          <w:p w:rsidR="0040626A" w:rsidRPr="006C159F" w:rsidRDefault="0040626A" w:rsidP="00A64C1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-Просмотр мультфильмов, фрагментов детских музыкальных фильмов</w:t>
            </w:r>
          </w:p>
          <w:p w:rsidR="0040626A" w:rsidRPr="006C159F" w:rsidRDefault="0040626A" w:rsidP="00A64C1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Рассматрвание иллюстраций в детских книгах, репродукций, предметов окружающей действительности;</w:t>
            </w:r>
          </w:p>
          <w:p w:rsidR="0040626A" w:rsidRPr="006C159F" w:rsidRDefault="0040626A" w:rsidP="00A64C1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Рассматривание портретов композиторов</w:t>
            </w:r>
          </w:p>
          <w:p w:rsidR="0040626A" w:rsidRPr="006C159F" w:rsidRDefault="0040626A" w:rsidP="00A64C14">
            <w:pPr>
              <w:spacing w:after="0" w:line="240" w:lineRule="auto"/>
              <w:rPr>
                <w:rFonts w:ascii="Times New Roman" w:hAnsi="Times New Roman"/>
                <w:sz w:val="28"/>
                <w:szCs w:val="28"/>
                <w:lang w:eastAsia="ru-RU"/>
              </w:rPr>
            </w:pPr>
          </w:p>
        </w:tc>
        <w:tc>
          <w:tcPr>
            <w:tcW w:w="3645" w:type="dxa"/>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Игры в «праздники», «концерт», «оркестр», «музыкальные занятия», «телевизор»</w:t>
            </w:r>
          </w:p>
          <w:p w:rsidR="0040626A" w:rsidRPr="006C159F" w:rsidRDefault="0040626A" w:rsidP="00A64C14">
            <w:pPr>
              <w:spacing w:after="0" w:line="240" w:lineRule="auto"/>
              <w:ind w:left="360"/>
              <w:rPr>
                <w:rFonts w:ascii="Times New Roman" w:hAnsi="Times New Roman"/>
                <w:sz w:val="28"/>
                <w:szCs w:val="28"/>
                <w:lang w:eastAsia="ru-RU"/>
              </w:rPr>
            </w:pPr>
          </w:p>
        </w:tc>
        <w:tc>
          <w:tcPr>
            <w:tcW w:w="3735" w:type="dxa"/>
            <w:gridSpan w:val="2"/>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Консультации для родителей</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Родительские собрания</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Индивидуальные бесены</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Совместные праздники, развлечения в ДОУ (включение родителей в праздники и подготовку к ним)</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 (концерты родителей для детей, совместные выступления детей и родителей, совмесиные театрализованные представления, оркестр)</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Открытые музыкальные занятия для родителей</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наглядно-педагогической пропаганды для родителей (стенды, папки или ширмы-передвижки)</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Оказание помощи родителям по созданию предметно-музыкальной среды в семье</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Посещения музеев, выставок, детских музыкальных театров</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Прослушивание аудиозаписей,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Прослушивание аудиозаписей с просмотром соответсвующих иллюстраций, репродукций картин, портретов композиторов</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Просмотр видеофильмов</w:t>
            </w:r>
          </w:p>
          <w:p w:rsidR="0040626A" w:rsidRPr="006C159F" w:rsidRDefault="0040626A" w:rsidP="00A64C14">
            <w:pPr>
              <w:spacing w:after="0" w:line="240" w:lineRule="auto"/>
              <w:ind w:left="360"/>
              <w:rPr>
                <w:rFonts w:ascii="Times New Roman" w:hAnsi="Times New Roman"/>
                <w:sz w:val="28"/>
                <w:szCs w:val="28"/>
                <w:lang w:eastAsia="ru-RU"/>
              </w:rPr>
            </w:pPr>
          </w:p>
        </w:tc>
      </w:tr>
      <w:tr w:rsidR="0040626A" w:rsidRPr="00E52FDF" w:rsidTr="00A64C14">
        <w:trPr>
          <w:trHeight w:val="375"/>
        </w:trPr>
        <w:tc>
          <w:tcPr>
            <w:tcW w:w="14940" w:type="dxa"/>
            <w:gridSpan w:val="6"/>
          </w:tcPr>
          <w:p w:rsidR="0040626A" w:rsidRPr="006C159F" w:rsidRDefault="0040626A" w:rsidP="00A64C1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работы. Раздел «Пение». Возраст детей__от 6 до 7 лет____</w:t>
            </w:r>
          </w:p>
        </w:tc>
      </w:tr>
      <w:tr w:rsidR="0040626A" w:rsidRPr="00E52FDF" w:rsidTr="00A64C14">
        <w:trPr>
          <w:trHeight w:val="944"/>
        </w:trPr>
        <w:tc>
          <w:tcPr>
            <w:tcW w:w="3735" w:type="dxa"/>
          </w:tcPr>
          <w:p w:rsidR="0040626A" w:rsidRPr="006C159F" w:rsidRDefault="0040626A" w:rsidP="00A64C1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 xml:space="preserve">Режимные моменты </w:t>
            </w:r>
          </w:p>
        </w:tc>
        <w:tc>
          <w:tcPr>
            <w:tcW w:w="3735" w:type="dxa"/>
          </w:tcPr>
          <w:p w:rsidR="0040626A" w:rsidRPr="006C159F" w:rsidRDefault="0040626A" w:rsidP="00A64C1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педагога с детьми</w:t>
            </w:r>
          </w:p>
        </w:tc>
        <w:tc>
          <w:tcPr>
            <w:tcW w:w="3735" w:type="dxa"/>
            <w:gridSpan w:val="2"/>
          </w:tcPr>
          <w:p w:rsidR="0040626A" w:rsidRPr="006C159F" w:rsidRDefault="0040626A" w:rsidP="00A64C1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Самостоятельная деятельность детей</w:t>
            </w:r>
          </w:p>
        </w:tc>
        <w:tc>
          <w:tcPr>
            <w:tcW w:w="3735" w:type="dxa"/>
            <w:gridSpan w:val="2"/>
          </w:tcPr>
          <w:p w:rsidR="0040626A" w:rsidRPr="006C159F" w:rsidRDefault="0040626A" w:rsidP="00A64C1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с семьей</w:t>
            </w:r>
          </w:p>
        </w:tc>
      </w:tr>
      <w:tr w:rsidR="0040626A" w:rsidRPr="00E52FDF" w:rsidTr="00A64C14">
        <w:trPr>
          <w:trHeight w:val="331"/>
        </w:trPr>
        <w:tc>
          <w:tcPr>
            <w:tcW w:w="14940" w:type="dxa"/>
            <w:gridSpan w:val="6"/>
          </w:tcPr>
          <w:p w:rsidR="0040626A" w:rsidRPr="006C159F" w:rsidRDefault="0040626A" w:rsidP="00A64C1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организации детей</w:t>
            </w:r>
          </w:p>
        </w:tc>
      </w:tr>
      <w:tr w:rsidR="0040626A" w:rsidRPr="00E52FDF" w:rsidTr="00A64C14">
        <w:trPr>
          <w:trHeight w:val="381"/>
        </w:trPr>
        <w:tc>
          <w:tcPr>
            <w:tcW w:w="3735" w:type="dxa"/>
          </w:tcPr>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tc>
        <w:tc>
          <w:tcPr>
            <w:tcW w:w="3825" w:type="dxa"/>
            <w:gridSpan w:val="2"/>
          </w:tcPr>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tc>
        <w:tc>
          <w:tcPr>
            <w:tcW w:w="3645" w:type="dxa"/>
          </w:tcPr>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A64C14">
            <w:pPr>
              <w:spacing w:after="0" w:line="240" w:lineRule="auto"/>
              <w:jc w:val="center"/>
              <w:rPr>
                <w:rFonts w:ascii="Times New Roman" w:hAnsi="Times New Roman"/>
                <w:sz w:val="28"/>
                <w:szCs w:val="28"/>
                <w:lang w:eastAsia="ru-RU"/>
              </w:rPr>
            </w:pPr>
          </w:p>
        </w:tc>
        <w:tc>
          <w:tcPr>
            <w:tcW w:w="3735" w:type="dxa"/>
            <w:gridSpan w:val="2"/>
          </w:tcPr>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tc>
      </w:tr>
      <w:tr w:rsidR="0040626A" w:rsidRPr="00E52FDF" w:rsidTr="00A64C14">
        <w:trPr>
          <w:trHeight w:val="381"/>
        </w:trPr>
        <w:tc>
          <w:tcPr>
            <w:tcW w:w="3735" w:type="dxa"/>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Использование пения:</w:t>
            </w:r>
          </w:p>
          <w:p w:rsidR="0040626A" w:rsidRPr="006C159F" w:rsidRDefault="0040626A" w:rsidP="00A64C1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музыкальных занятиях;</w:t>
            </w:r>
          </w:p>
          <w:p w:rsidR="0040626A" w:rsidRPr="006C159F" w:rsidRDefault="0040626A" w:rsidP="00A64C1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 на других занятиях </w:t>
            </w:r>
          </w:p>
          <w:p w:rsidR="0040626A" w:rsidRPr="006C159F" w:rsidRDefault="0040626A" w:rsidP="00A64C1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 во время  прогулки (в теплое время) </w:t>
            </w:r>
          </w:p>
          <w:p w:rsidR="0040626A" w:rsidRPr="006C159F" w:rsidRDefault="0040626A" w:rsidP="00A64C1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в сюжетно-ролевых играх</w:t>
            </w:r>
          </w:p>
          <w:p w:rsidR="0040626A" w:rsidRPr="006C159F" w:rsidRDefault="0040626A" w:rsidP="00A64C1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-в театрализованной деятельности</w:t>
            </w:r>
          </w:p>
          <w:p w:rsidR="0040626A" w:rsidRPr="006C159F" w:rsidRDefault="0040626A" w:rsidP="00A64C1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праздниках и развлечениях</w:t>
            </w:r>
          </w:p>
          <w:p w:rsidR="0040626A" w:rsidRPr="006C159F" w:rsidRDefault="0040626A" w:rsidP="00A64C14">
            <w:pPr>
              <w:spacing w:after="0" w:line="240" w:lineRule="auto"/>
              <w:jc w:val="center"/>
              <w:rPr>
                <w:rFonts w:ascii="Times New Roman" w:hAnsi="Times New Roman"/>
                <w:sz w:val="28"/>
                <w:szCs w:val="28"/>
                <w:lang w:eastAsia="ru-RU"/>
              </w:rPr>
            </w:pPr>
          </w:p>
        </w:tc>
        <w:tc>
          <w:tcPr>
            <w:tcW w:w="3825" w:type="dxa"/>
            <w:gridSpan w:val="2"/>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Занятия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Праздники, развлечения</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Музыка в повседневной жизни:</w:t>
            </w:r>
          </w:p>
          <w:p w:rsidR="0040626A" w:rsidRPr="006C159F" w:rsidRDefault="0040626A" w:rsidP="00A64C1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w:t>
            </w:r>
          </w:p>
          <w:p w:rsidR="0040626A" w:rsidRPr="006C159F" w:rsidRDefault="0040626A" w:rsidP="00A64C1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-Пение знакомых песен во время игр, прогулок в теплую погоду</w:t>
            </w:r>
          </w:p>
          <w:p w:rsidR="0040626A" w:rsidRPr="006C159F" w:rsidRDefault="0040626A" w:rsidP="00A64C14">
            <w:pPr>
              <w:spacing w:after="0" w:line="240" w:lineRule="auto"/>
              <w:rPr>
                <w:rFonts w:ascii="Times New Roman" w:hAnsi="Times New Roman"/>
                <w:sz w:val="28"/>
                <w:szCs w:val="28"/>
                <w:lang w:eastAsia="ru-RU"/>
              </w:rPr>
            </w:pPr>
          </w:p>
        </w:tc>
        <w:tc>
          <w:tcPr>
            <w:tcW w:w="3645" w:type="dxa"/>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Создание условий для самостоятельной музыкальной деятельности в группе: подбор музыкальных инструментов (озвученных и неозвученных), иллюстраций знакомых песен, музыкальных игрушек, макетов инструментов, хорошо иллюстрированных «нотных тетрадей по песенному репертуару», театральных кукол, атрибутов для театрализации, элементов костюмов различных персонажей. Портреты композиторов. ТСО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для детей игровых творческих ситуаций (сюжетно-ролевая игра), способствующих сочинению мелодий по образцу и без него, используя для этого знакомые песни, пьесы, танцы.</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Игры в «детскую оперу», «спектакль», «кукольный театр» с игрушками, куклами, где используют песенную импровизацию, озвучивая персонажей.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Музыкально-дидактические игры</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Инсценирование песен, хороводов</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Музыкальное музицирование с песенной импровизацией</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Пение знакомых песен при рассматрвании иллюстраций в детских книгах, репродукций, портретов композиторов, предметов окружающей действительности</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Пение знакомых песен при рассматрвании иллюстраций в детских книгах, репродукций, портретов композиторов, предметов окружающей действительности</w:t>
            </w:r>
          </w:p>
          <w:p w:rsidR="0040626A" w:rsidRPr="006C159F" w:rsidRDefault="0040626A" w:rsidP="00A64C14">
            <w:pPr>
              <w:spacing w:after="0" w:line="240" w:lineRule="auto"/>
              <w:rPr>
                <w:rFonts w:ascii="Times New Roman" w:hAnsi="Times New Roman"/>
                <w:sz w:val="28"/>
                <w:szCs w:val="28"/>
                <w:lang w:eastAsia="ru-RU"/>
              </w:rPr>
            </w:pPr>
          </w:p>
        </w:tc>
        <w:tc>
          <w:tcPr>
            <w:tcW w:w="3735" w:type="dxa"/>
            <w:gridSpan w:val="2"/>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Совместные праздники, развлечения в ДОУ (включение родителей в праздники и подготовку к ним)</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Открытые музыкальные занятия для родителей</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наглядно-педагогической пропаганды для родителей (стенды, папки или ширмы-передвижки)</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музея любимого композитора</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Оказание помощи родителям по созданию предметно-музыкальной среды в семье</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Посещения детских музыкальных театров</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Совместное пение знакомых песен при рассматрвании иллюстраций в детских книгах, репродукций, портретов композиторов, предметов окружающей действительности</w:t>
            </w:r>
          </w:p>
          <w:p w:rsidR="0040626A" w:rsidRPr="006C159F" w:rsidRDefault="0040626A" w:rsidP="002E047B">
            <w:pPr>
              <w:numPr>
                <w:ilvl w:val="0"/>
                <w:numId w:val="18"/>
              </w:num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Создание совместных песенников </w:t>
            </w:r>
          </w:p>
          <w:p w:rsidR="0040626A" w:rsidRPr="006C159F" w:rsidRDefault="0040626A" w:rsidP="00A64C14">
            <w:pPr>
              <w:spacing w:after="0" w:line="240" w:lineRule="auto"/>
              <w:rPr>
                <w:rFonts w:ascii="Times New Roman" w:hAnsi="Times New Roman"/>
                <w:sz w:val="28"/>
                <w:szCs w:val="28"/>
                <w:lang w:eastAsia="ru-RU"/>
              </w:rPr>
            </w:pPr>
          </w:p>
          <w:p w:rsidR="0040626A" w:rsidRPr="006C159F" w:rsidRDefault="0040626A" w:rsidP="00A64C14">
            <w:pPr>
              <w:spacing w:after="0" w:line="240" w:lineRule="auto"/>
              <w:ind w:left="360"/>
              <w:rPr>
                <w:rFonts w:ascii="Times New Roman" w:hAnsi="Times New Roman"/>
                <w:sz w:val="28"/>
                <w:szCs w:val="28"/>
                <w:lang w:eastAsia="ru-RU"/>
              </w:rPr>
            </w:pPr>
          </w:p>
        </w:tc>
      </w:tr>
      <w:tr w:rsidR="0040626A" w:rsidRPr="00E52FDF" w:rsidTr="00A64C14">
        <w:trPr>
          <w:trHeight w:val="375"/>
        </w:trPr>
        <w:tc>
          <w:tcPr>
            <w:tcW w:w="14940" w:type="dxa"/>
            <w:gridSpan w:val="6"/>
          </w:tcPr>
          <w:p w:rsidR="0040626A" w:rsidRPr="006C159F" w:rsidRDefault="0040626A" w:rsidP="00A64C1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работы. Раздел «Музыкально-ритмические движения». Возраст детей__</w:t>
            </w:r>
            <w:r w:rsidRPr="006C159F">
              <w:rPr>
                <w:rFonts w:ascii="Times New Roman" w:hAnsi="Times New Roman"/>
                <w:b/>
                <w:sz w:val="28"/>
                <w:szCs w:val="28"/>
                <w:u w:val="single"/>
                <w:lang w:eastAsia="ru-RU"/>
              </w:rPr>
              <w:t>от 6 до 7 лет</w:t>
            </w:r>
            <w:r w:rsidRPr="006C159F">
              <w:rPr>
                <w:rFonts w:ascii="Times New Roman" w:hAnsi="Times New Roman"/>
                <w:b/>
                <w:sz w:val="28"/>
                <w:szCs w:val="28"/>
                <w:lang w:eastAsia="ru-RU"/>
              </w:rPr>
              <w:t>____</w:t>
            </w:r>
          </w:p>
        </w:tc>
      </w:tr>
      <w:tr w:rsidR="0040626A" w:rsidRPr="00E52FDF" w:rsidTr="00A64C14">
        <w:trPr>
          <w:trHeight w:val="944"/>
        </w:trPr>
        <w:tc>
          <w:tcPr>
            <w:tcW w:w="3735" w:type="dxa"/>
          </w:tcPr>
          <w:p w:rsidR="0040626A" w:rsidRPr="006C159F" w:rsidRDefault="0040626A" w:rsidP="00A64C1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 xml:space="preserve">Режимные моменты </w:t>
            </w:r>
          </w:p>
        </w:tc>
        <w:tc>
          <w:tcPr>
            <w:tcW w:w="3735" w:type="dxa"/>
          </w:tcPr>
          <w:p w:rsidR="0040626A" w:rsidRPr="006C159F" w:rsidRDefault="0040626A" w:rsidP="00A64C1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педагога с детьми</w:t>
            </w:r>
          </w:p>
        </w:tc>
        <w:tc>
          <w:tcPr>
            <w:tcW w:w="3735" w:type="dxa"/>
            <w:gridSpan w:val="2"/>
          </w:tcPr>
          <w:p w:rsidR="0040626A" w:rsidRPr="006C159F" w:rsidRDefault="0040626A" w:rsidP="00A64C1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Самостоятельная деятельность детей</w:t>
            </w:r>
          </w:p>
        </w:tc>
        <w:tc>
          <w:tcPr>
            <w:tcW w:w="3735" w:type="dxa"/>
            <w:gridSpan w:val="2"/>
          </w:tcPr>
          <w:p w:rsidR="0040626A" w:rsidRPr="006C159F" w:rsidRDefault="0040626A" w:rsidP="00A64C1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Совместная деятельность с семьей</w:t>
            </w:r>
          </w:p>
        </w:tc>
      </w:tr>
      <w:tr w:rsidR="0040626A" w:rsidRPr="00E52FDF" w:rsidTr="00A64C14">
        <w:trPr>
          <w:trHeight w:val="331"/>
        </w:trPr>
        <w:tc>
          <w:tcPr>
            <w:tcW w:w="14940" w:type="dxa"/>
            <w:gridSpan w:val="6"/>
          </w:tcPr>
          <w:p w:rsidR="0040626A" w:rsidRPr="006C159F" w:rsidRDefault="0040626A" w:rsidP="00A64C14">
            <w:pPr>
              <w:spacing w:after="0" w:line="240" w:lineRule="auto"/>
              <w:jc w:val="center"/>
              <w:rPr>
                <w:rFonts w:ascii="Times New Roman" w:hAnsi="Times New Roman"/>
                <w:b/>
                <w:sz w:val="28"/>
                <w:szCs w:val="28"/>
                <w:lang w:eastAsia="ru-RU"/>
              </w:rPr>
            </w:pPr>
            <w:r w:rsidRPr="006C159F">
              <w:rPr>
                <w:rFonts w:ascii="Times New Roman" w:hAnsi="Times New Roman"/>
                <w:b/>
                <w:sz w:val="28"/>
                <w:szCs w:val="28"/>
                <w:lang w:eastAsia="ru-RU"/>
              </w:rPr>
              <w:t>Формы организации детей</w:t>
            </w:r>
          </w:p>
        </w:tc>
      </w:tr>
      <w:tr w:rsidR="0040626A" w:rsidRPr="00E52FDF" w:rsidTr="00A64C14">
        <w:trPr>
          <w:trHeight w:val="381"/>
        </w:trPr>
        <w:tc>
          <w:tcPr>
            <w:tcW w:w="3735" w:type="dxa"/>
          </w:tcPr>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tc>
        <w:tc>
          <w:tcPr>
            <w:tcW w:w="3825" w:type="dxa"/>
            <w:gridSpan w:val="2"/>
          </w:tcPr>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tc>
        <w:tc>
          <w:tcPr>
            <w:tcW w:w="3780" w:type="dxa"/>
            <w:gridSpan w:val="2"/>
          </w:tcPr>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xml:space="preserve">Индивидуальные </w:t>
            </w:r>
          </w:p>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A64C14">
            <w:pPr>
              <w:spacing w:after="0" w:line="240" w:lineRule="auto"/>
              <w:jc w:val="center"/>
              <w:rPr>
                <w:rFonts w:ascii="Times New Roman" w:hAnsi="Times New Roman"/>
                <w:sz w:val="28"/>
                <w:szCs w:val="28"/>
                <w:lang w:eastAsia="ru-RU"/>
              </w:rPr>
            </w:pPr>
          </w:p>
        </w:tc>
        <w:tc>
          <w:tcPr>
            <w:tcW w:w="3600" w:type="dxa"/>
          </w:tcPr>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Групповые</w:t>
            </w:r>
          </w:p>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Подгрупповые</w:t>
            </w:r>
          </w:p>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Индивидуальные</w:t>
            </w:r>
          </w:p>
        </w:tc>
      </w:tr>
      <w:tr w:rsidR="0040626A" w:rsidRPr="00E52FDF" w:rsidTr="00A64C14">
        <w:trPr>
          <w:trHeight w:val="381"/>
        </w:trPr>
        <w:tc>
          <w:tcPr>
            <w:tcW w:w="3735" w:type="dxa"/>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Использование музыкально-ритмических движений:</w:t>
            </w:r>
          </w:p>
          <w:p w:rsidR="0040626A" w:rsidRPr="006C159F" w:rsidRDefault="0040626A" w:rsidP="00A64C1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-на утренней гимнастике и физкультурных занятиях;</w:t>
            </w:r>
          </w:p>
          <w:p w:rsidR="0040626A" w:rsidRPr="006C159F" w:rsidRDefault="0040626A" w:rsidP="00A64C1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на музыкальных занятиях;</w:t>
            </w:r>
          </w:p>
          <w:p w:rsidR="0040626A" w:rsidRPr="006C159F" w:rsidRDefault="0040626A" w:rsidP="00A64C1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 на других занятиях </w:t>
            </w:r>
          </w:p>
          <w:p w:rsidR="0040626A" w:rsidRPr="006C159F" w:rsidRDefault="0040626A" w:rsidP="00A64C1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xml:space="preserve">- во время  прогулки </w:t>
            </w:r>
          </w:p>
          <w:p w:rsidR="0040626A" w:rsidRPr="006C159F" w:rsidRDefault="0040626A" w:rsidP="00A64C14">
            <w:pPr>
              <w:spacing w:after="0" w:line="240" w:lineRule="auto"/>
              <w:ind w:left="360"/>
              <w:rPr>
                <w:rFonts w:ascii="Times New Roman" w:hAnsi="Times New Roman"/>
                <w:sz w:val="28"/>
                <w:szCs w:val="28"/>
                <w:lang w:eastAsia="ru-RU"/>
              </w:rPr>
            </w:pPr>
            <w:r w:rsidRPr="006C159F">
              <w:rPr>
                <w:rFonts w:ascii="Times New Roman" w:hAnsi="Times New Roman"/>
                <w:sz w:val="28"/>
                <w:szCs w:val="28"/>
                <w:lang w:eastAsia="ru-RU"/>
              </w:rPr>
              <w:t>- в сюжетно-ролевых играх</w:t>
            </w:r>
          </w:p>
          <w:p w:rsidR="0040626A" w:rsidRPr="006C159F" w:rsidRDefault="0040626A" w:rsidP="00A64C14">
            <w:pPr>
              <w:spacing w:after="0" w:line="240" w:lineRule="auto"/>
              <w:jc w:val="center"/>
              <w:rPr>
                <w:rFonts w:ascii="Times New Roman" w:hAnsi="Times New Roman"/>
                <w:sz w:val="28"/>
                <w:szCs w:val="28"/>
                <w:lang w:eastAsia="ru-RU"/>
              </w:rPr>
            </w:pPr>
            <w:r w:rsidRPr="006C159F">
              <w:rPr>
                <w:rFonts w:ascii="Times New Roman" w:hAnsi="Times New Roman"/>
                <w:sz w:val="28"/>
                <w:szCs w:val="28"/>
                <w:lang w:eastAsia="ru-RU"/>
              </w:rPr>
              <w:t>- на праздниках и развлечениях</w:t>
            </w:r>
          </w:p>
        </w:tc>
        <w:tc>
          <w:tcPr>
            <w:tcW w:w="3825" w:type="dxa"/>
            <w:gridSpan w:val="2"/>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Занятия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Праздники, развлечения</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Музыка в повседневной жизни:</w:t>
            </w:r>
          </w:p>
          <w:p w:rsidR="0040626A" w:rsidRPr="006C159F" w:rsidRDefault="0040626A" w:rsidP="00A64C1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w:t>
            </w:r>
          </w:p>
          <w:p w:rsidR="0040626A" w:rsidRPr="006C159F" w:rsidRDefault="0040626A" w:rsidP="00A64C1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-Музыкальные игры, хороводы с пением</w:t>
            </w:r>
          </w:p>
          <w:p w:rsidR="0040626A" w:rsidRPr="006C159F" w:rsidRDefault="0040626A" w:rsidP="00A64C1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-Инсценирование песен</w:t>
            </w:r>
          </w:p>
          <w:p w:rsidR="0040626A" w:rsidRPr="006C159F" w:rsidRDefault="0040626A" w:rsidP="00A64C1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-Развитие танцевально-игрового творчества</w:t>
            </w:r>
          </w:p>
          <w:p w:rsidR="0040626A" w:rsidRPr="006C159F" w:rsidRDefault="0040626A" w:rsidP="00A64C1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Празднование дней рождения</w:t>
            </w:r>
          </w:p>
          <w:p w:rsidR="0040626A" w:rsidRPr="006C159F" w:rsidRDefault="0040626A" w:rsidP="00A64C14">
            <w:pPr>
              <w:spacing w:after="0" w:line="240" w:lineRule="auto"/>
              <w:jc w:val="center"/>
              <w:rPr>
                <w:rFonts w:ascii="Times New Roman" w:hAnsi="Times New Roman"/>
                <w:sz w:val="28"/>
                <w:szCs w:val="28"/>
                <w:lang w:eastAsia="ru-RU"/>
              </w:rPr>
            </w:pPr>
          </w:p>
        </w:tc>
        <w:tc>
          <w:tcPr>
            <w:tcW w:w="3780" w:type="dxa"/>
            <w:gridSpan w:val="2"/>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Создание условий для самостоятельной музыкальной деятельности в группе: </w:t>
            </w:r>
          </w:p>
          <w:p w:rsidR="0040626A" w:rsidRPr="006C159F" w:rsidRDefault="0040626A" w:rsidP="00A64C1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-подбор музыкальных инструментов, музыкальных игрушек, макетов инструментов, хорошо иллюстрированных «нотных тетрадей по песенному репертуару», атрибутов для музыкально-игровых упражнений, </w:t>
            </w:r>
          </w:p>
          <w:p w:rsidR="0040626A" w:rsidRPr="006C159F" w:rsidRDefault="0040626A" w:rsidP="00A64C14">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-подбор элементов костюмов различных персонажей для инсценирования песен, музыкальных игр и постановок небольших музыкальных спектаклей Портреты композиторов.ТСО.</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для детей игровых творческих ситуаций (сюжетно-ролевая игра), способствующих импровизации движений разных персонажей животных и людей под музыку соответствующего характера</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Придумывание простейших танцевальных движений</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Инсценирование содержания песен, хороводов,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Составление композиций русских танцев, вариаций элементов плясовых движений</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Придумывание выразительных действий с воображаемыми предметами</w:t>
            </w:r>
          </w:p>
          <w:p w:rsidR="0040626A" w:rsidRPr="006C159F" w:rsidRDefault="0040626A" w:rsidP="00A64C14">
            <w:pPr>
              <w:spacing w:after="0" w:line="240" w:lineRule="auto"/>
              <w:jc w:val="center"/>
              <w:rPr>
                <w:rFonts w:ascii="Times New Roman" w:hAnsi="Times New Roman"/>
                <w:sz w:val="28"/>
                <w:szCs w:val="28"/>
                <w:lang w:eastAsia="ru-RU"/>
              </w:rPr>
            </w:pPr>
          </w:p>
        </w:tc>
        <w:tc>
          <w:tcPr>
            <w:tcW w:w="3600" w:type="dxa"/>
          </w:tcPr>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Совместные праздники, развлечения в ДОУ (включение родителей в праздники и подготовку к ним)</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Театрализованная деятельность (концерты родителей для детей, совместные выступления детей и родителей, совместные театрализованные представления, шумовой оркестр)</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Открытые музыкальные занятия для родителей</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наглядно-педагогической пропаганды для родителей (стенды, папки или ширмы-передвижки)</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музея любимого композитора</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Оказание помощи родителям по созданию предметно-музыкальной среды в семье</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Посещения детских музыкальных театров </w:t>
            </w:r>
          </w:p>
          <w:p w:rsidR="0040626A" w:rsidRPr="006C159F" w:rsidRDefault="0040626A" w:rsidP="002E047B">
            <w:pPr>
              <w:numPr>
                <w:ilvl w:val="0"/>
                <w:numId w:val="18"/>
              </w:num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Создание фонотеки, видеотеки с любимыми танцами детей</w:t>
            </w:r>
          </w:p>
          <w:p w:rsidR="0040626A" w:rsidRPr="006C159F" w:rsidRDefault="0040626A" w:rsidP="00A64C14">
            <w:pPr>
              <w:spacing w:after="0" w:line="240" w:lineRule="auto"/>
              <w:ind w:left="360"/>
              <w:rPr>
                <w:rFonts w:ascii="Times New Roman" w:hAnsi="Times New Roman"/>
                <w:sz w:val="28"/>
                <w:szCs w:val="28"/>
                <w:lang w:eastAsia="ru-RU"/>
              </w:rPr>
            </w:pPr>
          </w:p>
        </w:tc>
      </w:tr>
    </w:tbl>
    <w:p w:rsidR="0040626A" w:rsidRPr="006C159F" w:rsidRDefault="0040626A" w:rsidP="00375808">
      <w:pPr>
        <w:spacing w:line="240" w:lineRule="auto"/>
        <w:jc w:val="both"/>
        <w:rPr>
          <w:rFonts w:ascii="Times New Roman" w:hAnsi="Times New Roman"/>
          <w:color w:val="FF0000"/>
          <w:sz w:val="28"/>
          <w:szCs w:val="28"/>
        </w:rPr>
      </w:pPr>
    </w:p>
    <w:p w:rsidR="0040626A" w:rsidRPr="006C159F" w:rsidRDefault="0040626A" w:rsidP="00375808">
      <w:pPr>
        <w:spacing w:line="240" w:lineRule="auto"/>
        <w:jc w:val="both"/>
        <w:rPr>
          <w:rFonts w:ascii="Times New Roman" w:hAnsi="Times New Roman"/>
          <w:sz w:val="28"/>
          <w:szCs w:val="28"/>
        </w:rPr>
      </w:pPr>
      <w:r w:rsidRPr="006C159F">
        <w:rPr>
          <w:rFonts w:ascii="Times New Roman" w:hAnsi="Times New Roman"/>
          <w:b/>
          <w:sz w:val="28"/>
          <w:szCs w:val="28"/>
        </w:rPr>
        <w:t>2.7.</w:t>
      </w:r>
      <w:r w:rsidRPr="006C159F">
        <w:rPr>
          <w:rFonts w:ascii="Times New Roman" w:hAnsi="Times New Roman"/>
          <w:sz w:val="28"/>
          <w:szCs w:val="28"/>
        </w:rPr>
        <w:t xml:space="preserve">  Особенности взаимодействия с семьями воспитанников в ходе освоения детьми образовательной области «Художественно-эстетическое развитие» (музыкальная деятельность)</w:t>
      </w:r>
    </w:p>
    <w:p w:rsidR="0040626A" w:rsidRPr="006C159F" w:rsidRDefault="0040626A" w:rsidP="00BE6DB6">
      <w:pPr>
        <w:spacing w:after="0" w:line="240" w:lineRule="auto"/>
        <w:ind w:left="-360"/>
        <w:rPr>
          <w:rFonts w:ascii="Times New Roman" w:hAnsi="Times New Roman"/>
          <w:b/>
          <w:sz w:val="28"/>
          <w:szCs w:val="28"/>
          <w:lang w:eastAsia="ru-RU"/>
        </w:rPr>
      </w:pPr>
      <w:r w:rsidRPr="006C159F">
        <w:rPr>
          <w:rFonts w:ascii="Times New Roman" w:hAnsi="Times New Roman"/>
          <w:b/>
          <w:sz w:val="28"/>
          <w:szCs w:val="28"/>
          <w:lang w:eastAsia="ru-RU"/>
        </w:rPr>
        <w:t xml:space="preserve">       </w:t>
      </w:r>
      <w:r w:rsidRPr="006C159F">
        <w:rPr>
          <w:rFonts w:ascii="Times New Roman" w:hAnsi="Times New Roman"/>
          <w:sz w:val="28"/>
          <w:szCs w:val="28"/>
          <w:lang w:eastAsia="ru-RU"/>
        </w:rPr>
        <w:t>Взаимодействие с семьей в образовательном процессе по реализации задач образовательной области «Музыка» предполагает координацию усилий нескольких сторон (субъектов образовательного пространства) в образовательном процессе. Равноправие субъектов подразумевает:</w:t>
      </w:r>
    </w:p>
    <w:p w:rsidR="0040626A" w:rsidRPr="006C159F" w:rsidRDefault="0040626A" w:rsidP="002E047B">
      <w:pPr>
        <w:widowControl w:val="0"/>
        <w:numPr>
          <w:ilvl w:val="0"/>
          <w:numId w:val="35"/>
        </w:numPr>
        <w:tabs>
          <w:tab w:val="num" w:pos="1134"/>
        </w:tabs>
        <w:autoSpaceDE w:val="0"/>
        <w:autoSpaceDN w:val="0"/>
        <w:adjustRightInd w:val="0"/>
        <w:spacing w:after="0" w:line="240" w:lineRule="auto"/>
        <w:ind w:left="1134" w:hanging="425"/>
        <w:jc w:val="both"/>
        <w:rPr>
          <w:rFonts w:ascii="Times New Roman" w:hAnsi="Times New Roman"/>
          <w:sz w:val="28"/>
          <w:szCs w:val="28"/>
          <w:lang w:eastAsia="ru-RU"/>
        </w:rPr>
      </w:pPr>
      <w:r w:rsidRPr="006C159F">
        <w:rPr>
          <w:rFonts w:ascii="Times New Roman" w:hAnsi="Times New Roman"/>
          <w:sz w:val="28"/>
          <w:szCs w:val="28"/>
          <w:lang w:eastAsia="ru-RU"/>
        </w:rPr>
        <w:t>открытость к взаимодействию;</w:t>
      </w:r>
    </w:p>
    <w:p w:rsidR="0040626A" w:rsidRPr="006C159F" w:rsidRDefault="0040626A" w:rsidP="002E047B">
      <w:pPr>
        <w:widowControl w:val="0"/>
        <w:numPr>
          <w:ilvl w:val="0"/>
          <w:numId w:val="35"/>
        </w:numPr>
        <w:tabs>
          <w:tab w:val="num" w:pos="1134"/>
        </w:tabs>
        <w:autoSpaceDE w:val="0"/>
        <w:autoSpaceDN w:val="0"/>
        <w:adjustRightInd w:val="0"/>
        <w:spacing w:after="0" w:line="240" w:lineRule="auto"/>
        <w:ind w:left="1134" w:hanging="425"/>
        <w:jc w:val="both"/>
        <w:rPr>
          <w:rFonts w:ascii="Times New Roman" w:hAnsi="Times New Roman"/>
          <w:sz w:val="28"/>
          <w:szCs w:val="28"/>
          <w:lang w:eastAsia="ru-RU"/>
        </w:rPr>
      </w:pPr>
      <w:r w:rsidRPr="006C159F">
        <w:rPr>
          <w:rFonts w:ascii="Times New Roman" w:hAnsi="Times New Roman"/>
          <w:sz w:val="28"/>
          <w:szCs w:val="28"/>
          <w:lang w:eastAsia="ru-RU"/>
        </w:rPr>
        <w:t>возможность запросить, и получить информацию;</w:t>
      </w:r>
    </w:p>
    <w:p w:rsidR="0040626A" w:rsidRPr="006C159F" w:rsidRDefault="0040626A" w:rsidP="002E047B">
      <w:pPr>
        <w:widowControl w:val="0"/>
        <w:numPr>
          <w:ilvl w:val="0"/>
          <w:numId w:val="35"/>
        </w:numPr>
        <w:tabs>
          <w:tab w:val="num" w:pos="1134"/>
        </w:tabs>
        <w:autoSpaceDE w:val="0"/>
        <w:autoSpaceDN w:val="0"/>
        <w:adjustRightInd w:val="0"/>
        <w:spacing w:after="0" w:line="240" w:lineRule="auto"/>
        <w:ind w:left="1134" w:hanging="425"/>
        <w:jc w:val="both"/>
        <w:rPr>
          <w:rFonts w:ascii="Times New Roman" w:hAnsi="Times New Roman"/>
          <w:sz w:val="28"/>
          <w:szCs w:val="28"/>
          <w:lang w:eastAsia="ru-RU"/>
        </w:rPr>
      </w:pPr>
      <w:r w:rsidRPr="006C159F">
        <w:rPr>
          <w:rFonts w:ascii="Times New Roman" w:hAnsi="Times New Roman"/>
          <w:sz w:val="28"/>
          <w:szCs w:val="28"/>
          <w:lang w:eastAsia="ru-RU"/>
        </w:rPr>
        <w:t>инициатором процесса взаимодействия по поводу вновь возникшей проблемы или с целью удовлетворения потребности может стать любой из субъектов;</w:t>
      </w:r>
    </w:p>
    <w:p w:rsidR="0040626A" w:rsidRPr="006C159F" w:rsidRDefault="0040626A" w:rsidP="002E047B">
      <w:pPr>
        <w:widowControl w:val="0"/>
        <w:numPr>
          <w:ilvl w:val="0"/>
          <w:numId w:val="35"/>
        </w:numPr>
        <w:tabs>
          <w:tab w:val="num" w:pos="1134"/>
        </w:tabs>
        <w:autoSpaceDE w:val="0"/>
        <w:autoSpaceDN w:val="0"/>
        <w:adjustRightInd w:val="0"/>
        <w:spacing w:after="0" w:line="240" w:lineRule="auto"/>
        <w:ind w:left="1134" w:hanging="425"/>
        <w:jc w:val="both"/>
        <w:rPr>
          <w:rFonts w:ascii="Times New Roman" w:hAnsi="Times New Roman"/>
          <w:sz w:val="28"/>
          <w:szCs w:val="28"/>
          <w:lang w:eastAsia="ru-RU"/>
        </w:rPr>
      </w:pPr>
      <w:r w:rsidRPr="006C159F">
        <w:rPr>
          <w:rFonts w:ascii="Times New Roman" w:hAnsi="Times New Roman"/>
          <w:sz w:val="28"/>
          <w:szCs w:val="28"/>
          <w:lang w:eastAsia="ru-RU"/>
        </w:rPr>
        <w:t xml:space="preserve">возможность участия субъектов в планировании, реализации, управлении и оценке результатов совместных проектов, образовательного процесса. </w:t>
      </w:r>
    </w:p>
    <w:p w:rsidR="0040626A" w:rsidRPr="006C159F" w:rsidRDefault="0040626A" w:rsidP="00375808">
      <w:pPr>
        <w:tabs>
          <w:tab w:val="num" w:pos="993"/>
        </w:tabs>
        <w:spacing w:after="0" w:line="240" w:lineRule="auto"/>
        <w:jc w:val="both"/>
        <w:rPr>
          <w:rFonts w:ascii="Times New Roman" w:hAnsi="Times New Roman"/>
          <w:b/>
          <w:sz w:val="28"/>
          <w:szCs w:val="28"/>
          <w:lang w:eastAsia="ru-RU"/>
        </w:rPr>
      </w:pPr>
    </w:p>
    <w:p w:rsidR="0040626A" w:rsidRPr="006C159F" w:rsidRDefault="0040626A" w:rsidP="00375808">
      <w:pPr>
        <w:tabs>
          <w:tab w:val="num" w:pos="993"/>
        </w:tabs>
        <w:spacing w:after="0" w:line="240" w:lineRule="auto"/>
        <w:jc w:val="both"/>
        <w:rPr>
          <w:rFonts w:ascii="Times New Roman" w:hAnsi="Times New Roman"/>
          <w:b/>
          <w:sz w:val="28"/>
          <w:szCs w:val="28"/>
          <w:lang w:eastAsia="ru-RU"/>
        </w:rPr>
      </w:pPr>
      <w:r w:rsidRPr="006C159F">
        <w:rPr>
          <w:rFonts w:ascii="Times New Roman" w:hAnsi="Times New Roman"/>
          <w:b/>
          <w:sz w:val="28"/>
          <w:szCs w:val="28"/>
          <w:u w:val="single"/>
          <w:lang w:eastAsia="ru-RU"/>
        </w:rPr>
        <w:t>Задачи</w:t>
      </w:r>
      <w:r w:rsidRPr="006C159F">
        <w:rPr>
          <w:rFonts w:ascii="Times New Roman" w:hAnsi="Times New Roman"/>
          <w:b/>
          <w:sz w:val="28"/>
          <w:szCs w:val="28"/>
          <w:lang w:eastAsia="ru-RU"/>
        </w:rPr>
        <w:t>:</w:t>
      </w:r>
    </w:p>
    <w:p w:rsidR="0040626A" w:rsidRPr="006C159F" w:rsidRDefault="0040626A" w:rsidP="002E047B">
      <w:pPr>
        <w:widowControl w:val="0"/>
        <w:numPr>
          <w:ilvl w:val="0"/>
          <w:numId w:val="34"/>
        </w:numPr>
        <w:tabs>
          <w:tab w:val="num" w:pos="300"/>
          <w:tab w:val="num" w:pos="360"/>
        </w:tabs>
        <w:spacing w:after="0" w:line="240" w:lineRule="auto"/>
        <w:ind w:left="300" w:hanging="300"/>
        <w:jc w:val="both"/>
        <w:rPr>
          <w:rFonts w:ascii="Times New Roman" w:hAnsi="Times New Roman"/>
          <w:sz w:val="28"/>
          <w:szCs w:val="28"/>
          <w:lang w:eastAsia="ru-RU"/>
        </w:rPr>
      </w:pPr>
      <w:r w:rsidRPr="006C159F">
        <w:rPr>
          <w:rFonts w:ascii="Times New Roman" w:hAnsi="Times New Roman"/>
          <w:sz w:val="28"/>
          <w:szCs w:val="28"/>
          <w:lang w:eastAsia="ru-RU"/>
        </w:rPr>
        <w:t>обеспечить включение родителей в образовательный процесс на основе согласования целей, задач развития художественно-эстетической сферы детей дошкольного возраста;</w:t>
      </w:r>
    </w:p>
    <w:p w:rsidR="0040626A" w:rsidRPr="006C159F" w:rsidRDefault="0040626A" w:rsidP="002E047B">
      <w:pPr>
        <w:widowControl w:val="0"/>
        <w:numPr>
          <w:ilvl w:val="0"/>
          <w:numId w:val="34"/>
        </w:numPr>
        <w:tabs>
          <w:tab w:val="num" w:pos="300"/>
          <w:tab w:val="num" w:pos="360"/>
        </w:tabs>
        <w:spacing w:after="0" w:line="240" w:lineRule="auto"/>
        <w:ind w:left="300" w:hanging="300"/>
        <w:jc w:val="both"/>
        <w:rPr>
          <w:rFonts w:ascii="Times New Roman" w:hAnsi="Times New Roman"/>
          <w:sz w:val="28"/>
          <w:szCs w:val="28"/>
          <w:lang w:eastAsia="ru-RU"/>
        </w:rPr>
      </w:pPr>
      <w:r w:rsidRPr="006C159F">
        <w:rPr>
          <w:rFonts w:ascii="Times New Roman" w:hAnsi="Times New Roman"/>
          <w:sz w:val="28"/>
          <w:szCs w:val="28"/>
          <w:lang w:eastAsia="ru-RU"/>
        </w:rPr>
        <w:t>обеспечить единство форм содержания образования детей через партнерское взаимодействие всех специалистов ДОУ, семьи через детско-взрослую музыкально-творческую совместную деятельность.</w:t>
      </w:r>
    </w:p>
    <w:p w:rsidR="0040626A" w:rsidRPr="006C159F" w:rsidRDefault="0040626A" w:rsidP="00375808">
      <w:pPr>
        <w:widowControl w:val="0"/>
        <w:tabs>
          <w:tab w:val="num" w:pos="360"/>
        </w:tabs>
        <w:spacing w:after="0" w:line="240" w:lineRule="auto"/>
        <w:jc w:val="both"/>
        <w:rPr>
          <w:rFonts w:ascii="Times New Roman" w:hAnsi="Times New Roman"/>
          <w:sz w:val="28"/>
          <w:szCs w:val="28"/>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11482"/>
      </w:tblGrid>
      <w:tr w:rsidR="0040626A" w:rsidRPr="00E52FDF" w:rsidTr="00DD1B10">
        <w:tc>
          <w:tcPr>
            <w:tcW w:w="3227" w:type="dxa"/>
          </w:tcPr>
          <w:p w:rsidR="0040626A" w:rsidRPr="006C159F" w:rsidRDefault="0040626A" w:rsidP="00375808">
            <w:pPr>
              <w:spacing w:after="0" w:line="240" w:lineRule="auto"/>
              <w:jc w:val="center"/>
              <w:rPr>
                <w:rFonts w:ascii="Times New Roman" w:hAnsi="Times New Roman"/>
                <w:b/>
                <w:i/>
                <w:sz w:val="28"/>
                <w:szCs w:val="28"/>
                <w:lang w:eastAsia="ru-RU"/>
              </w:rPr>
            </w:pPr>
            <w:r w:rsidRPr="006C159F">
              <w:rPr>
                <w:rFonts w:ascii="Times New Roman" w:hAnsi="Times New Roman"/>
                <w:b/>
                <w:i/>
                <w:sz w:val="28"/>
                <w:szCs w:val="28"/>
                <w:lang w:eastAsia="ru-RU"/>
              </w:rPr>
              <w:t>Функциональное взаимодействие с родителями</w:t>
            </w:r>
          </w:p>
        </w:tc>
        <w:tc>
          <w:tcPr>
            <w:tcW w:w="11482" w:type="dxa"/>
          </w:tcPr>
          <w:p w:rsidR="0040626A" w:rsidRPr="006C159F" w:rsidRDefault="0040626A" w:rsidP="00375808">
            <w:pPr>
              <w:spacing w:after="0" w:line="240" w:lineRule="auto"/>
              <w:jc w:val="center"/>
              <w:rPr>
                <w:rFonts w:ascii="Times New Roman" w:hAnsi="Times New Roman"/>
                <w:b/>
                <w:i/>
                <w:sz w:val="28"/>
                <w:szCs w:val="28"/>
                <w:lang w:eastAsia="ru-RU"/>
              </w:rPr>
            </w:pPr>
          </w:p>
          <w:p w:rsidR="0040626A" w:rsidRPr="006C159F" w:rsidRDefault="0040626A" w:rsidP="00375808">
            <w:pPr>
              <w:spacing w:after="0" w:line="240" w:lineRule="auto"/>
              <w:jc w:val="center"/>
              <w:rPr>
                <w:rFonts w:ascii="Times New Roman" w:hAnsi="Times New Roman"/>
                <w:b/>
                <w:i/>
                <w:sz w:val="28"/>
                <w:szCs w:val="28"/>
                <w:lang w:eastAsia="ru-RU"/>
              </w:rPr>
            </w:pPr>
            <w:r w:rsidRPr="006C159F">
              <w:rPr>
                <w:rFonts w:ascii="Times New Roman" w:hAnsi="Times New Roman"/>
                <w:b/>
                <w:i/>
                <w:sz w:val="28"/>
                <w:szCs w:val="28"/>
                <w:lang w:eastAsia="ru-RU"/>
              </w:rPr>
              <w:t>Формы взаимодействия с родителями</w:t>
            </w:r>
          </w:p>
        </w:tc>
      </w:tr>
      <w:tr w:rsidR="0040626A" w:rsidRPr="00E52FDF" w:rsidTr="00DD1B10">
        <w:tc>
          <w:tcPr>
            <w:tcW w:w="3227" w:type="dxa"/>
          </w:tcPr>
          <w:p w:rsidR="0040626A" w:rsidRPr="006C159F" w:rsidRDefault="0040626A" w:rsidP="00375808">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Информационно-консультативная деятельность</w:t>
            </w:r>
          </w:p>
        </w:tc>
        <w:tc>
          <w:tcPr>
            <w:tcW w:w="11482" w:type="dxa"/>
          </w:tcPr>
          <w:p w:rsidR="0040626A" w:rsidRPr="006C159F" w:rsidRDefault="0040626A" w:rsidP="00375808">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определение и формулирование социального заказа родителей, определение приоритетов в содержании образовательного процесса;</w:t>
            </w:r>
          </w:p>
          <w:p w:rsidR="0040626A" w:rsidRPr="006C159F" w:rsidRDefault="0040626A" w:rsidP="00375808">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анкетирование, опрос родителей;</w:t>
            </w:r>
          </w:p>
          <w:p w:rsidR="0040626A" w:rsidRPr="006C159F" w:rsidRDefault="0040626A" w:rsidP="00375808">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информационные стенды для родителей;</w:t>
            </w:r>
          </w:p>
          <w:p w:rsidR="0040626A" w:rsidRPr="006C159F" w:rsidRDefault="0040626A" w:rsidP="00375808">
            <w:pPr>
              <w:spacing w:after="0" w:line="240" w:lineRule="auto"/>
              <w:jc w:val="both"/>
              <w:rPr>
                <w:rFonts w:ascii="Times New Roman" w:hAnsi="Times New Roman"/>
                <w:sz w:val="28"/>
                <w:szCs w:val="28"/>
                <w:lang w:eastAsia="ru-RU"/>
              </w:rPr>
            </w:pPr>
            <w:r w:rsidRPr="006C159F">
              <w:rPr>
                <w:rFonts w:ascii="Times New Roman" w:hAnsi="Times New Roman"/>
                <w:sz w:val="28"/>
                <w:szCs w:val="28"/>
                <w:lang w:eastAsia="ru-RU"/>
              </w:rPr>
              <w:t>- индивидуальные консультации;</w:t>
            </w:r>
          </w:p>
          <w:p w:rsidR="0040626A" w:rsidRPr="006C159F" w:rsidRDefault="0040626A" w:rsidP="00375808">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интернет. Сайт МКДОУ;</w:t>
            </w:r>
          </w:p>
          <w:p w:rsidR="0040626A" w:rsidRPr="006C159F" w:rsidRDefault="0040626A" w:rsidP="00375808">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презентация достижений;</w:t>
            </w:r>
          </w:p>
        </w:tc>
      </w:tr>
      <w:tr w:rsidR="0040626A" w:rsidRPr="00E52FDF" w:rsidTr="00DD1B10">
        <w:tc>
          <w:tcPr>
            <w:tcW w:w="3227" w:type="dxa"/>
          </w:tcPr>
          <w:p w:rsidR="0040626A" w:rsidRPr="006C159F" w:rsidRDefault="0040626A" w:rsidP="00375808">
            <w:pPr>
              <w:spacing w:after="0" w:line="240" w:lineRule="auto"/>
              <w:rPr>
                <w:rFonts w:ascii="Times New Roman" w:hAnsi="Times New Roman"/>
                <w:b/>
                <w:sz w:val="28"/>
                <w:szCs w:val="28"/>
                <w:lang w:eastAsia="ru-RU"/>
              </w:rPr>
            </w:pPr>
            <w:r w:rsidRPr="006C159F">
              <w:rPr>
                <w:rFonts w:ascii="Times New Roman" w:hAnsi="Times New Roman"/>
                <w:sz w:val="28"/>
                <w:szCs w:val="28"/>
                <w:lang w:eastAsia="ru-RU"/>
              </w:rPr>
              <w:t>Просветительская деятельность</w:t>
            </w:r>
          </w:p>
        </w:tc>
        <w:tc>
          <w:tcPr>
            <w:tcW w:w="11482" w:type="dxa"/>
          </w:tcPr>
          <w:p w:rsidR="0040626A" w:rsidRPr="006C159F" w:rsidRDefault="0040626A" w:rsidP="00375808">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лекции, беседы с родителями;</w:t>
            </w:r>
          </w:p>
          <w:p w:rsidR="0040626A" w:rsidRPr="006C159F" w:rsidRDefault="0040626A" w:rsidP="00375808">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библиотечка для родителей;</w:t>
            </w:r>
          </w:p>
          <w:p w:rsidR="0040626A" w:rsidRPr="006C159F" w:rsidRDefault="0040626A" w:rsidP="00375808">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педагогическая гостиная;</w:t>
            </w:r>
          </w:p>
          <w:p w:rsidR="0040626A" w:rsidRPr="006C159F" w:rsidRDefault="0040626A" w:rsidP="00375808">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совместная разработка учебных пособий и дидактических игр;</w:t>
            </w:r>
          </w:p>
          <w:p w:rsidR="0040626A" w:rsidRPr="006C159F" w:rsidRDefault="0040626A" w:rsidP="00375808">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информационные буклеты по заявленным родителями проблемам;</w:t>
            </w:r>
          </w:p>
          <w:p w:rsidR="0040626A" w:rsidRPr="006C159F" w:rsidRDefault="0040626A" w:rsidP="00375808">
            <w:pPr>
              <w:spacing w:after="0" w:line="240" w:lineRule="auto"/>
              <w:rPr>
                <w:rFonts w:ascii="Times New Roman" w:hAnsi="Times New Roman"/>
                <w:b/>
                <w:i/>
                <w:sz w:val="28"/>
                <w:szCs w:val="28"/>
                <w:lang w:eastAsia="ru-RU"/>
              </w:rPr>
            </w:pPr>
            <w:r w:rsidRPr="006C159F">
              <w:rPr>
                <w:rFonts w:ascii="Times New Roman" w:hAnsi="Times New Roman"/>
                <w:sz w:val="28"/>
                <w:szCs w:val="28"/>
                <w:lang w:eastAsia="ru-RU"/>
              </w:rPr>
              <w:t>- форум на сайте МКДОУ</w:t>
            </w:r>
          </w:p>
        </w:tc>
      </w:tr>
      <w:tr w:rsidR="0040626A" w:rsidRPr="00E52FDF" w:rsidTr="00DD1B10">
        <w:tc>
          <w:tcPr>
            <w:tcW w:w="3227" w:type="dxa"/>
          </w:tcPr>
          <w:p w:rsidR="0040626A" w:rsidRPr="006C159F" w:rsidRDefault="0040626A" w:rsidP="00375808">
            <w:pPr>
              <w:spacing w:after="0" w:line="240" w:lineRule="auto"/>
              <w:rPr>
                <w:rFonts w:ascii="Times New Roman" w:hAnsi="Times New Roman"/>
                <w:b/>
                <w:sz w:val="28"/>
                <w:szCs w:val="28"/>
                <w:lang w:eastAsia="ru-RU"/>
              </w:rPr>
            </w:pPr>
            <w:r w:rsidRPr="006C159F">
              <w:rPr>
                <w:rFonts w:ascii="Times New Roman" w:hAnsi="Times New Roman"/>
                <w:sz w:val="28"/>
                <w:szCs w:val="28"/>
                <w:lang w:eastAsia="ru-RU"/>
              </w:rPr>
              <w:t>Практико-ориентированная  методическая деятельность</w:t>
            </w:r>
          </w:p>
        </w:tc>
        <w:tc>
          <w:tcPr>
            <w:tcW w:w="11482" w:type="dxa"/>
          </w:tcPr>
          <w:p w:rsidR="0040626A" w:rsidRPr="006C159F" w:rsidRDefault="0040626A" w:rsidP="00375808">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дни открытых дверей;</w:t>
            </w:r>
          </w:p>
          <w:p w:rsidR="0040626A" w:rsidRPr="006C159F" w:rsidRDefault="0040626A" w:rsidP="00375808">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практические семинары;</w:t>
            </w:r>
          </w:p>
          <w:p w:rsidR="0040626A" w:rsidRPr="006C159F" w:rsidRDefault="0040626A" w:rsidP="00375808">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открытые занятия;</w:t>
            </w:r>
          </w:p>
          <w:p w:rsidR="0040626A" w:rsidRPr="006C159F" w:rsidRDefault="0040626A" w:rsidP="00375808">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детско-родительские проекты;</w:t>
            </w:r>
          </w:p>
          <w:p w:rsidR="0040626A" w:rsidRPr="006C159F" w:rsidRDefault="0040626A" w:rsidP="00375808">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выставки;</w:t>
            </w:r>
          </w:p>
          <w:p w:rsidR="0040626A" w:rsidRPr="006C159F" w:rsidRDefault="0040626A" w:rsidP="00375808">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смотры-конкурсы;</w:t>
            </w:r>
          </w:p>
        </w:tc>
      </w:tr>
      <w:tr w:rsidR="0040626A" w:rsidRPr="00E52FDF" w:rsidTr="00DD1B10">
        <w:tc>
          <w:tcPr>
            <w:tcW w:w="3227" w:type="dxa"/>
          </w:tcPr>
          <w:p w:rsidR="0040626A" w:rsidRPr="006C159F" w:rsidRDefault="0040626A" w:rsidP="00375808">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Культурно-досуговая деятельность</w:t>
            </w:r>
          </w:p>
        </w:tc>
        <w:tc>
          <w:tcPr>
            <w:tcW w:w="11482" w:type="dxa"/>
          </w:tcPr>
          <w:p w:rsidR="0040626A" w:rsidRPr="006C159F" w:rsidRDefault="0040626A" w:rsidP="00375808">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развлекательные  мероприятия;</w:t>
            </w:r>
          </w:p>
          <w:p w:rsidR="0040626A" w:rsidRPr="006C159F" w:rsidRDefault="0040626A" w:rsidP="00375808">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акции;</w:t>
            </w:r>
          </w:p>
          <w:p w:rsidR="0040626A" w:rsidRPr="006C159F" w:rsidRDefault="0040626A" w:rsidP="00375808">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музыкальные праздники;</w:t>
            </w:r>
          </w:p>
          <w:p w:rsidR="0040626A" w:rsidRPr="006C159F" w:rsidRDefault="0040626A" w:rsidP="00375808">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день ребенка, семьи, детского сада, группы и т.д.;</w:t>
            </w:r>
          </w:p>
          <w:p w:rsidR="0040626A" w:rsidRPr="006C159F" w:rsidRDefault="0040626A" w:rsidP="00375808">
            <w:pPr>
              <w:spacing w:after="0" w:line="240" w:lineRule="auto"/>
              <w:rPr>
                <w:rFonts w:ascii="Times New Roman" w:hAnsi="Times New Roman"/>
                <w:b/>
                <w:i/>
                <w:sz w:val="28"/>
                <w:szCs w:val="28"/>
                <w:lang w:eastAsia="ru-RU"/>
              </w:rPr>
            </w:pPr>
            <w:r w:rsidRPr="006C159F">
              <w:rPr>
                <w:rFonts w:ascii="Times New Roman" w:hAnsi="Times New Roman"/>
                <w:sz w:val="28"/>
                <w:szCs w:val="28"/>
                <w:lang w:eastAsia="ru-RU"/>
              </w:rPr>
              <w:t>- игровые семейные конкурсы, викторины</w:t>
            </w:r>
          </w:p>
        </w:tc>
      </w:tr>
      <w:tr w:rsidR="0040626A" w:rsidRPr="00E52FDF" w:rsidTr="00BE6DB6">
        <w:trPr>
          <w:trHeight w:val="70"/>
        </w:trPr>
        <w:tc>
          <w:tcPr>
            <w:tcW w:w="3227" w:type="dxa"/>
          </w:tcPr>
          <w:p w:rsidR="0040626A" w:rsidRPr="006C159F" w:rsidRDefault="0040626A" w:rsidP="00375808">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Индивидуально-ориентированная деятельность</w:t>
            </w:r>
          </w:p>
        </w:tc>
        <w:tc>
          <w:tcPr>
            <w:tcW w:w="11482" w:type="dxa"/>
          </w:tcPr>
          <w:p w:rsidR="0040626A" w:rsidRPr="006C159F" w:rsidRDefault="0040626A" w:rsidP="00375808">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коллективные творческие дела;</w:t>
            </w:r>
          </w:p>
          <w:p w:rsidR="0040626A" w:rsidRPr="006C159F" w:rsidRDefault="0040626A" w:rsidP="00375808">
            <w:pPr>
              <w:spacing w:after="0" w:line="240" w:lineRule="auto"/>
              <w:rPr>
                <w:rFonts w:ascii="Times New Roman" w:hAnsi="Times New Roman"/>
                <w:sz w:val="28"/>
                <w:szCs w:val="28"/>
                <w:lang w:eastAsia="ru-RU"/>
              </w:rPr>
            </w:pPr>
            <w:r w:rsidRPr="006C159F">
              <w:rPr>
                <w:rFonts w:ascii="Times New Roman" w:hAnsi="Times New Roman"/>
                <w:sz w:val="28"/>
                <w:szCs w:val="28"/>
                <w:lang w:eastAsia="ru-RU"/>
              </w:rPr>
              <w:t>- работа с картой индивидуального маршрута ребенка;</w:t>
            </w:r>
          </w:p>
          <w:p w:rsidR="0040626A" w:rsidRPr="006C159F" w:rsidRDefault="0040626A" w:rsidP="00375808">
            <w:pPr>
              <w:spacing w:after="0" w:line="240" w:lineRule="auto"/>
              <w:rPr>
                <w:rFonts w:ascii="Times New Roman" w:hAnsi="Times New Roman"/>
                <w:b/>
                <w:i/>
                <w:sz w:val="28"/>
                <w:szCs w:val="28"/>
                <w:lang w:eastAsia="ru-RU"/>
              </w:rPr>
            </w:pPr>
            <w:r w:rsidRPr="006C159F">
              <w:rPr>
                <w:rFonts w:ascii="Times New Roman" w:hAnsi="Times New Roman"/>
                <w:sz w:val="28"/>
                <w:szCs w:val="28"/>
                <w:lang w:eastAsia="ru-RU"/>
              </w:rPr>
              <w:t xml:space="preserve">- реализация индивидуальных программ развития ребенка, в том числе – одаренного;  </w:t>
            </w:r>
          </w:p>
        </w:tc>
      </w:tr>
    </w:tbl>
    <w:p w:rsidR="0040626A" w:rsidRPr="006C159F" w:rsidRDefault="0040626A" w:rsidP="00375808">
      <w:pPr>
        <w:shd w:val="clear" w:color="auto" w:fill="FFFFFF"/>
        <w:autoSpaceDE w:val="0"/>
        <w:autoSpaceDN w:val="0"/>
        <w:adjustRightInd w:val="0"/>
        <w:spacing w:after="0" w:line="240" w:lineRule="auto"/>
        <w:jc w:val="both"/>
        <w:rPr>
          <w:rFonts w:ascii="Times New Roman" w:hAnsi="Times New Roman"/>
          <w:b/>
          <w:bCs/>
          <w:i/>
          <w:iCs/>
          <w:sz w:val="28"/>
          <w:szCs w:val="28"/>
          <w:lang w:eastAsia="ru-RU"/>
        </w:rPr>
      </w:pPr>
    </w:p>
    <w:p w:rsidR="0040626A" w:rsidRPr="006C159F" w:rsidRDefault="0040626A" w:rsidP="00375808">
      <w:pPr>
        <w:shd w:val="clear" w:color="auto" w:fill="FFFFFF"/>
        <w:autoSpaceDE w:val="0"/>
        <w:autoSpaceDN w:val="0"/>
        <w:adjustRightInd w:val="0"/>
        <w:spacing w:after="0" w:line="240" w:lineRule="auto"/>
        <w:ind w:firstLine="700"/>
        <w:jc w:val="both"/>
        <w:rPr>
          <w:rFonts w:ascii="Times New Roman" w:hAnsi="Times New Roman"/>
          <w:b/>
          <w:bCs/>
          <w:i/>
          <w:iCs/>
          <w:sz w:val="28"/>
          <w:szCs w:val="28"/>
          <w:lang w:eastAsia="ru-RU"/>
        </w:rPr>
      </w:pPr>
    </w:p>
    <w:p w:rsidR="0040626A" w:rsidRPr="006C159F" w:rsidRDefault="0040626A" w:rsidP="00375808">
      <w:pPr>
        <w:shd w:val="clear" w:color="auto" w:fill="FFFFFF"/>
        <w:autoSpaceDE w:val="0"/>
        <w:autoSpaceDN w:val="0"/>
        <w:adjustRightInd w:val="0"/>
        <w:spacing w:after="0" w:line="240" w:lineRule="auto"/>
        <w:ind w:firstLine="700"/>
        <w:jc w:val="both"/>
        <w:rPr>
          <w:rFonts w:ascii="Times New Roman" w:hAnsi="Times New Roman"/>
          <w:sz w:val="28"/>
          <w:szCs w:val="28"/>
          <w:lang w:eastAsia="ru-RU"/>
        </w:rPr>
      </w:pPr>
      <w:r w:rsidRPr="006C159F">
        <w:rPr>
          <w:rFonts w:ascii="Times New Roman" w:hAnsi="Times New Roman"/>
          <w:b/>
          <w:bCs/>
          <w:i/>
          <w:iCs/>
          <w:sz w:val="28"/>
          <w:szCs w:val="28"/>
          <w:lang w:eastAsia="ru-RU"/>
        </w:rPr>
        <w:t>Во взаимодействии участники образовательного процесса опираются на следующие принципы:</w:t>
      </w:r>
    </w:p>
    <w:p w:rsidR="0040626A" w:rsidRPr="006C159F" w:rsidRDefault="0040626A" w:rsidP="00375808">
      <w:pPr>
        <w:shd w:val="clear" w:color="auto" w:fill="FFFFFF"/>
        <w:autoSpaceDE w:val="0"/>
        <w:autoSpaceDN w:val="0"/>
        <w:adjustRightInd w:val="0"/>
        <w:spacing w:after="0" w:line="240" w:lineRule="auto"/>
        <w:ind w:left="300" w:hanging="300"/>
        <w:jc w:val="both"/>
        <w:rPr>
          <w:rFonts w:ascii="Times New Roman" w:hAnsi="Times New Roman"/>
          <w:sz w:val="28"/>
          <w:szCs w:val="28"/>
          <w:lang w:eastAsia="ru-RU"/>
        </w:rPr>
      </w:pPr>
      <w:r w:rsidRPr="006C159F">
        <w:rPr>
          <w:rFonts w:ascii="Times New Roman" w:hAnsi="Times New Roman"/>
          <w:bCs/>
          <w:sz w:val="28"/>
          <w:szCs w:val="28"/>
          <w:lang w:eastAsia="ru-RU"/>
        </w:rPr>
        <w:t xml:space="preserve">1. </w:t>
      </w:r>
      <w:r w:rsidRPr="006C159F">
        <w:rPr>
          <w:rFonts w:ascii="Times New Roman" w:hAnsi="Times New Roman"/>
          <w:bCs/>
          <w:i/>
          <w:iCs/>
          <w:sz w:val="28"/>
          <w:szCs w:val="28"/>
          <w:lang w:eastAsia="ru-RU"/>
        </w:rPr>
        <w:t xml:space="preserve">Принцип гуманизации  и  демократизации </w:t>
      </w:r>
      <w:r w:rsidRPr="006C159F">
        <w:rPr>
          <w:rFonts w:ascii="Times New Roman" w:hAnsi="Times New Roman"/>
          <w:sz w:val="28"/>
          <w:szCs w:val="28"/>
          <w:lang w:eastAsia="ru-RU"/>
        </w:rPr>
        <w:t>педагогических отношений, предпо</w:t>
      </w:r>
      <w:r w:rsidRPr="006C159F">
        <w:rPr>
          <w:rFonts w:ascii="Times New Roman" w:hAnsi="Times New Roman"/>
          <w:bCs/>
          <w:sz w:val="28"/>
          <w:szCs w:val="28"/>
          <w:lang w:eastAsia="ru-RU"/>
        </w:rPr>
        <w:t>лагающий:</w:t>
      </w:r>
    </w:p>
    <w:p w:rsidR="0040626A" w:rsidRPr="006C159F" w:rsidRDefault="0040626A"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hAnsi="Times New Roman"/>
          <w:sz w:val="28"/>
          <w:szCs w:val="28"/>
          <w:lang w:eastAsia="ru-RU"/>
        </w:rPr>
      </w:pPr>
      <w:r w:rsidRPr="006C159F">
        <w:rPr>
          <w:rFonts w:ascii="Times New Roman" w:hAnsi="Times New Roman"/>
          <w:sz w:val="28"/>
          <w:szCs w:val="28"/>
          <w:lang w:eastAsia="ru-RU"/>
        </w:rPr>
        <w:t>безусловную сердечность педагога к детям;</w:t>
      </w:r>
    </w:p>
    <w:p w:rsidR="0040626A" w:rsidRPr="006C159F" w:rsidRDefault="0040626A"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hAnsi="Times New Roman"/>
          <w:sz w:val="28"/>
          <w:szCs w:val="28"/>
          <w:lang w:eastAsia="ru-RU"/>
        </w:rPr>
      </w:pPr>
      <w:r w:rsidRPr="006C159F">
        <w:rPr>
          <w:rFonts w:ascii="Times New Roman" w:hAnsi="Times New Roman"/>
          <w:sz w:val="28"/>
          <w:szCs w:val="28"/>
          <w:lang w:eastAsia="ru-RU"/>
        </w:rPr>
        <w:t>атмосферу уважения и доверия друг к другу;</w:t>
      </w:r>
    </w:p>
    <w:p w:rsidR="0040626A" w:rsidRPr="006C159F" w:rsidRDefault="0040626A"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hAnsi="Times New Roman"/>
          <w:sz w:val="28"/>
          <w:szCs w:val="28"/>
          <w:lang w:eastAsia="ru-RU"/>
        </w:rPr>
      </w:pPr>
      <w:r w:rsidRPr="006C159F">
        <w:rPr>
          <w:rFonts w:ascii="Times New Roman" w:hAnsi="Times New Roman"/>
          <w:sz w:val="28"/>
          <w:szCs w:val="28"/>
          <w:lang w:eastAsia="ru-RU"/>
        </w:rPr>
        <w:t>право ребенка на свободный выбор;</w:t>
      </w:r>
    </w:p>
    <w:p w:rsidR="0040626A" w:rsidRPr="006C159F" w:rsidRDefault="0040626A"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hAnsi="Times New Roman"/>
          <w:sz w:val="28"/>
          <w:szCs w:val="28"/>
          <w:lang w:eastAsia="ru-RU"/>
        </w:rPr>
      </w:pPr>
      <w:r w:rsidRPr="006C159F">
        <w:rPr>
          <w:rFonts w:ascii="Times New Roman" w:hAnsi="Times New Roman"/>
          <w:sz w:val="28"/>
          <w:szCs w:val="28"/>
          <w:lang w:eastAsia="ru-RU"/>
        </w:rPr>
        <w:t>право на ошибку;</w:t>
      </w:r>
    </w:p>
    <w:p w:rsidR="0040626A" w:rsidRPr="006C159F" w:rsidRDefault="0040626A"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hAnsi="Times New Roman"/>
          <w:sz w:val="28"/>
          <w:szCs w:val="28"/>
          <w:lang w:eastAsia="ru-RU"/>
        </w:rPr>
      </w:pPr>
      <w:r w:rsidRPr="006C159F">
        <w:rPr>
          <w:rFonts w:ascii="Times New Roman" w:hAnsi="Times New Roman"/>
          <w:sz w:val="28"/>
          <w:szCs w:val="28"/>
          <w:lang w:eastAsia="ru-RU"/>
        </w:rPr>
        <w:t>право на собственную точку зрения;</w:t>
      </w:r>
    </w:p>
    <w:p w:rsidR="0040626A" w:rsidRPr="006C159F" w:rsidRDefault="0040626A"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hAnsi="Times New Roman"/>
          <w:sz w:val="28"/>
          <w:szCs w:val="28"/>
          <w:lang w:eastAsia="ru-RU"/>
        </w:rPr>
      </w:pPr>
      <w:r w:rsidRPr="006C159F">
        <w:rPr>
          <w:rFonts w:ascii="Times New Roman" w:hAnsi="Times New Roman"/>
          <w:sz w:val="28"/>
          <w:szCs w:val="28"/>
          <w:lang w:eastAsia="ru-RU"/>
        </w:rPr>
        <w:t>право на свой собственный темп развития.</w:t>
      </w:r>
    </w:p>
    <w:p w:rsidR="0040626A" w:rsidRPr="006C159F" w:rsidRDefault="0040626A" w:rsidP="00375808">
      <w:pPr>
        <w:shd w:val="clear" w:color="auto" w:fill="FFFFFF"/>
        <w:autoSpaceDE w:val="0"/>
        <w:autoSpaceDN w:val="0"/>
        <w:adjustRightInd w:val="0"/>
        <w:spacing w:after="0" w:line="240" w:lineRule="auto"/>
        <w:ind w:left="200" w:hanging="200"/>
        <w:jc w:val="both"/>
        <w:rPr>
          <w:rFonts w:ascii="Times New Roman" w:hAnsi="Times New Roman"/>
          <w:sz w:val="28"/>
          <w:szCs w:val="28"/>
          <w:lang w:eastAsia="ru-RU"/>
        </w:rPr>
      </w:pPr>
      <w:r w:rsidRPr="006C159F">
        <w:rPr>
          <w:rFonts w:ascii="Times New Roman" w:hAnsi="Times New Roman"/>
          <w:bCs/>
          <w:iCs/>
          <w:sz w:val="28"/>
          <w:szCs w:val="28"/>
          <w:lang w:eastAsia="ru-RU"/>
        </w:rPr>
        <w:t>2</w:t>
      </w:r>
      <w:r w:rsidRPr="006C159F">
        <w:rPr>
          <w:rFonts w:ascii="Times New Roman" w:hAnsi="Times New Roman"/>
          <w:bCs/>
          <w:i/>
          <w:iCs/>
          <w:sz w:val="28"/>
          <w:szCs w:val="28"/>
          <w:lang w:eastAsia="ru-RU"/>
        </w:rPr>
        <w:t>. Принцип диалогизации</w:t>
      </w:r>
      <w:r w:rsidRPr="006C159F">
        <w:rPr>
          <w:rFonts w:ascii="Times New Roman" w:hAnsi="Times New Roman"/>
          <w:b/>
          <w:bCs/>
          <w:i/>
          <w:iCs/>
          <w:sz w:val="28"/>
          <w:szCs w:val="28"/>
          <w:lang w:eastAsia="ru-RU"/>
        </w:rPr>
        <w:t xml:space="preserve"> </w:t>
      </w:r>
      <w:r w:rsidRPr="006C159F">
        <w:rPr>
          <w:rFonts w:ascii="Times New Roman" w:hAnsi="Times New Roman"/>
          <w:sz w:val="28"/>
          <w:szCs w:val="28"/>
          <w:lang w:eastAsia="ru-RU"/>
        </w:rPr>
        <w:t xml:space="preserve">педагогического взаимодействия, который предполагает, прежде всего, принятие ситуации равноправных позиций взрослого и ребенка, </w:t>
      </w:r>
      <w:r w:rsidRPr="006C159F">
        <w:rPr>
          <w:rFonts w:ascii="Times New Roman" w:hAnsi="Times New Roman"/>
          <w:bCs/>
          <w:iCs/>
          <w:sz w:val="28"/>
          <w:szCs w:val="28"/>
          <w:lang w:eastAsia="ru-RU"/>
        </w:rPr>
        <w:t>позиций соучастия</w:t>
      </w:r>
      <w:r w:rsidRPr="006C159F">
        <w:rPr>
          <w:rFonts w:ascii="Times New Roman" w:hAnsi="Times New Roman"/>
          <w:bCs/>
          <w:iCs/>
          <w:sz w:val="28"/>
          <w:szCs w:val="28"/>
          <w:vertAlign w:val="subscript"/>
          <w:lang w:eastAsia="ru-RU"/>
        </w:rPr>
        <w:t>,</w:t>
      </w:r>
      <w:r w:rsidRPr="006C159F">
        <w:rPr>
          <w:rFonts w:ascii="Times New Roman" w:hAnsi="Times New Roman"/>
          <w:bCs/>
          <w:iCs/>
          <w:sz w:val="28"/>
          <w:szCs w:val="28"/>
          <w:lang w:eastAsia="ru-RU"/>
        </w:rPr>
        <w:t xml:space="preserve"> сотрудничества, сопереживания, сотворчества.</w:t>
      </w:r>
    </w:p>
    <w:p w:rsidR="0040626A" w:rsidRPr="006C159F" w:rsidRDefault="0040626A" w:rsidP="00375808">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6C159F">
        <w:rPr>
          <w:rFonts w:ascii="Times New Roman" w:hAnsi="Times New Roman"/>
          <w:bCs/>
          <w:iCs/>
          <w:sz w:val="28"/>
          <w:szCs w:val="28"/>
          <w:lang w:eastAsia="ru-RU"/>
        </w:rPr>
        <w:t>3.</w:t>
      </w:r>
      <w:r w:rsidRPr="006C159F">
        <w:rPr>
          <w:rFonts w:ascii="Times New Roman" w:hAnsi="Times New Roman"/>
          <w:b/>
          <w:bCs/>
          <w:i/>
          <w:iCs/>
          <w:sz w:val="28"/>
          <w:szCs w:val="28"/>
          <w:lang w:eastAsia="ru-RU"/>
        </w:rPr>
        <w:t xml:space="preserve"> </w:t>
      </w:r>
      <w:r w:rsidRPr="006C159F">
        <w:rPr>
          <w:rFonts w:ascii="Times New Roman" w:hAnsi="Times New Roman"/>
          <w:bCs/>
          <w:i/>
          <w:iCs/>
          <w:sz w:val="28"/>
          <w:szCs w:val="28"/>
          <w:lang w:eastAsia="ru-RU"/>
        </w:rPr>
        <w:t>Принцип индивидуального подхода к ребенку</w:t>
      </w:r>
      <w:r w:rsidRPr="006C159F">
        <w:rPr>
          <w:rFonts w:ascii="Times New Roman" w:hAnsi="Times New Roman"/>
          <w:b/>
          <w:bCs/>
          <w:i/>
          <w:iCs/>
          <w:sz w:val="28"/>
          <w:szCs w:val="28"/>
          <w:lang w:eastAsia="ru-RU"/>
        </w:rPr>
        <w:t xml:space="preserve"> </w:t>
      </w:r>
      <w:r w:rsidRPr="006C159F">
        <w:rPr>
          <w:rFonts w:ascii="Times New Roman" w:hAnsi="Times New Roman"/>
          <w:sz w:val="28"/>
          <w:szCs w:val="28"/>
          <w:lang w:eastAsia="ru-RU"/>
        </w:rPr>
        <w:t>базируется на:</w:t>
      </w:r>
    </w:p>
    <w:p w:rsidR="0040626A" w:rsidRPr="006C159F" w:rsidRDefault="0040626A"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hAnsi="Times New Roman"/>
          <w:sz w:val="28"/>
          <w:szCs w:val="28"/>
          <w:lang w:eastAsia="ru-RU"/>
        </w:rPr>
      </w:pPr>
      <w:r w:rsidRPr="006C159F">
        <w:rPr>
          <w:rFonts w:ascii="Times New Roman" w:hAnsi="Times New Roman"/>
          <w:sz w:val="28"/>
          <w:szCs w:val="28"/>
          <w:lang w:eastAsia="ru-RU"/>
        </w:rPr>
        <w:t>отказе от ориентировки на среднего воспитанника («точка отсчета» в развитии ребенка от него самого);</w:t>
      </w:r>
    </w:p>
    <w:p w:rsidR="0040626A" w:rsidRPr="006C159F" w:rsidRDefault="0040626A"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hAnsi="Times New Roman"/>
          <w:sz w:val="28"/>
          <w:szCs w:val="28"/>
          <w:lang w:eastAsia="ru-RU"/>
        </w:rPr>
      </w:pPr>
      <w:r w:rsidRPr="006C159F">
        <w:rPr>
          <w:rFonts w:ascii="Times New Roman" w:hAnsi="Times New Roman"/>
          <w:sz w:val="28"/>
          <w:szCs w:val="28"/>
          <w:lang w:eastAsia="ru-RU"/>
        </w:rPr>
        <w:t>применении психолого-педагогической диагностики обеспечивающей возможность оценки образовательных, личностных достижений, динамики;</w:t>
      </w:r>
    </w:p>
    <w:p w:rsidR="0040626A" w:rsidRPr="006C159F" w:rsidRDefault="0040626A" w:rsidP="002E047B">
      <w:pPr>
        <w:widowControl w:val="0"/>
        <w:numPr>
          <w:ilvl w:val="0"/>
          <w:numId w:val="35"/>
        </w:numPr>
        <w:tabs>
          <w:tab w:val="num" w:pos="300"/>
        </w:tabs>
        <w:autoSpaceDE w:val="0"/>
        <w:autoSpaceDN w:val="0"/>
        <w:adjustRightInd w:val="0"/>
        <w:spacing w:after="0" w:line="240" w:lineRule="auto"/>
        <w:ind w:left="300" w:hanging="300"/>
        <w:jc w:val="both"/>
        <w:rPr>
          <w:rFonts w:ascii="Times New Roman" w:hAnsi="Times New Roman"/>
          <w:sz w:val="28"/>
          <w:szCs w:val="28"/>
          <w:lang w:eastAsia="ru-RU"/>
        </w:rPr>
      </w:pPr>
      <w:r w:rsidRPr="006C159F">
        <w:rPr>
          <w:rFonts w:ascii="Times New Roman" w:hAnsi="Times New Roman"/>
          <w:sz w:val="28"/>
          <w:szCs w:val="28"/>
          <w:lang w:eastAsia="ru-RU"/>
        </w:rPr>
        <w:t xml:space="preserve">учете особенностей личности в обеспечении индивидуального образовательного маршрута развития каждому ребенку. </w:t>
      </w:r>
    </w:p>
    <w:p w:rsidR="0040626A" w:rsidRPr="006C159F" w:rsidRDefault="0040626A" w:rsidP="00375808">
      <w:pPr>
        <w:spacing w:after="0" w:line="240" w:lineRule="auto"/>
        <w:ind w:right="-82" w:firstLine="720"/>
        <w:jc w:val="both"/>
        <w:rPr>
          <w:rFonts w:ascii="Times New Roman" w:hAnsi="Times New Roman"/>
          <w:sz w:val="28"/>
          <w:szCs w:val="28"/>
          <w:lang w:eastAsia="ru-RU"/>
        </w:rPr>
      </w:pPr>
    </w:p>
    <w:p w:rsidR="0040626A" w:rsidRPr="006C159F" w:rsidRDefault="0040626A" w:rsidP="00375808">
      <w:pPr>
        <w:spacing w:after="0" w:line="240" w:lineRule="auto"/>
        <w:ind w:right="-82" w:firstLine="720"/>
        <w:jc w:val="both"/>
        <w:rPr>
          <w:rFonts w:ascii="Times New Roman" w:hAnsi="Times New Roman"/>
          <w:sz w:val="28"/>
          <w:szCs w:val="28"/>
          <w:lang w:eastAsia="ru-RU"/>
        </w:rPr>
      </w:pPr>
      <w:r w:rsidRPr="006C159F">
        <w:rPr>
          <w:rFonts w:ascii="Times New Roman" w:hAnsi="Times New Roman"/>
          <w:sz w:val="28"/>
          <w:szCs w:val="28"/>
          <w:lang w:eastAsia="ru-RU"/>
        </w:rPr>
        <w:t>Взаимодействие с родителями как обязательное условие успешной реализации основной общеобразовательной программы дошкольного образования и рабочей программы,  позволит обеспечить ее эффективность, повысить  качество образования.</w:t>
      </w:r>
    </w:p>
    <w:p w:rsidR="0040626A" w:rsidRPr="006C159F" w:rsidRDefault="0040626A" w:rsidP="00375808">
      <w:pPr>
        <w:widowControl w:val="0"/>
        <w:autoSpaceDE w:val="0"/>
        <w:spacing w:after="0" w:line="240" w:lineRule="auto"/>
        <w:ind w:right="-82" w:firstLine="720"/>
        <w:jc w:val="both"/>
        <w:rPr>
          <w:rFonts w:ascii="Times New Roman" w:hAnsi="Times New Roman"/>
          <w:i/>
          <w:sz w:val="28"/>
          <w:szCs w:val="28"/>
          <w:u w:val="single"/>
          <w:lang w:eastAsia="ru-RU"/>
        </w:rPr>
      </w:pPr>
      <w:r w:rsidRPr="006C159F">
        <w:rPr>
          <w:rFonts w:ascii="Times New Roman" w:hAnsi="Times New Roman"/>
          <w:i/>
          <w:sz w:val="28"/>
          <w:szCs w:val="28"/>
          <w:u w:val="single"/>
          <w:lang w:eastAsia="ru-RU"/>
        </w:rPr>
        <w:t>Необходимые условия:</w:t>
      </w:r>
    </w:p>
    <w:p w:rsidR="0040626A" w:rsidRPr="006C159F" w:rsidRDefault="0040626A" w:rsidP="002E047B">
      <w:pPr>
        <w:widowControl w:val="0"/>
        <w:numPr>
          <w:ilvl w:val="0"/>
          <w:numId w:val="37"/>
        </w:numPr>
        <w:tabs>
          <w:tab w:val="left" w:pos="300"/>
        </w:tabs>
        <w:autoSpaceDE w:val="0"/>
        <w:spacing w:after="0" w:line="240" w:lineRule="auto"/>
        <w:ind w:right="-82"/>
        <w:jc w:val="both"/>
        <w:rPr>
          <w:rFonts w:ascii="Times New Roman" w:hAnsi="Times New Roman"/>
          <w:sz w:val="28"/>
          <w:szCs w:val="28"/>
          <w:lang w:eastAsia="ru-RU"/>
        </w:rPr>
      </w:pPr>
      <w:r w:rsidRPr="006C159F">
        <w:rPr>
          <w:rFonts w:ascii="Times New Roman" w:hAnsi="Times New Roman"/>
          <w:sz w:val="28"/>
          <w:szCs w:val="28"/>
          <w:lang w:eastAsia="ru-RU"/>
        </w:rPr>
        <w:t>совместные усилия семьи и ДОУ в оказании помощи и поддержки ребенку;</w:t>
      </w:r>
    </w:p>
    <w:p w:rsidR="0040626A" w:rsidRPr="006C159F" w:rsidRDefault="0040626A" w:rsidP="002E047B">
      <w:pPr>
        <w:widowControl w:val="0"/>
        <w:numPr>
          <w:ilvl w:val="0"/>
          <w:numId w:val="37"/>
        </w:numPr>
        <w:tabs>
          <w:tab w:val="left" w:pos="300"/>
        </w:tabs>
        <w:autoSpaceDE w:val="0"/>
        <w:spacing w:after="0" w:line="240" w:lineRule="auto"/>
        <w:ind w:left="300" w:right="-82" w:hanging="300"/>
        <w:jc w:val="both"/>
        <w:rPr>
          <w:rFonts w:ascii="Times New Roman" w:hAnsi="Times New Roman"/>
          <w:sz w:val="28"/>
          <w:szCs w:val="28"/>
          <w:lang w:eastAsia="ru-RU"/>
        </w:rPr>
      </w:pPr>
      <w:r w:rsidRPr="006C159F">
        <w:rPr>
          <w:rFonts w:ascii="Times New Roman" w:hAnsi="Times New Roman"/>
          <w:sz w:val="28"/>
          <w:szCs w:val="28"/>
          <w:lang w:eastAsia="ru-RU"/>
        </w:rPr>
        <w:t>уважение и понимание между родителями и педагогами, систематическое  обсуждение вопросов воспитания, обучения и развития ребенка;</w:t>
      </w:r>
    </w:p>
    <w:p w:rsidR="0040626A" w:rsidRPr="006C159F" w:rsidRDefault="0040626A" w:rsidP="002E047B">
      <w:pPr>
        <w:widowControl w:val="0"/>
        <w:numPr>
          <w:ilvl w:val="0"/>
          <w:numId w:val="37"/>
        </w:numPr>
        <w:tabs>
          <w:tab w:val="left" w:pos="300"/>
        </w:tabs>
        <w:autoSpaceDE w:val="0"/>
        <w:spacing w:after="0" w:line="240" w:lineRule="auto"/>
        <w:ind w:right="-82"/>
        <w:jc w:val="both"/>
        <w:rPr>
          <w:rFonts w:ascii="Times New Roman" w:hAnsi="Times New Roman"/>
          <w:sz w:val="28"/>
          <w:szCs w:val="28"/>
          <w:lang w:eastAsia="ru-RU"/>
        </w:rPr>
      </w:pPr>
      <w:r w:rsidRPr="006C159F">
        <w:rPr>
          <w:rFonts w:ascii="Times New Roman" w:hAnsi="Times New Roman"/>
          <w:sz w:val="28"/>
          <w:szCs w:val="28"/>
          <w:lang w:eastAsia="ru-RU"/>
        </w:rPr>
        <w:t>проявление терпимости и деликатности в общении с ребенком;</w:t>
      </w:r>
    </w:p>
    <w:p w:rsidR="0040626A" w:rsidRPr="006C159F" w:rsidRDefault="0040626A" w:rsidP="002E047B">
      <w:pPr>
        <w:widowControl w:val="0"/>
        <w:numPr>
          <w:ilvl w:val="0"/>
          <w:numId w:val="37"/>
        </w:numPr>
        <w:tabs>
          <w:tab w:val="left" w:pos="300"/>
        </w:tabs>
        <w:autoSpaceDE w:val="0"/>
        <w:spacing w:after="0" w:line="240" w:lineRule="auto"/>
        <w:ind w:right="-82"/>
        <w:jc w:val="both"/>
        <w:rPr>
          <w:rFonts w:ascii="Times New Roman" w:hAnsi="Times New Roman"/>
          <w:sz w:val="28"/>
          <w:szCs w:val="28"/>
          <w:lang w:eastAsia="ru-RU"/>
        </w:rPr>
      </w:pPr>
      <w:r w:rsidRPr="006C159F">
        <w:rPr>
          <w:rFonts w:ascii="Times New Roman" w:hAnsi="Times New Roman"/>
          <w:sz w:val="28"/>
          <w:szCs w:val="28"/>
          <w:lang w:eastAsia="ru-RU"/>
        </w:rPr>
        <w:t>воспитание у детей уважения и доверия к взрослым (родителям, педагогу, близким людям).</w:t>
      </w:r>
    </w:p>
    <w:p w:rsidR="0040626A" w:rsidRPr="006C159F" w:rsidRDefault="0040626A" w:rsidP="00375808">
      <w:pPr>
        <w:shd w:val="clear" w:color="auto" w:fill="FFFFFF"/>
        <w:autoSpaceDE w:val="0"/>
        <w:autoSpaceDN w:val="0"/>
        <w:adjustRightInd w:val="0"/>
        <w:spacing w:after="0" w:line="240" w:lineRule="auto"/>
        <w:ind w:firstLine="700"/>
        <w:jc w:val="both"/>
        <w:rPr>
          <w:rFonts w:ascii="Times New Roman" w:hAnsi="Times New Roman"/>
          <w:b/>
          <w:bCs/>
          <w:i/>
          <w:iCs/>
          <w:sz w:val="28"/>
          <w:szCs w:val="28"/>
          <w:lang w:eastAsia="ru-RU"/>
        </w:rPr>
      </w:pPr>
    </w:p>
    <w:p w:rsidR="0040626A" w:rsidRPr="006C159F" w:rsidRDefault="0040626A" w:rsidP="00375808">
      <w:pPr>
        <w:shd w:val="clear" w:color="auto" w:fill="FFFFFF"/>
        <w:autoSpaceDE w:val="0"/>
        <w:autoSpaceDN w:val="0"/>
        <w:adjustRightInd w:val="0"/>
        <w:spacing w:after="0" w:line="240" w:lineRule="auto"/>
        <w:ind w:firstLine="700"/>
        <w:jc w:val="both"/>
        <w:rPr>
          <w:rFonts w:ascii="Times New Roman" w:hAnsi="Times New Roman"/>
          <w:sz w:val="28"/>
          <w:szCs w:val="28"/>
          <w:lang w:eastAsia="ru-RU"/>
        </w:rPr>
      </w:pPr>
      <w:r w:rsidRPr="006C159F">
        <w:rPr>
          <w:rFonts w:ascii="Times New Roman" w:hAnsi="Times New Roman"/>
          <w:b/>
          <w:bCs/>
          <w:i/>
          <w:iCs/>
          <w:sz w:val="28"/>
          <w:szCs w:val="28"/>
          <w:lang w:eastAsia="ru-RU"/>
        </w:rPr>
        <w:t xml:space="preserve">Сотрудничество предполагает </w:t>
      </w:r>
      <w:r w:rsidRPr="006C159F">
        <w:rPr>
          <w:rFonts w:ascii="Times New Roman" w:hAnsi="Times New Roman"/>
          <w:sz w:val="28"/>
          <w:szCs w:val="28"/>
          <w:lang w:eastAsia="ru-RU"/>
        </w:rPr>
        <w:t xml:space="preserve">не только взаимные действия, но и   </w:t>
      </w:r>
      <w:r w:rsidRPr="006C159F">
        <w:rPr>
          <w:rFonts w:ascii="Times New Roman" w:hAnsi="Times New Roman"/>
          <w:b/>
          <w:bCs/>
          <w:i/>
          <w:iCs/>
          <w:sz w:val="28"/>
          <w:szCs w:val="28"/>
          <w:lang w:eastAsia="ru-RU"/>
        </w:rPr>
        <w:t xml:space="preserve">взаимопонимание,  взаимопознание,  взаимовлияние.   </w:t>
      </w:r>
      <w:r w:rsidRPr="006C159F">
        <w:rPr>
          <w:rFonts w:ascii="Times New Roman" w:hAnsi="Times New Roman"/>
          <w:sz w:val="28"/>
          <w:szCs w:val="28"/>
          <w:lang w:eastAsia="ru-RU"/>
        </w:rPr>
        <w:t>Мы понимаем,  что чем лучше знают и понимают партнеры друг друга, тем больше у них возможностей для формирования положительных личностных и деловых отношений, для того чтобы прийти к согласию, договориться о совместных действиях.</w:t>
      </w:r>
    </w:p>
    <w:p w:rsidR="0040626A" w:rsidRPr="006C159F" w:rsidRDefault="0040626A" w:rsidP="00375808">
      <w:pPr>
        <w:shd w:val="clear" w:color="auto" w:fill="FFFFFF"/>
        <w:autoSpaceDE w:val="0"/>
        <w:autoSpaceDN w:val="0"/>
        <w:adjustRightInd w:val="0"/>
        <w:spacing w:after="0" w:line="240" w:lineRule="auto"/>
        <w:jc w:val="both"/>
        <w:rPr>
          <w:rFonts w:ascii="Times New Roman" w:hAnsi="Times New Roman"/>
          <w:b/>
          <w:bCs/>
          <w:i/>
          <w:iCs/>
          <w:sz w:val="28"/>
          <w:szCs w:val="28"/>
          <w:lang w:eastAsia="ru-RU"/>
        </w:rPr>
      </w:pPr>
    </w:p>
    <w:p w:rsidR="0040626A" w:rsidRPr="006C159F" w:rsidRDefault="0040626A" w:rsidP="00375808">
      <w:pPr>
        <w:shd w:val="clear" w:color="auto" w:fill="FFFFFF"/>
        <w:autoSpaceDE w:val="0"/>
        <w:autoSpaceDN w:val="0"/>
        <w:adjustRightInd w:val="0"/>
        <w:spacing w:after="0" w:line="240" w:lineRule="auto"/>
        <w:jc w:val="both"/>
        <w:rPr>
          <w:rFonts w:ascii="Times New Roman" w:hAnsi="Times New Roman"/>
          <w:sz w:val="28"/>
          <w:szCs w:val="28"/>
          <w:lang w:eastAsia="ru-RU"/>
        </w:rPr>
      </w:pPr>
      <w:r w:rsidRPr="006C159F">
        <w:rPr>
          <w:rFonts w:ascii="Times New Roman" w:hAnsi="Times New Roman"/>
          <w:b/>
          <w:bCs/>
          <w:i/>
          <w:iCs/>
          <w:sz w:val="28"/>
          <w:szCs w:val="28"/>
          <w:lang w:eastAsia="ru-RU"/>
        </w:rPr>
        <w:t xml:space="preserve">            Под включением родителей в деятельность  по реализации целей и задач образовательной области </w:t>
      </w:r>
      <w:r w:rsidRPr="006C159F">
        <w:rPr>
          <w:rFonts w:ascii="Times New Roman" w:hAnsi="Times New Roman"/>
          <w:b/>
          <w:i/>
          <w:sz w:val="28"/>
          <w:szCs w:val="28"/>
        </w:rPr>
        <w:t xml:space="preserve">«Художественно-эстетическое развитие» (музыкальная деятельность) </w:t>
      </w:r>
      <w:r w:rsidRPr="006C159F">
        <w:rPr>
          <w:rFonts w:ascii="Times New Roman" w:hAnsi="Times New Roman"/>
          <w:b/>
          <w:bCs/>
          <w:i/>
          <w:iCs/>
          <w:sz w:val="28"/>
          <w:szCs w:val="28"/>
          <w:lang w:eastAsia="ru-RU"/>
        </w:rPr>
        <w:t>понимается их участие в:</w:t>
      </w:r>
    </w:p>
    <w:p w:rsidR="0040626A" w:rsidRPr="006C159F" w:rsidRDefault="0040626A" w:rsidP="002E047B">
      <w:pPr>
        <w:numPr>
          <w:ilvl w:val="0"/>
          <w:numId w:val="36"/>
        </w:numPr>
        <w:tabs>
          <w:tab w:val="num" w:pos="400"/>
        </w:tabs>
        <w:spacing w:after="0" w:line="240" w:lineRule="auto"/>
        <w:ind w:left="400" w:hanging="400"/>
        <w:jc w:val="both"/>
        <w:rPr>
          <w:rFonts w:ascii="Times New Roman" w:hAnsi="Times New Roman"/>
          <w:sz w:val="28"/>
          <w:szCs w:val="28"/>
          <w:lang w:eastAsia="ru-RU"/>
        </w:rPr>
      </w:pPr>
      <w:r w:rsidRPr="006C159F">
        <w:rPr>
          <w:rFonts w:ascii="Times New Roman" w:hAnsi="Times New Roman"/>
          <w:sz w:val="28"/>
          <w:szCs w:val="28"/>
          <w:lang w:eastAsia="ru-RU"/>
        </w:rPr>
        <w:t>стратегическом, тактическом, оперативном планирование на всех уровнях: организационных форм обучения, развития детей в совместной и самостоятельной деятельности;</w:t>
      </w:r>
    </w:p>
    <w:p w:rsidR="0040626A" w:rsidRPr="006C159F" w:rsidRDefault="0040626A" w:rsidP="002E047B">
      <w:pPr>
        <w:numPr>
          <w:ilvl w:val="0"/>
          <w:numId w:val="36"/>
        </w:numPr>
        <w:tabs>
          <w:tab w:val="num" w:pos="400"/>
        </w:tabs>
        <w:spacing w:after="0" w:line="240" w:lineRule="auto"/>
        <w:ind w:left="400" w:hanging="400"/>
        <w:jc w:val="both"/>
        <w:rPr>
          <w:rFonts w:ascii="Times New Roman" w:hAnsi="Times New Roman"/>
          <w:sz w:val="28"/>
          <w:szCs w:val="28"/>
          <w:lang w:eastAsia="ru-RU"/>
        </w:rPr>
      </w:pPr>
      <w:r w:rsidRPr="006C159F">
        <w:rPr>
          <w:rFonts w:ascii="Times New Roman" w:hAnsi="Times New Roman"/>
          <w:sz w:val="28"/>
          <w:szCs w:val="28"/>
          <w:lang w:eastAsia="ru-RU"/>
        </w:rPr>
        <w:t xml:space="preserve">разработке, согласовании рабочей программы музыкального развития детей дошкольного возраста, планов совместной работы; </w:t>
      </w:r>
    </w:p>
    <w:p w:rsidR="0040626A" w:rsidRPr="006C159F" w:rsidRDefault="0040626A" w:rsidP="002E047B">
      <w:pPr>
        <w:numPr>
          <w:ilvl w:val="0"/>
          <w:numId w:val="36"/>
        </w:numPr>
        <w:tabs>
          <w:tab w:val="num" w:pos="400"/>
        </w:tabs>
        <w:spacing w:after="0" w:line="240" w:lineRule="auto"/>
        <w:ind w:left="400" w:hanging="400"/>
        <w:jc w:val="both"/>
        <w:rPr>
          <w:rFonts w:ascii="Times New Roman" w:hAnsi="Times New Roman"/>
          <w:sz w:val="28"/>
          <w:szCs w:val="28"/>
          <w:lang w:eastAsia="ru-RU"/>
        </w:rPr>
      </w:pPr>
      <w:r w:rsidRPr="006C159F">
        <w:rPr>
          <w:rFonts w:ascii="Times New Roman" w:hAnsi="Times New Roman"/>
          <w:sz w:val="28"/>
          <w:szCs w:val="28"/>
          <w:lang w:eastAsia="ru-RU"/>
        </w:rPr>
        <w:t>создании творческих групп, которые активно делятся собственным опытом, собственными достижениями;</w:t>
      </w:r>
    </w:p>
    <w:p w:rsidR="0040626A" w:rsidRPr="006C159F" w:rsidRDefault="0040626A" w:rsidP="002E047B">
      <w:pPr>
        <w:numPr>
          <w:ilvl w:val="0"/>
          <w:numId w:val="36"/>
        </w:numPr>
        <w:tabs>
          <w:tab w:val="num" w:pos="400"/>
        </w:tabs>
        <w:spacing w:after="0" w:line="240" w:lineRule="auto"/>
        <w:ind w:left="400" w:hanging="400"/>
        <w:jc w:val="both"/>
        <w:rPr>
          <w:rFonts w:ascii="Times New Roman" w:hAnsi="Times New Roman"/>
          <w:sz w:val="28"/>
          <w:szCs w:val="28"/>
          <w:lang w:eastAsia="ru-RU"/>
        </w:rPr>
      </w:pPr>
      <w:r w:rsidRPr="006C159F">
        <w:rPr>
          <w:rFonts w:ascii="Times New Roman" w:hAnsi="Times New Roman"/>
          <w:sz w:val="28"/>
          <w:szCs w:val="28"/>
          <w:lang w:eastAsia="ru-RU"/>
        </w:rPr>
        <w:t>организации современной развивающей среды в группах по музыкально-художественной  деятельности;</w:t>
      </w:r>
    </w:p>
    <w:p w:rsidR="0040626A" w:rsidRPr="006C159F" w:rsidRDefault="0040626A" w:rsidP="002E047B">
      <w:pPr>
        <w:numPr>
          <w:ilvl w:val="0"/>
          <w:numId w:val="36"/>
        </w:numPr>
        <w:tabs>
          <w:tab w:val="num" w:pos="400"/>
        </w:tabs>
        <w:spacing w:after="0" w:line="240" w:lineRule="auto"/>
        <w:ind w:left="400" w:hanging="400"/>
        <w:jc w:val="both"/>
        <w:rPr>
          <w:rFonts w:ascii="Times New Roman" w:hAnsi="Times New Roman"/>
          <w:sz w:val="28"/>
          <w:szCs w:val="28"/>
          <w:lang w:eastAsia="ru-RU"/>
        </w:rPr>
      </w:pPr>
      <w:r w:rsidRPr="006C159F">
        <w:rPr>
          <w:rFonts w:ascii="Times New Roman" w:hAnsi="Times New Roman"/>
          <w:sz w:val="28"/>
          <w:szCs w:val="28"/>
          <w:lang w:eastAsia="ru-RU"/>
        </w:rPr>
        <w:t>оказании дополнительных услуг музыкально-художественной  деятельности.</w:t>
      </w:r>
    </w:p>
    <w:p w:rsidR="0040626A" w:rsidRPr="006C159F" w:rsidRDefault="0040626A" w:rsidP="00375808">
      <w:pPr>
        <w:spacing w:after="0" w:line="240" w:lineRule="auto"/>
        <w:rPr>
          <w:rFonts w:ascii="Times New Roman" w:hAnsi="Times New Roman"/>
          <w:sz w:val="28"/>
          <w:szCs w:val="28"/>
          <w:lang w:eastAsia="ru-RU"/>
        </w:rPr>
      </w:pPr>
    </w:p>
    <w:p w:rsidR="0040626A" w:rsidRPr="006C159F" w:rsidRDefault="0040626A" w:rsidP="00BE6DB6">
      <w:pPr>
        <w:spacing w:after="0" w:line="240" w:lineRule="auto"/>
        <w:rPr>
          <w:rFonts w:ascii="Times New Roman" w:hAnsi="Times New Roman"/>
          <w:b/>
          <w:i/>
          <w:sz w:val="28"/>
          <w:szCs w:val="28"/>
        </w:rPr>
      </w:pPr>
    </w:p>
    <w:p w:rsidR="0040626A" w:rsidRPr="006C159F" w:rsidRDefault="0040626A" w:rsidP="00BE6DB6">
      <w:pPr>
        <w:rPr>
          <w:rFonts w:ascii="Times New Roman" w:hAnsi="Times New Roman"/>
          <w:b/>
          <w:sz w:val="28"/>
          <w:szCs w:val="28"/>
        </w:rPr>
      </w:pPr>
      <w:r w:rsidRPr="006C159F">
        <w:rPr>
          <w:rFonts w:ascii="Times New Roman" w:hAnsi="Times New Roman"/>
          <w:b/>
          <w:sz w:val="28"/>
          <w:szCs w:val="28"/>
        </w:rPr>
        <w:t>3 раздел ОРГАНИЗАЦИОННЫЙ</w:t>
      </w:r>
    </w:p>
    <w:p w:rsidR="0040626A" w:rsidRPr="006C159F" w:rsidRDefault="0040626A" w:rsidP="00323AFE">
      <w:pPr>
        <w:shd w:val="clear" w:color="auto" w:fill="FFFFFF"/>
        <w:spacing w:after="0" w:line="240" w:lineRule="auto"/>
        <w:ind w:right="5"/>
        <w:jc w:val="both"/>
        <w:rPr>
          <w:rFonts w:ascii="Times New Roman" w:hAnsi="Times New Roman"/>
          <w:sz w:val="28"/>
          <w:szCs w:val="28"/>
          <w:lang w:eastAsia="ru-RU"/>
        </w:rPr>
      </w:pPr>
      <w:r w:rsidRPr="006C159F">
        <w:rPr>
          <w:rFonts w:ascii="Times New Roman" w:hAnsi="Times New Roman"/>
          <w:b/>
          <w:sz w:val="28"/>
          <w:szCs w:val="28"/>
        </w:rPr>
        <w:t>3.1.</w:t>
      </w:r>
      <w:r w:rsidRPr="006C159F">
        <w:rPr>
          <w:rFonts w:ascii="Times New Roman" w:hAnsi="Times New Roman"/>
          <w:color w:val="FF0000"/>
          <w:sz w:val="28"/>
          <w:szCs w:val="28"/>
        </w:rPr>
        <w:t xml:space="preserve"> </w:t>
      </w:r>
      <w:r w:rsidRPr="006C159F">
        <w:rPr>
          <w:rFonts w:ascii="Times New Roman" w:hAnsi="Times New Roman"/>
          <w:sz w:val="28"/>
          <w:szCs w:val="28"/>
          <w:lang w:eastAsia="ru-RU"/>
        </w:rPr>
        <w:t xml:space="preserve">В рабочей программе определено содержание образовательной деятельности «Художественно-эстетическое развитие» с детьми 3 – 7-го года жизни: </w:t>
      </w:r>
    </w:p>
    <w:p w:rsidR="0040626A" w:rsidRPr="006C159F" w:rsidRDefault="0040626A" w:rsidP="002E047B">
      <w:pPr>
        <w:pStyle w:val="ListParagraph"/>
        <w:numPr>
          <w:ilvl w:val="0"/>
          <w:numId w:val="4"/>
        </w:numPr>
        <w:shd w:val="clear" w:color="auto" w:fill="FFFFFF"/>
        <w:spacing w:after="0"/>
        <w:ind w:right="5"/>
        <w:rPr>
          <w:rFonts w:ascii="Times New Roman" w:hAnsi="Times New Roman"/>
          <w:color w:val="000000"/>
          <w:sz w:val="28"/>
          <w:szCs w:val="28"/>
          <w:lang w:eastAsia="ru-RU"/>
        </w:rPr>
      </w:pPr>
      <w:r w:rsidRPr="006C159F">
        <w:rPr>
          <w:rFonts w:ascii="Times New Roman" w:hAnsi="Times New Roman"/>
          <w:bCs/>
          <w:color w:val="000000"/>
          <w:sz w:val="28"/>
          <w:szCs w:val="28"/>
          <w:lang w:eastAsia="ru-RU"/>
        </w:rPr>
        <w:t>развитие предпосылок ценностно – смыслового восприятия и понимания произведений  музыкального искусства;</w:t>
      </w:r>
    </w:p>
    <w:p w:rsidR="0040626A" w:rsidRPr="006C159F" w:rsidRDefault="0040626A" w:rsidP="002E047B">
      <w:pPr>
        <w:pStyle w:val="ListParagraph"/>
        <w:numPr>
          <w:ilvl w:val="0"/>
          <w:numId w:val="4"/>
        </w:numPr>
        <w:shd w:val="clear" w:color="auto" w:fill="FFFFFF"/>
        <w:spacing w:after="0"/>
        <w:ind w:right="5"/>
        <w:jc w:val="both"/>
        <w:rPr>
          <w:rFonts w:ascii="Times New Roman" w:hAnsi="Times New Roman"/>
          <w:color w:val="000000"/>
          <w:sz w:val="28"/>
          <w:szCs w:val="28"/>
          <w:lang w:eastAsia="ru-RU"/>
        </w:rPr>
      </w:pPr>
      <w:r w:rsidRPr="006C159F">
        <w:rPr>
          <w:rFonts w:ascii="Times New Roman" w:hAnsi="Times New Roman"/>
          <w:bCs/>
          <w:color w:val="000000"/>
          <w:sz w:val="28"/>
          <w:szCs w:val="28"/>
          <w:lang w:eastAsia="ru-RU"/>
        </w:rPr>
        <w:t xml:space="preserve">формирование элементарных представлений о видах искусства; </w:t>
      </w:r>
    </w:p>
    <w:p w:rsidR="0040626A" w:rsidRPr="006C159F" w:rsidRDefault="0040626A" w:rsidP="002E047B">
      <w:pPr>
        <w:pStyle w:val="ListParagraph"/>
        <w:numPr>
          <w:ilvl w:val="0"/>
          <w:numId w:val="4"/>
        </w:numPr>
        <w:shd w:val="clear" w:color="auto" w:fill="FFFFFF"/>
        <w:spacing w:after="0"/>
        <w:ind w:right="5"/>
        <w:jc w:val="both"/>
        <w:rPr>
          <w:rFonts w:ascii="Times New Roman" w:hAnsi="Times New Roman"/>
          <w:color w:val="000000"/>
          <w:sz w:val="28"/>
          <w:szCs w:val="28"/>
          <w:lang w:eastAsia="ru-RU"/>
        </w:rPr>
      </w:pPr>
      <w:r w:rsidRPr="006C159F">
        <w:rPr>
          <w:rFonts w:ascii="Times New Roman" w:hAnsi="Times New Roman"/>
          <w:bCs/>
          <w:color w:val="000000"/>
          <w:sz w:val="28"/>
          <w:szCs w:val="28"/>
          <w:lang w:eastAsia="ru-RU"/>
        </w:rPr>
        <w:t>восприятие музыки, художественной литературы, фольклора;</w:t>
      </w:r>
    </w:p>
    <w:p w:rsidR="0040626A" w:rsidRPr="006C159F" w:rsidRDefault="0040626A" w:rsidP="002E047B">
      <w:pPr>
        <w:pStyle w:val="ListParagraph"/>
        <w:numPr>
          <w:ilvl w:val="0"/>
          <w:numId w:val="4"/>
        </w:numPr>
        <w:shd w:val="clear" w:color="auto" w:fill="FFFFFF"/>
        <w:spacing w:after="0"/>
        <w:ind w:right="5"/>
        <w:jc w:val="both"/>
        <w:rPr>
          <w:rFonts w:ascii="Times New Roman" w:hAnsi="Times New Roman"/>
          <w:color w:val="000000"/>
          <w:sz w:val="28"/>
          <w:szCs w:val="28"/>
          <w:lang w:eastAsia="ru-RU"/>
        </w:rPr>
      </w:pPr>
      <w:r w:rsidRPr="006C159F">
        <w:rPr>
          <w:rFonts w:ascii="Times New Roman" w:hAnsi="Times New Roman"/>
          <w:bCs/>
          <w:color w:val="000000"/>
          <w:sz w:val="28"/>
          <w:szCs w:val="28"/>
          <w:lang w:eastAsia="ru-RU"/>
        </w:rPr>
        <w:t>стимулирование сопереживания персонажам художественных произведений;</w:t>
      </w:r>
    </w:p>
    <w:p w:rsidR="0040626A" w:rsidRPr="006C159F" w:rsidRDefault="0040626A" w:rsidP="002E047B">
      <w:pPr>
        <w:pStyle w:val="ListParagraph"/>
        <w:numPr>
          <w:ilvl w:val="0"/>
          <w:numId w:val="4"/>
        </w:numPr>
        <w:shd w:val="clear" w:color="auto" w:fill="FFFFFF"/>
        <w:spacing w:after="0"/>
        <w:ind w:right="5"/>
        <w:jc w:val="both"/>
        <w:rPr>
          <w:rFonts w:ascii="Times New Roman" w:hAnsi="Times New Roman"/>
          <w:color w:val="000000"/>
          <w:sz w:val="28"/>
          <w:szCs w:val="28"/>
          <w:lang w:eastAsia="ru-RU"/>
        </w:rPr>
      </w:pPr>
      <w:r w:rsidRPr="006C159F">
        <w:rPr>
          <w:rFonts w:ascii="Times New Roman" w:hAnsi="Times New Roman"/>
          <w:bCs/>
          <w:color w:val="000000"/>
          <w:sz w:val="28"/>
          <w:szCs w:val="28"/>
          <w:lang w:eastAsia="ru-RU"/>
        </w:rPr>
        <w:t>реализация самостоятельной творческой деятельности детей (изобразительной, конструктивно-модельной, музыкальной</w:t>
      </w:r>
      <w:r w:rsidRPr="006C159F">
        <w:rPr>
          <w:rFonts w:ascii="Times New Roman" w:hAnsi="Times New Roman"/>
          <w:bCs/>
          <w:color w:val="000000"/>
          <w:sz w:val="28"/>
          <w:szCs w:val="28"/>
          <w:lang w:eastAsia="ru-RU"/>
        </w:rPr>
        <w:br/>
        <w:t>и др.)</w:t>
      </w:r>
    </w:p>
    <w:p w:rsidR="0040626A" w:rsidRDefault="0040626A" w:rsidP="00323AFE">
      <w:pPr>
        <w:shd w:val="clear" w:color="auto" w:fill="FFFFFF"/>
        <w:spacing w:after="0"/>
        <w:ind w:right="5"/>
        <w:rPr>
          <w:rFonts w:ascii="Times New Roman" w:hAnsi="Times New Roman"/>
          <w:b/>
          <w:bCs/>
          <w:iCs/>
          <w:color w:val="000000"/>
          <w:sz w:val="28"/>
          <w:szCs w:val="28"/>
          <w:lang w:eastAsia="ru-RU"/>
        </w:rPr>
      </w:pPr>
      <w:r w:rsidRPr="006C159F">
        <w:rPr>
          <w:rFonts w:ascii="Times New Roman" w:hAnsi="Times New Roman"/>
          <w:b/>
          <w:bCs/>
          <w:iCs/>
          <w:color w:val="000000"/>
          <w:sz w:val="28"/>
          <w:szCs w:val="28"/>
          <w:lang w:eastAsia="ru-RU"/>
        </w:rPr>
        <w:t xml:space="preserve">                              </w:t>
      </w:r>
    </w:p>
    <w:p w:rsidR="0040626A" w:rsidRDefault="0040626A" w:rsidP="00323AFE">
      <w:pPr>
        <w:shd w:val="clear" w:color="auto" w:fill="FFFFFF"/>
        <w:spacing w:after="0"/>
        <w:ind w:right="5"/>
        <w:rPr>
          <w:rFonts w:ascii="Times New Roman" w:hAnsi="Times New Roman"/>
          <w:b/>
          <w:bCs/>
          <w:iCs/>
          <w:color w:val="000000"/>
          <w:sz w:val="28"/>
          <w:szCs w:val="28"/>
          <w:lang w:eastAsia="ru-RU"/>
        </w:rPr>
      </w:pPr>
    </w:p>
    <w:p w:rsidR="0040626A" w:rsidRDefault="0040626A" w:rsidP="00323AFE">
      <w:pPr>
        <w:shd w:val="clear" w:color="auto" w:fill="FFFFFF"/>
        <w:spacing w:after="0"/>
        <w:ind w:right="5"/>
        <w:rPr>
          <w:rFonts w:ascii="Times New Roman" w:hAnsi="Times New Roman"/>
          <w:b/>
          <w:bCs/>
          <w:iCs/>
          <w:color w:val="000000"/>
          <w:sz w:val="28"/>
          <w:szCs w:val="28"/>
          <w:lang w:eastAsia="ru-RU"/>
        </w:rPr>
      </w:pPr>
    </w:p>
    <w:p w:rsidR="0040626A" w:rsidRDefault="0040626A" w:rsidP="00323AFE">
      <w:pPr>
        <w:shd w:val="clear" w:color="auto" w:fill="FFFFFF"/>
        <w:spacing w:after="0"/>
        <w:ind w:right="5"/>
        <w:rPr>
          <w:rFonts w:ascii="Times New Roman" w:hAnsi="Times New Roman"/>
          <w:b/>
          <w:bCs/>
          <w:iCs/>
          <w:color w:val="000000"/>
          <w:sz w:val="28"/>
          <w:szCs w:val="28"/>
          <w:lang w:eastAsia="ru-RU"/>
        </w:rPr>
      </w:pPr>
    </w:p>
    <w:p w:rsidR="0040626A" w:rsidRDefault="0040626A" w:rsidP="00323AFE">
      <w:pPr>
        <w:shd w:val="clear" w:color="auto" w:fill="FFFFFF"/>
        <w:spacing w:after="0"/>
        <w:ind w:right="5"/>
        <w:rPr>
          <w:rFonts w:ascii="Times New Roman" w:hAnsi="Times New Roman"/>
          <w:b/>
          <w:bCs/>
          <w:iCs/>
          <w:color w:val="000000"/>
          <w:sz w:val="28"/>
          <w:szCs w:val="28"/>
          <w:lang w:eastAsia="ru-RU"/>
        </w:rPr>
      </w:pPr>
    </w:p>
    <w:p w:rsidR="0040626A" w:rsidRDefault="0040626A" w:rsidP="00323AFE">
      <w:pPr>
        <w:shd w:val="clear" w:color="auto" w:fill="FFFFFF"/>
        <w:spacing w:after="0"/>
        <w:ind w:right="5"/>
        <w:rPr>
          <w:rFonts w:ascii="Times New Roman" w:hAnsi="Times New Roman"/>
          <w:b/>
          <w:bCs/>
          <w:iCs/>
          <w:color w:val="000000"/>
          <w:sz w:val="28"/>
          <w:szCs w:val="28"/>
          <w:lang w:eastAsia="ru-RU"/>
        </w:rPr>
      </w:pPr>
    </w:p>
    <w:p w:rsidR="0040626A" w:rsidRDefault="0040626A" w:rsidP="00323AFE">
      <w:pPr>
        <w:shd w:val="clear" w:color="auto" w:fill="FFFFFF"/>
        <w:spacing w:after="0"/>
        <w:ind w:right="5"/>
        <w:rPr>
          <w:rFonts w:ascii="Times New Roman" w:hAnsi="Times New Roman"/>
          <w:b/>
          <w:bCs/>
          <w:iCs/>
          <w:color w:val="000000"/>
          <w:sz w:val="28"/>
          <w:szCs w:val="28"/>
          <w:lang w:eastAsia="ru-RU"/>
        </w:rPr>
      </w:pPr>
    </w:p>
    <w:p w:rsidR="0040626A" w:rsidRDefault="0040626A" w:rsidP="00323AFE">
      <w:pPr>
        <w:shd w:val="clear" w:color="auto" w:fill="FFFFFF"/>
        <w:spacing w:after="0"/>
        <w:ind w:right="5"/>
        <w:rPr>
          <w:rFonts w:ascii="Times New Roman" w:hAnsi="Times New Roman"/>
          <w:b/>
          <w:bCs/>
          <w:iCs/>
          <w:color w:val="000000"/>
          <w:sz w:val="28"/>
          <w:szCs w:val="28"/>
          <w:lang w:eastAsia="ru-RU"/>
        </w:rPr>
      </w:pPr>
    </w:p>
    <w:p w:rsidR="0040626A" w:rsidRDefault="0040626A" w:rsidP="00323AFE">
      <w:pPr>
        <w:shd w:val="clear" w:color="auto" w:fill="FFFFFF"/>
        <w:spacing w:after="0"/>
        <w:ind w:right="5"/>
        <w:rPr>
          <w:rFonts w:ascii="Times New Roman" w:hAnsi="Times New Roman"/>
          <w:b/>
          <w:bCs/>
          <w:iCs/>
          <w:color w:val="000000"/>
          <w:sz w:val="28"/>
          <w:szCs w:val="28"/>
          <w:lang w:eastAsia="ru-RU"/>
        </w:rPr>
      </w:pPr>
    </w:p>
    <w:p w:rsidR="0040626A" w:rsidRPr="006C159F" w:rsidRDefault="0040626A" w:rsidP="00323AFE">
      <w:pPr>
        <w:shd w:val="clear" w:color="auto" w:fill="FFFFFF"/>
        <w:spacing w:after="0"/>
        <w:ind w:right="5"/>
        <w:rPr>
          <w:rFonts w:ascii="Times New Roman" w:hAnsi="Times New Roman"/>
          <w:b/>
          <w:bCs/>
          <w:iCs/>
          <w:color w:val="000000"/>
          <w:sz w:val="28"/>
          <w:szCs w:val="28"/>
          <w:lang w:eastAsia="ru-RU"/>
        </w:rPr>
      </w:pPr>
    </w:p>
    <w:p w:rsidR="0040626A" w:rsidRPr="006C159F" w:rsidRDefault="0040626A" w:rsidP="00323AFE">
      <w:pPr>
        <w:shd w:val="clear" w:color="auto" w:fill="FFFFFF"/>
        <w:spacing w:after="0"/>
        <w:ind w:right="5"/>
        <w:rPr>
          <w:rFonts w:ascii="Times New Roman" w:hAnsi="Times New Roman"/>
          <w:b/>
          <w:bCs/>
          <w:iCs/>
          <w:color w:val="000000"/>
          <w:sz w:val="28"/>
          <w:szCs w:val="28"/>
          <w:lang w:eastAsia="ru-RU"/>
        </w:rPr>
      </w:pPr>
    </w:p>
    <w:p w:rsidR="0040626A" w:rsidRPr="006C159F" w:rsidRDefault="0040626A" w:rsidP="00323AFE">
      <w:pPr>
        <w:shd w:val="clear" w:color="auto" w:fill="FFFFFF"/>
        <w:spacing w:after="0"/>
        <w:ind w:right="5"/>
        <w:rPr>
          <w:rFonts w:ascii="Times New Roman" w:hAnsi="Times New Roman"/>
          <w:b/>
          <w:bCs/>
          <w:iCs/>
          <w:color w:val="000000"/>
          <w:sz w:val="28"/>
          <w:szCs w:val="28"/>
          <w:lang w:eastAsia="ru-RU"/>
        </w:rPr>
      </w:pPr>
      <w:r w:rsidRPr="006C159F">
        <w:rPr>
          <w:rFonts w:ascii="Times New Roman" w:hAnsi="Times New Roman"/>
          <w:b/>
          <w:bCs/>
          <w:iCs/>
          <w:color w:val="000000"/>
          <w:sz w:val="28"/>
          <w:szCs w:val="28"/>
          <w:lang w:eastAsia="ru-RU"/>
        </w:rPr>
        <w:t xml:space="preserve">                                       Модель организации процесса развития детей в музыкальной деятельности</w:t>
      </w:r>
    </w:p>
    <w:tbl>
      <w:tblPr>
        <w:tblW w:w="155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820"/>
        <w:gridCol w:w="5244"/>
        <w:gridCol w:w="5529"/>
      </w:tblGrid>
      <w:tr w:rsidR="0040626A" w:rsidRPr="00E52FDF" w:rsidTr="00E52FDF">
        <w:tc>
          <w:tcPr>
            <w:tcW w:w="15593" w:type="dxa"/>
            <w:gridSpan w:val="3"/>
          </w:tcPr>
          <w:p w:rsidR="0040626A" w:rsidRPr="00E52FDF" w:rsidRDefault="0040626A" w:rsidP="00E52FDF">
            <w:pPr>
              <w:pStyle w:val="ListParagraph"/>
              <w:spacing w:after="0" w:line="240" w:lineRule="auto"/>
              <w:ind w:left="0" w:right="5"/>
              <w:jc w:val="center"/>
              <w:rPr>
                <w:rFonts w:ascii="Times New Roman" w:hAnsi="Times New Roman"/>
                <w:b/>
                <w:bCs/>
                <w:iCs/>
                <w:color w:val="000000"/>
                <w:sz w:val="28"/>
                <w:szCs w:val="28"/>
                <w:lang w:eastAsia="ru-RU"/>
              </w:rPr>
            </w:pPr>
            <w:r w:rsidRPr="00E52FDF">
              <w:rPr>
                <w:rFonts w:ascii="Times New Roman" w:hAnsi="Times New Roman"/>
                <w:b/>
                <w:bCs/>
                <w:iCs/>
                <w:color w:val="000000"/>
                <w:sz w:val="28"/>
                <w:szCs w:val="28"/>
                <w:lang w:eastAsia="ru-RU"/>
              </w:rPr>
              <w:t>ПЕНИЕ</w:t>
            </w:r>
          </w:p>
        </w:tc>
      </w:tr>
      <w:tr w:rsidR="0040626A" w:rsidRPr="00E52FDF" w:rsidTr="00E52FDF">
        <w:tc>
          <w:tcPr>
            <w:tcW w:w="4820" w:type="dxa"/>
          </w:tcPr>
          <w:p w:rsidR="0040626A" w:rsidRPr="00E52FDF" w:rsidRDefault="0040626A" w:rsidP="00E52FDF">
            <w:pPr>
              <w:pStyle w:val="ListParagraph"/>
              <w:spacing w:after="0" w:line="240" w:lineRule="auto"/>
              <w:ind w:left="0" w:right="5"/>
              <w:jc w:val="center"/>
              <w:rPr>
                <w:rFonts w:ascii="Times New Roman" w:hAnsi="Times New Roman"/>
                <w:b/>
                <w:bCs/>
                <w:iCs/>
                <w:color w:val="000000"/>
                <w:sz w:val="28"/>
                <w:szCs w:val="28"/>
                <w:lang w:eastAsia="ru-RU"/>
              </w:rPr>
            </w:pPr>
            <w:r w:rsidRPr="00E52FDF">
              <w:rPr>
                <w:rFonts w:ascii="Times New Roman" w:hAnsi="Times New Roman"/>
                <w:b/>
                <w:bCs/>
                <w:iCs/>
                <w:color w:val="000000"/>
                <w:sz w:val="28"/>
                <w:szCs w:val="28"/>
                <w:lang w:eastAsia="ru-RU"/>
              </w:rPr>
              <w:t>ЗАДАЧИ</w:t>
            </w:r>
          </w:p>
        </w:tc>
        <w:tc>
          <w:tcPr>
            <w:tcW w:w="5244" w:type="dxa"/>
          </w:tcPr>
          <w:p w:rsidR="0040626A" w:rsidRPr="00E52FDF" w:rsidRDefault="0040626A" w:rsidP="00E52FDF">
            <w:pPr>
              <w:pStyle w:val="ListParagraph"/>
              <w:spacing w:after="0" w:line="240" w:lineRule="auto"/>
              <w:ind w:left="0" w:right="5"/>
              <w:jc w:val="center"/>
              <w:rPr>
                <w:rFonts w:ascii="Times New Roman" w:hAnsi="Times New Roman"/>
                <w:b/>
                <w:bCs/>
                <w:iCs/>
                <w:color w:val="000000"/>
                <w:sz w:val="28"/>
                <w:szCs w:val="28"/>
                <w:lang w:eastAsia="ru-RU"/>
              </w:rPr>
            </w:pPr>
            <w:r w:rsidRPr="00E52FDF">
              <w:rPr>
                <w:rFonts w:ascii="Times New Roman" w:hAnsi="Times New Roman"/>
                <w:b/>
                <w:bCs/>
                <w:iCs/>
                <w:color w:val="000000"/>
                <w:sz w:val="28"/>
                <w:szCs w:val="28"/>
                <w:lang w:eastAsia="ru-RU"/>
              </w:rPr>
              <w:t>МЕТОДЫ И</w:t>
            </w:r>
          </w:p>
          <w:p w:rsidR="0040626A" w:rsidRPr="00E52FDF" w:rsidRDefault="0040626A" w:rsidP="00E52FDF">
            <w:pPr>
              <w:pStyle w:val="ListParagraph"/>
              <w:spacing w:after="0" w:line="240" w:lineRule="auto"/>
              <w:ind w:left="0" w:right="5"/>
              <w:jc w:val="center"/>
              <w:rPr>
                <w:rFonts w:ascii="Times New Roman" w:hAnsi="Times New Roman"/>
                <w:b/>
                <w:bCs/>
                <w:iCs/>
                <w:color w:val="000000"/>
                <w:sz w:val="28"/>
                <w:szCs w:val="28"/>
                <w:lang w:eastAsia="ru-RU"/>
              </w:rPr>
            </w:pPr>
            <w:r w:rsidRPr="00E52FDF">
              <w:rPr>
                <w:rFonts w:ascii="Times New Roman" w:hAnsi="Times New Roman"/>
                <w:b/>
                <w:bCs/>
                <w:iCs/>
                <w:color w:val="000000"/>
                <w:sz w:val="28"/>
                <w:szCs w:val="28"/>
                <w:lang w:eastAsia="ru-RU"/>
              </w:rPr>
              <w:t>ПРИЕМЫ</w:t>
            </w:r>
          </w:p>
        </w:tc>
        <w:tc>
          <w:tcPr>
            <w:tcW w:w="5529" w:type="dxa"/>
          </w:tcPr>
          <w:p w:rsidR="0040626A" w:rsidRPr="00E52FDF" w:rsidRDefault="0040626A" w:rsidP="00E52FDF">
            <w:pPr>
              <w:pStyle w:val="ListParagraph"/>
              <w:spacing w:after="0" w:line="240" w:lineRule="auto"/>
              <w:ind w:left="0" w:right="5"/>
              <w:jc w:val="center"/>
              <w:rPr>
                <w:rFonts w:ascii="Times New Roman" w:hAnsi="Times New Roman"/>
                <w:b/>
                <w:bCs/>
                <w:iCs/>
                <w:color w:val="000000"/>
                <w:sz w:val="28"/>
                <w:szCs w:val="28"/>
                <w:lang w:eastAsia="ru-RU"/>
              </w:rPr>
            </w:pPr>
            <w:r w:rsidRPr="00E52FDF">
              <w:rPr>
                <w:rFonts w:ascii="Times New Roman" w:hAnsi="Times New Roman"/>
                <w:b/>
                <w:bCs/>
                <w:iCs/>
                <w:color w:val="000000"/>
                <w:sz w:val="28"/>
                <w:szCs w:val="28"/>
                <w:lang w:eastAsia="ru-RU"/>
              </w:rPr>
              <w:t>СРЕДСТВА</w:t>
            </w:r>
          </w:p>
        </w:tc>
      </w:tr>
      <w:tr w:rsidR="0040626A" w:rsidRPr="00E52FDF" w:rsidTr="00E52FDF">
        <w:trPr>
          <w:trHeight w:val="360"/>
        </w:trPr>
        <w:tc>
          <w:tcPr>
            <w:tcW w:w="15593" w:type="dxa"/>
            <w:gridSpan w:val="3"/>
          </w:tcPr>
          <w:p w:rsidR="0040626A" w:rsidRPr="00E52FDF" w:rsidRDefault="0040626A" w:rsidP="00E52FDF">
            <w:pPr>
              <w:pStyle w:val="ListParagraph"/>
              <w:spacing w:after="0" w:line="240" w:lineRule="auto"/>
              <w:ind w:left="0" w:right="5"/>
              <w:jc w:val="center"/>
              <w:rPr>
                <w:rFonts w:ascii="Times New Roman" w:hAnsi="Times New Roman"/>
                <w:b/>
                <w:bCs/>
                <w:iCs/>
                <w:color w:val="000000"/>
                <w:sz w:val="28"/>
                <w:szCs w:val="28"/>
                <w:lang w:eastAsia="ru-RU"/>
              </w:rPr>
            </w:pPr>
            <w:r w:rsidRPr="00E52FDF">
              <w:rPr>
                <w:rFonts w:ascii="Times New Roman" w:hAnsi="Times New Roman"/>
                <w:b/>
                <w:bCs/>
                <w:iCs/>
                <w:color w:val="000000"/>
                <w:sz w:val="28"/>
                <w:szCs w:val="28"/>
                <w:lang w:eastAsia="ru-RU"/>
              </w:rPr>
              <w:t>для детей 3-го года жизни</w:t>
            </w:r>
          </w:p>
        </w:tc>
      </w:tr>
      <w:tr w:rsidR="0040626A" w:rsidRPr="00E52FDF" w:rsidTr="00E52FDF">
        <w:trPr>
          <w:trHeight w:val="1685"/>
        </w:trPr>
        <w:tc>
          <w:tcPr>
            <w:tcW w:w="4820" w:type="dxa"/>
          </w:tcPr>
          <w:p w:rsidR="0040626A" w:rsidRPr="00E52FDF" w:rsidRDefault="0040626A" w:rsidP="00E52FDF">
            <w:pPr>
              <w:pStyle w:val="ListParagraph"/>
              <w:spacing w:after="0" w:line="240" w:lineRule="auto"/>
              <w:ind w:left="0" w:right="5"/>
              <w:rPr>
                <w:rFonts w:ascii="Times New Roman" w:hAnsi="Times New Roman"/>
                <w:color w:val="000000"/>
                <w:sz w:val="28"/>
                <w:szCs w:val="28"/>
              </w:rPr>
            </w:pPr>
          </w:p>
          <w:p w:rsidR="0040626A" w:rsidRPr="00E52FDF" w:rsidRDefault="0040626A" w:rsidP="00E52FDF">
            <w:pPr>
              <w:pStyle w:val="ListParagraph"/>
              <w:numPr>
                <w:ilvl w:val="0"/>
                <w:numId w:val="14"/>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побуждать к подпеванию и пению;</w:t>
            </w:r>
          </w:p>
          <w:p w:rsidR="0040626A" w:rsidRPr="00E52FDF" w:rsidRDefault="0040626A" w:rsidP="00E52FDF">
            <w:pPr>
              <w:pStyle w:val="ListParagraph"/>
              <w:numPr>
                <w:ilvl w:val="0"/>
                <w:numId w:val="14"/>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способствовать развитию устойчивого слухового внимания;</w:t>
            </w:r>
          </w:p>
          <w:p w:rsidR="0040626A" w:rsidRPr="00E52FDF" w:rsidRDefault="0040626A" w:rsidP="00E52FDF">
            <w:pPr>
              <w:pStyle w:val="ListParagraph"/>
              <w:numPr>
                <w:ilvl w:val="0"/>
                <w:numId w:val="14"/>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 xml:space="preserve"> способности петь вместе с другими;</w:t>
            </w:r>
          </w:p>
          <w:p w:rsidR="0040626A" w:rsidRPr="00E52FDF" w:rsidRDefault="0040626A" w:rsidP="00E52FDF">
            <w:pPr>
              <w:pStyle w:val="ListParagraph"/>
              <w:numPr>
                <w:ilvl w:val="0"/>
                <w:numId w:val="14"/>
              </w:numPr>
              <w:spacing w:after="0" w:line="240" w:lineRule="auto"/>
              <w:ind w:left="54" w:right="5" w:hanging="99"/>
              <w:rPr>
                <w:rFonts w:ascii="Times New Roman" w:hAnsi="Times New Roman"/>
                <w:bCs/>
                <w:iCs/>
                <w:color w:val="000000"/>
                <w:sz w:val="28"/>
                <w:szCs w:val="28"/>
                <w:lang w:eastAsia="ru-RU"/>
              </w:rPr>
            </w:pPr>
            <w:r w:rsidRPr="00E52FDF">
              <w:rPr>
                <w:rFonts w:ascii="Times New Roman" w:hAnsi="Times New Roman"/>
                <w:color w:val="000000"/>
                <w:sz w:val="28"/>
                <w:szCs w:val="28"/>
              </w:rPr>
              <w:t xml:space="preserve">создать условия для развития, умения подстраиваться к интонации взрослого </w:t>
            </w:r>
          </w:p>
          <w:p w:rsidR="0040626A" w:rsidRPr="00E52FDF" w:rsidRDefault="0040626A" w:rsidP="00E52FDF">
            <w:pPr>
              <w:pStyle w:val="ListParagraph"/>
              <w:spacing w:after="0" w:line="240" w:lineRule="auto"/>
              <w:ind w:left="0" w:right="5"/>
              <w:jc w:val="center"/>
              <w:rPr>
                <w:rFonts w:ascii="Times New Roman" w:hAnsi="Times New Roman"/>
                <w:b/>
                <w:bCs/>
                <w:iCs/>
                <w:color w:val="000000"/>
                <w:sz w:val="28"/>
                <w:szCs w:val="28"/>
                <w:lang w:eastAsia="ru-RU"/>
              </w:rPr>
            </w:pPr>
          </w:p>
          <w:p w:rsidR="0040626A" w:rsidRPr="00E52FDF" w:rsidRDefault="0040626A" w:rsidP="00E52FDF">
            <w:pPr>
              <w:pStyle w:val="ListParagraph"/>
              <w:spacing w:after="0" w:line="240" w:lineRule="auto"/>
              <w:ind w:right="5"/>
              <w:jc w:val="center"/>
              <w:rPr>
                <w:rFonts w:ascii="Times New Roman" w:hAnsi="Times New Roman"/>
                <w:color w:val="000000"/>
                <w:sz w:val="28"/>
                <w:szCs w:val="28"/>
              </w:rPr>
            </w:pPr>
          </w:p>
        </w:tc>
        <w:tc>
          <w:tcPr>
            <w:tcW w:w="5244" w:type="dxa"/>
          </w:tcPr>
          <w:p w:rsidR="0040626A" w:rsidRPr="00E52FDF" w:rsidRDefault="0040626A" w:rsidP="00E52FDF">
            <w:pPr>
              <w:pStyle w:val="ListParagraph"/>
              <w:numPr>
                <w:ilvl w:val="0"/>
                <w:numId w:val="14"/>
              </w:numPr>
              <w:spacing w:after="0" w:line="240" w:lineRule="auto"/>
              <w:ind w:left="33" w:right="5" w:hanging="120"/>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знакомить детей с русским народным творчеством;</w:t>
            </w:r>
          </w:p>
          <w:p w:rsidR="0040626A" w:rsidRPr="00E52FDF" w:rsidRDefault="0040626A" w:rsidP="00E52FDF">
            <w:pPr>
              <w:pStyle w:val="ListParagraph"/>
              <w:numPr>
                <w:ilvl w:val="0"/>
                <w:numId w:val="14"/>
              </w:numPr>
              <w:spacing w:after="0" w:line="240" w:lineRule="auto"/>
              <w:ind w:left="33" w:right="5" w:hanging="120"/>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дыхательная гимнастика;</w:t>
            </w:r>
          </w:p>
          <w:p w:rsidR="0040626A" w:rsidRPr="00E52FDF" w:rsidRDefault="0040626A" w:rsidP="00E52FDF">
            <w:pPr>
              <w:pStyle w:val="ListParagraph"/>
              <w:spacing w:after="0" w:line="240" w:lineRule="auto"/>
              <w:ind w:left="33" w:right="5"/>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-игровой (дидактические игры)</w:t>
            </w:r>
          </w:p>
          <w:p w:rsidR="0040626A" w:rsidRPr="00E52FDF" w:rsidRDefault="0040626A" w:rsidP="00E52FDF">
            <w:pPr>
              <w:pStyle w:val="ListParagraph"/>
              <w:spacing w:after="0" w:line="240" w:lineRule="auto"/>
              <w:ind w:left="33" w:right="5"/>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-действие по образцу</w:t>
            </w:r>
          </w:p>
          <w:p w:rsidR="0040626A" w:rsidRPr="00E52FDF" w:rsidRDefault="0040626A" w:rsidP="00E52FDF">
            <w:pPr>
              <w:pStyle w:val="ListParagraph"/>
              <w:spacing w:after="0" w:line="240" w:lineRule="auto"/>
              <w:ind w:left="33" w:right="5"/>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-внесение игрушек</w:t>
            </w:r>
          </w:p>
          <w:p w:rsidR="0040626A" w:rsidRPr="00E52FDF" w:rsidRDefault="0040626A" w:rsidP="00E52FDF">
            <w:pPr>
              <w:pStyle w:val="ListParagraph"/>
              <w:spacing w:after="0" w:line="240" w:lineRule="auto"/>
              <w:ind w:left="33" w:right="5"/>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-создание игровой ситуации(сегодня мы будем птичками)</w:t>
            </w:r>
          </w:p>
          <w:p w:rsidR="0040626A" w:rsidRPr="00E52FDF" w:rsidRDefault="0040626A" w:rsidP="00E52FDF">
            <w:pPr>
              <w:pStyle w:val="ListParagraph"/>
              <w:spacing w:after="0" w:line="240" w:lineRule="auto"/>
              <w:ind w:left="33" w:right="5"/>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-обыгрывание игрушек</w:t>
            </w:r>
          </w:p>
          <w:p w:rsidR="0040626A" w:rsidRPr="00E52FDF" w:rsidRDefault="0040626A" w:rsidP="00E52FDF">
            <w:pPr>
              <w:pStyle w:val="ListParagraph"/>
              <w:spacing w:after="0" w:line="240" w:lineRule="auto"/>
              <w:ind w:left="33" w:right="5"/>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-музыкально-дидактическая игра «Что звучит»;</w:t>
            </w:r>
          </w:p>
          <w:p w:rsidR="0040626A" w:rsidRPr="00E52FDF" w:rsidRDefault="0040626A" w:rsidP="00E52FDF">
            <w:pPr>
              <w:pStyle w:val="ListParagraph"/>
              <w:numPr>
                <w:ilvl w:val="0"/>
                <w:numId w:val="17"/>
              </w:numPr>
              <w:spacing w:after="0" w:line="240" w:lineRule="auto"/>
              <w:ind w:left="33" w:right="5" w:hanging="120"/>
              <w:rPr>
                <w:rFonts w:ascii="Times New Roman" w:hAnsi="Times New Roman"/>
                <w:bCs/>
                <w:iCs/>
                <w:color w:val="000000"/>
                <w:sz w:val="28"/>
                <w:szCs w:val="28"/>
                <w:lang w:eastAsia="ru-RU"/>
              </w:rPr>
            </w:pPr>
            <w:r w:rsidRPr="00E52FDF">
              <w:rPr>
                <w:rFonts w:ascii="Times New Roman" w:hAnsi="Times New Roman"/>
                <w:sz w:val="28"/>
                <w:szCs w:val="28"/>
              </w:rPr>
              <w:t>наглядный(слуховая и зрительная наглядность;</w:t>
            </w:r>
          </w:p>
          <w:p w:rsidR="0040626A" w:rsidRPr="00E52FDF" w:rsidRDefault="0040626A" w:rsidP="00E52FDF">
            <w:pPr>
              <w:pStyle w:val="ListParagraph"/>
              <w:numPr>
                <w:ilvl w:val="0"/>
                <w:numId w:val="17"/>
              </w:numPr>
              <w:spacing w:after="0" w:line="240" w:lineRule="auto"/>
              <w:ind w:left="33" w:right="5" w:hanging="120"/>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показ игрушек</w:t>
            </w:r>
          </w:p>
          <w:p w:rsidR="0040626A" w:rsidRPr="00E52FDF" w:rsidRDefault="0040626A" w:rsidP="00E52FDF">
            <w:pPr>
              <w:pStyle w:val="ListParagraph"/>
              <w:numPr>
                <w:ilvl w:val="0"/>
                <w:numId w:val="17"/>
              </w:numPr>
              <w:spacing w:after="0" w:line="240" w:lineRule="auto"/>
              <w:ind w:left="33" w:right="5" w:hanging="120"/>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показ картинки</w:t>
            </w:r>
          </w:p>
          <w:p w:rsidR="0040626A" w:rsidRPr="00E52FDF" w:rsidRDefault="0040626A" w:rsidP="00E52FDF">
            <w:pPr>
              <w:pStyle w:val="ListParagraph"/>
              <w:numPr>
                <w:ilvl w:val="0"/>
                <w:numId w:val="17"/>
              </w:numPr>
              <w:spacing w:after="0" w:line="240" w:lineRule="auto"/>
              <w:ind w:left="33" w:right="5" w:hanging="120"/>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показ музыкальных инструментов;</w:t>
            </w:r>
          </w:p>
          <w:p w:rsidR="0040626A" w:rsidRPr="00E52FDF" w:rsidRDefault="0040626A" w:rsidP="00E52FDF">
            <w:pPr>
              <w:pStyle w:val="ListParagraph"/>
              <w:numPr>
                <w:ilvl w:val="0"/>
                <w:numId w:val="17"/>
              </w:numPr>
              <w:spacing w:after="0" w:line="240" w:lineRule="auto"/>
              <w:ind w:left="33" w:right="5" w:hanging="120"/>
              <w:rPr>
                <w:rFonts w:ascii="Times New Roman" w:hAnsi="Times New Roman"/>
                <w:bCs/>
                <w:iCs/>
                <w:color w:val="000000"/>
                <w:sz w:val="28"/>
                <w:szCs w:val="28"/>
                <w:lang w:eastAsia="ru-RU"/>
              </w:rPr>
            </w:pPr>
            <w:r w:rsidRPr="00E52FDF">
              <w:rPr>
                <w:rFonts w:ascii="Times New Roman" w:hAnsi="Times New Roman"/>
                <w:sz w:val="28"/>
                <w:szCs w:val="28"/>
              </w:rPr>
              <w:t>практической деятельности(упражнения, совместная деятельность педагога и ребёнка);</w:t>
            </w:r>
          </w:p>
          <w:p w:rsidR="0040626A" w:rsidRPr="00E52FDF" w:rsidRDefault="0040626A" w:rsidP="00E52FDF">
            <w:pPr>
              <w:pStyle w:val="Heading1"/>
              <w:spacing w:before="0" w:beforeAutospacing="0" w:after="0" w:afterAutospacing="0"/>
              <w:ind w:right="-185"/>
              <w:rPr>
                <w:b w:val="0"/>
                <w:sz w:val="28"/>
                <w:szCs w:val="28"/>
              </w:rPr>
            </w:pPr>
            <w:r w:rsidRPr="00E52FDF">
              <w:rPr>
                <w:b w:val="0"/>
                <w:sz w:val="28"/>
                <w:szCs w:val="28"/>
              </w:rPr>
              <w:t>дикция</w:t>
            </w:r>
          </w:p>
          <w:p w:rsidR="0040626A" w:rsidRPr="00E52FDF" w:rsidRDefault="0040626A" w:rsidP="00E52FDF">
            <w:pPr>
              <w:pStyle w:val="Heading1"/>
              <w:spacing w:before="0" w:beforeAutospacing="0" w:after="0" w:afterAutospacing="0"/>
              <w:ind w:right="-185"/>
              <w:rPr>
                <w:b w:val="0"/>
                <w:sz w:val="28"/>
                <w:szCs w:val="28"/>
              </w:rPr>
            </w:pPr>
            <w:r w:rsidRPr="00E52FDF">
              <w:rPr>
                <w:b w:val="0"/>
                <w:sz w:val="28"/>
                <w:szCs w:val="28"/>
              </w:rPr>
              <w:t>-правильное дыхание</w:t>
            </w:r>
          </w:p>
          <w:p w:rsidR="0040626A" w:rsidRPr="00E52FDF" w:rsidRDefault="0040626A" w:rsidP="00E52FDF">
            <w:pPr>
              <w:pStyle w:val="Heading1"/>
              <w:spacing w:before="0" w:beforeAutospacing="0" w:after="0" w:afterAutospacing="0"/>
              <w:ind w:right="-185"/>
              <w:rPr>
                <w:b w:val="0"/>
                <w:sz w:val="28"/>
                <w:szCs w:val="28"/>
              </w:rPr>
            </w:pPr>
            <w:r w:rsidRPr="00E52FDF">
              <w:rPr>
                <w:b w:val="0"/>
                <w:sz w:val="28"/>
                <w:szCs w:val="28"/>
              </w:rPr>
              <w:t>звукообразование</w:t>
            </w:r>
          </w:p>
          <w:p w:rsidR="0040626A" w:rsidRPr="00E52FDF" w:rsidRDefault="0040626A" w:rsidP="00E52FDF">
            <w:pPr>
              <w:pStyle w:val="ListParagraph"/>
              <w:spacing w:after="0" w:line="240" w:lineRule="auto"/>
              <w:ind w:left="33" w:right="5"/>
              <w:rPr>
                <w:rFonts w:ascii="Times New Roman" w:hAnsi="Times New Roman"/>
                <w:bCs/>
                <w:iCs/>
                <w:color w:val="000000"/>
                <w:sz w:val="28"/>
                <w:szCs w:val="28"/>
                <w:lang w:eastAsia="ru-RU"/>
              </w:rPr>
            </w:pPr>
            <w:r w:rsidRPr="00E52FDF">
              <w:rPr>
                <w:rFonts w:ascii="Times New Roman" w:hAnsi="Times New Roman"/>
                <w:sz w:val="28"/>
                <w:szCs w:val="28"/>
              </w:rPr>
              <w:t>-действие по образцу</w:t>
            </w:r>
          </w:p>
          <w:p w:rsidR="0040626A" w:rsidRPr="00E52FDF" w:rsidRDefault="0040626A" w:rsidP="00E52FDF">
            <w:pPr>
              <w:spacing w:after="0" w:line="240" w:lineRule="auto"/>
              <w:rPr>
                <w:rFonts w:ascii="Times New Roman" w:hAnsi="Times New Roman"/>
                <w:sz w:val="28"/>
                <w:szCs w:val="28"/>
                <w:lang w:eastAsia="ru-RU"/>
              </w:rPr>
            </w:pPr>
          </w:p>
        </w:tc>
        <w:tc>
          <w:tcPr>
            <w:tcW w:w="5529" w:type="dxa"/>
          </w:tcPr>
          <w:p w:rsidR="0040626A" w:rsidRPr="00E52FDF" w:rsidRDefault="0040626A" w:rsidP="00E52FDF">
            <w:pPr>
              <w:pStyle w:val="ListParagraph"/>
              <w:numPr>
                <w:ilvl w:val="0"/>
                <w:numId w:val="14"/>
              </w:numPr>
              <w:spacing w:after="0" w:line="240" w:lineRule="auto"/>
              <w:ind w:left="33" w:right="5" w:hanging="120"/>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знакомить детей с малыми формами  фольклора</w:t>
            </w:r>
          </w:p>
          <w:p w:rsidR="0040626A" w:rsidRPr="00E52FDF" w:rsidRDefault="0040626A" w:rsidP="00E52FDF">
            <w:pPr>
              <w:pStyle w:val="ListParagraph"/>
              <w:spacing w:after="0" w:line="240" w:lineRule="auto"/>
              <w:ind w:left="33" w:right="5"/>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(песенки, потешки);</w:t>
            </w:r>
          </w:p>
          <w:p w:rsidR="0040626A" w:rsidRPr="00E52FDF" w:rsidRDefault="0040626A" w:rsidP="00E52FDF">
            <w:pPr>
              <w:pStyle w:val="ListParagraph"/>
              <w:numPr>
                <w:ilvl w:val="0"/>
                <w:numId w:val="14"/>
              </w:numPr>
              <w:spacing w:after="0" w:line="240" w:lineRule="auto"/>
              <w:ind w:left="34" w:right="5" w:hanging="119"/>
              <w:rPr>
                <w:rFonts w:ascii="Times New Roman" w:hAnsi="Times New Roman"/>
                <w:sz w:val="28"/>
                <w:szCs w:val="28"/>
              </w:rPr>
            </w:pPr>
            <w:r w:rsidRPr="00E52FDF">
              <w:rPr>
                <w:rFonts w:ascii="Times New Roman" w:hAnsi="Times New Roman"/>
                <w:sz w:val="28"/>
                <w:szCs w:val="28"/>
              </w:rPr>
              <w:t>музыкально-дидактические игры с пением;</w:t>
            </w:r>
          </w:p>
          <w:p w:rsidR="0040626A" w:rsidRPr="00E52FDF" w:rsidRDefault="0040626A" w:rsidP="00E52FDF">
            <w:pPr>
              <w:pStyle w:val="ListParagraph"/>
              <w:numPr>
                <w:ilvl w:val="0"/>
                <w:numId w:val="14"/>
              </w:numPr>
              <w:spacing w:after="0" w:line="240" w:lineRule="auto"/>
              <w:ind w:left="34" w:right="5" w:hanging="119"/>
              <w:rPr>
                <w:rFonts w:ascii="Times New Roman" w:hAnsi="Times New Roman"/>
                <w:sz w:val="28"/>
                <w:szCs w:val="28"/>
              </w:rPr>
            </w:pPr>
            <w:r w:rsidRPr="00E52FDF">
              <w:rPr>
                <w:rFonts w:ascii="Times New Roman" w:hAnsi="Times New Roman"/>
                <w:sz w:val="28"/>
                <w:szCs w:val="28"/>
              </w:rPr>
              <w:t>игры для дыхательной гимнастики;</w:t>
            </w:r>
          </w:p>
          <w:p w:rsidR="0040626A" w:rsidRPr="00E52FDF" w:rsidRDefault="0040626A" w:rsidP="00E52FDF">
            <w:pPr>
              <w:pStyle w:val="ListParagraph"/>
              <w:numPr>
                <w:ilvl w:val="0"/>
                <w:numId w:val="14"/>
              </w:numPr>
              <w:spacing w:after="0" w:line="240" w:lineRule="auto"/>
              <w:ind w:left="34" w:right="5" w:hanging="119"/>
              <w:rPr>
                <w:rFonts w:ascii="Times New Roman" w:hAnsi="Times New Roman"/>
                <w:sz w:val="28"/>
                <w:szCs w:val="28"/>
              </w:rPr>
            </w:pPr>
            <w:r w:rsidRPr="00E52FDF">
              <w:rPr>
                <w:rFonts w:ascii="Times New Roman" w:hAnsi="Times New Roman"/>
                <w:sz w:val="28"/>
                <w:szCs w:val="28"/>
              </w:rPr>
              <w:t>давать слушать детские песенки и поддерживать звукоподражание;</w:t>
            </w:r>
          </w:p>
          <w:p w:rsidR="0040626A" w:rsidRPr="00E52FDF" w:rsidRDefault="0040626A" w:rsidP="00E52FDF">
            <w:pPr>
              <w:pStyle w:val="ListParagraph"/>
              <w:numPr>
                <w:ilvl w:val="0"/>
                <w:numId w:val="14"/>
              </w:numPr>
              <w:spacing w:after="0" w:line="240" w:lineRule="auto"/>
              <w:ind w:left="34" w:right="5" w:hanging="119"/>
              <w:rPr>
                <w:rFonts w:ascii="Times New Roman" w:hAnsi="Times New Roman"/>
                <w:sz w:val="28"/>
                <w:szCs w:val="28"/>
              </w:rPr>
            </w:pPr>
            <w:r w:rsidRPr="00E52FDF">
              <w:rPr>
                <w:rFonts w:ascii="Times New Roman" w:hAnsi="Times New Roman"/>
                <w:sz w:val="28"/>
                <w:szCs w:val="28"/>
              </w:rPr>
              <w:t>строить занятие в форме совместной игры с детьми;</w:t>
            </w:r>
          </w:p>
          <w:p w:rsidR="0040626A" w:rsidRPr="00E52FDF" w:rsidRDefault="0040626A" w:rsidP="00E52FDF">
            <w:pPr>
              <w:pStyle w:val="ListParagraph"/>
              <w:numPr>
                <w:ilvl w:val="0"/>
                <w:numId w:val="14"/>
              </w:numPr>
              <w:spacing w:after="0" w:line="240" w:lineRule="auto"/>
              <w:ind w:left="34" w:right="5" w:hanging="119"/>
              <w:rPr>
                <w:rFonts w:ascii="Times New Roman" w:hAnsi="Times New Roman"/>
                <w:sz w:val="28"/>
                <w:szCs w:val="28"/>
              </w:rPr>
            </w:pPr>
            <w:r w:rsidRPr="00E52FDF">
              <w:rPr>
                <w:rFonts w:ascii="Times New Roman" w:hAnsi="Times New Roman"/>
                <w:sz w:val="28"/>
                <w:szCs w:val="28"/>
              </w:rPr>
              <w:t>игровое и учебное оборудование</w:t>
            </w:r>
          </w:p>
        </w:tc>
      </w:tr>
      <w:tr w:rsidR="0040626A" w:rsidRPr="00E52FDF" w:rsidTr="00E52FDF">
        <w:trPr>
          <w:trHeight w:val="352"/>
        </w:trPr>
        <w:tc>
          <w:tcPr>
            <w:tcW w:w="15593" w:type="dxa"/>
            <w:gridSpan w:val="3"/>
          </w:tcPr>
          <w:p w:rsidR="0040626A" w:rsidRPr="00E52FDF" w:rsidRDefault="0040626A" w:rsidP="00E52FDF">
            <w:pPr>
              <w:pStyle w:val="ListParagraph"/>
              <w:spacing w:after="0" w:line="240" w:lineRule="auto"/>
              <w:ind w:left="0" w:right="5"/>
              <w:jc w:val="center"/>
              <w:rPr>
                <w:rFonts w:ascii="Times New Roman" w:hAnsi="Times New Roman"/>
                <w:b/>
                <w:bCs/>
                <w:iCs/>
                <w:color w:val="000000"/>
                <w:sz w:val="28"/>
                <w:szCs w:val="28"/>
                <w:lang w:eastAsia="ru-RU"/>
              </w:rPr>
            </w:pPr>
            <w:r w:rsidRPr="00E52FDF">
              <w:rPr>
                <w:rFonts w:ascii="Times New Roman" w:hAnsi="Times New Roman"/>
                <w:b/>
                <w:bCs/>
                <w:iCs/>
                <w:color w:val="000000"/>
                <w:sz w:val="28"/>
                <w:szCs w:val="28"/>
                <w:lang w:eastAsia="ru-RU"/>
              </w:rPr>
              <w:t>для детей 4-го года жизни</w:t>
            </w:r>
          </w:p>
        </w:tc>
      </w:tr>
      <w:tr w:rsidR="0040626A" w:rsidRPr="00E52FDF" w:rsidTr="00E52FDF">
        <w:trPr>
          <w:trHeight w:val="352"/>
        </w:trPr>
        <w:tc>
          <w:tcPr>
            <w:tcW w:w="4820" w:type="dxa"/>
          </w:tcPr>
          <w:p w:rsidR="0040626A" w:rsidRPr="00E52FDF" w:rsidRDefault="0040626A" w:rsidP="00E52FDF">
            <w:pPr>
              <w:pStyle w:val="ListParagraph"/>
              <w:numPr>
                <w:ilvl w:val="0"/>
                <w:numId w:val="13"/>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Формировать у детей вокальные певческие умения в процессе подпевания взрослому;</w:t>
            </w:r>
          </w:p>
          <w:p w:rsidR="0040626A" w:rsidRPr="00E52FDF" w:rsidRDefault="0040626A" w:rsidP="00E52FDF">
            <w:pPr>
              <w:pStyle w:val="ListParagraph"/>
              <w:numPr>
                <w:ilvl w:val="0"/>
                <w:numId w:val="13"/>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способствовать формированию звуковысотного слуха;</w:t>
            </w:r>
          </w:p>
          <w:p w:rsidR="0040626A" w:rsidRPr="00E52FDF" w:rsidRDefault="0040626A" w:rsidP="00E52FDF">
            <w:pPr>
              <w:pStyle w:val="ListParagraph"/>
              <w:numPr>
                <w:ilvl w:val="0"/>
                <w:numId w:val="13"/>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 xml:space="preserve">создавать условия для обучения детей пению естественным голосом; </w:t>
            </w:r>
          </w:p>
          <w:p w:rsidR="0040626A" w:rsidRPr="00E52FDF" w:rsidRDefault="0040626A" w:rsidP="00E52FDF">
            <w:pPr>
              <w:pStyle w:val="ListParagraph"/>
              <w:numPr>
                <w:ilvl w:val="0"/>
                <w:numId w:val="13"/>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создавать условия для закрепления у детей умения проявлять самостоятельность в нахождении ласковых интонаций;</w:t>
            </w:r>
          </w:p>
          <w:p w:rsidR="0040626A" w:rsidRPr="00E52FDF" w:rsidRDefault="0040626A" w:rsidP="00E52FDF">
            <w:pPr>
              <w:pStyle w:val="ListParagraph"/>
              <w:numPr>
                <w:ilvl w:val="0"/>
                <w:numId w:val="13"/>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научить ребенка пользоваться имеющимся у него голосом;</w:t>
            </w:r>
          </w:p>
          <w:p w:rsidR="0040626A" w:rsidRPr="00E52FDF" w:rsidRDefault="0040626A" w:rsidP="00E52FDF">
            <w:pPr>
              <w:pStyle w:val="ListParagraph"/>
              <w:numPr>
                <w:ilvl w:val="0"/>
                <w:numId w:val="13"/>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исполнение песен хором с музыкальным сопровождением.</w:t>
            </w:r>
          </w:p>
          <w:p w:rsidR="0040626A" w:rsidRPr="00E52FDF" w:rsidRDefault="0040626A" w:rsidP="00E52FDF">
            <w:pPr>
              <w:pStyle w:val="ListParagraph"/>
              <w:spacing w:after="0" w:line="240" w:lineRule="auto"/>
              <w:ind w:left="0" w:right="5"/>
              <w:rPr>
                <w:rFonts w:ascii="Times New Roman" w:hAnsi="Times New Roman"/>
                <w:color w:val="000000"/>
                <w:sz w:val="28"/>
                <w:szCs w:val="28"/>
              </w:rPr>
            </w:pPr>
          </w:p>
          <w:p w:rsidR="0040626A" w:rsidRPr="00E52FDF" w:rsidRDefault="0040626A" w:rsidP="00E52FDF">
            <w:pPr>
              <w:pStyle w:val="ListParagraph"/>
              <w:spacing w:after="0" w:line="240" w:lineRule="auto"/>
              <w:ind w:left="0" w:right="5"/>
              <w:rPr>
                <w:rFonts w:ascii="Times New Roman" w:hAnsi="Times New Roman"/>
                <w:color w:val="000000"/>
                <w:sz w:val="28"/>
                <w:szCs w:val="28"/>
              </w:rPr>
            </w:pPr>
          </w:p>
        </w:tc>
        <w:tc>
          <w:tcPr>
            <w:tcW w:w="5244" w:type="dxa"/>
          </w:tcPr>
          <w:p w:rsidR="0040626A" w:rsidRPr="00E52FDF" w:rsidRDefault="0040626A" w:rsidP="00E52FDF">
            <w:pPr>
              <w:pStyle w:val="ListParagraph"/>
              <w:spacing w:after="0" w:line="240" w:lineRule="auto"/>
              <w:ind w:left="0" w:right="5"/>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-продолжать знакомить детей с малыми формами  фольклора</w:t>
            </w:r>
          </w:p>
          <w:p w:rsidR="0040626A" w:rsidRPr="00E52FDF" w:rsidRDefault="0040626A" w:rsidP="00E52FDF">
            <w:pPr>
              <w:pStyle w:val="ListParagraph"/>
              <w:spacing w:after="0" w:line="240" w:lineRule="auto"/>
              <w:ind w:left="0" w:right="5"/>
              <w:rPr>
                <w:rFonts w:ascii="Times New Roman" w:hAnsi="Times New Roman"/>
                <w:sz w:val="28"/>
                <w:szCs w:val="28"/>
              </w:rPr>
            </w:pPr>
            <w:r w:rsidRPr="00E52FDF">
              <w:rPr>
                <w:rFonts w:ascii="Times New Roman" w:hAnsi="Times New Roman"/>
                <w:bCs/>
                <w:iCs/>
                <w:color w:val="000000"/>
                <w:sz w:val="28"/>
                <w:szCs w:val="28"/>
                <w:lang w:eastAsia="ru-RU"/>
              </w:rPr>
              <w:t>(песенки,потешки, частушки);</w:t>
            </w:r>
          </w:p>
          <w:p w:rsidR="0040626A" w:rsidRPr="00E52FDF" w:rsidRDefault="0040626A" w:rsidP="00E52FDF">
            <w:pPr>
              <w:pStyle w:val="ListParagraph"/>
              <w:numPr>
                <w:ilvl w:val="0"/>
                <w:numId w:val="17"/>
              </w:numPr>
              <w:spacing w:after="0" w:line="240" w:lineRule="auto"/>
              <w:ind w:left="33" w:right="5" w:hanging="120"/>
              <w:rPr>
                <w:rFonts w:ascii="Times New Roman" w:hAnsi="Times New Roman"/>
                <w:bCs/>
                <w:iCs/>
                <w:color w:val="000000"/>
                <w:sz w:val="28"/>
                <w:szCs w:val="28"/>
                <w:lang w:eastAsia="ru-RU"/>
              </w:rPr>
            </w:pPr>
            <w:r w:rsidRPr="00E52FDF">
              <w:rPr>
                <w:rFonts w:ascii="Times New Roman" w:hAnsi="Times New Roman"/>
                <w:sz w:val="28"/>
                <w:szCs w:val="28"/>
              </w:rPr>
              <w:t>Игровой (дидактические игры);</w:t>
            </w:r>
          </w:p>
          <w:p w:rsidR="0040626A" w:rsidRPr="00E52FDF" w:rsidRDefault="0040626A" w:rsidP="00E52FDF">
            <w:pPr>
              <w:pStyle w:val="ListParagraph"/>
              <w:numPr>
                <w:ilvl w:val="0"/>
                <w:numId w:val="17"/>
              </w:numPr>
              <w:spacing w:after="0" w:line="240" w:lineRule="auto"/>
              <w:ind w:left="175" w:right="5" w:hanging="120"/>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Действие по образцу</w:t>
            </w:r>
          </w:p>
          <w:p w:rsidR="0040626A" w:rsidRPr="00E52FDF" w:rsidRDefault="0040626A" w:rsidP="00E52FDF">
            <w:pPr>
              <w:pStyle w:val="ListParagraph"/>
              <w:numPr>
                <w:ilvl w:val="0"/>
                <w:numId w:val="17"/>
              </w:numPr>
              <w:spacing w:after="0" w:line="240" w:lineRule="auto"/>
              <w:ind w:left="175" w:right="5" w:hanging="120"/>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Внесение игрушек</w:t>
            </w:r>
          </w:p>
          <w:p w:rsidR="0040626A" w:rsidRPr="00E52FDF" w:rsidRDefault="0040626A" w:rsidP="00E52FDF">
            <w:pPr>
              <w:pStyle w:val="ListParagraph"/>
              <w:numPr>
                <w:ilvl w:val="0"/>
                <w:numId w:val="17"/>
              </w:numPr>
              <w:spacing w:after="0" w:line="240" w:lineRule="auto"/>
              <w:ind w:left="175" w:right="5" w:hanging="120"/>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Создание игровой ситуации(сегодня мы будем птичками)</w:t>
            </w:r>
          </w:p>
          <w:p w:rsidR="0040626A" w:rsidRPr="00E52FDF" w:rsidRDefault="0040626A" w:rsidP="00E52FDF">
            <w:pPr>
              <w:pStyle w:val="ListParagraph"/>
              <w:numPr>
                <w:ilvl w:val="0"/>
                <w:numId w:val="17"/>
              </w:numPr>
              <w:spacing w:after="0" w:line="240" w:lineRule="auto"/>
              <w:ind w:left="175" w:right="5" w:hanging="120"/>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Обыгрывание игрушек</w:t>
            </w:r>
          </w:p>
          <w:p w:rsidR="0040626A" w:rsidRPr="00E52FDF" w:rsidRDefault="0040626A" w:rsidP="00E52FDF">
            <w:pPr>
              <w:pStyle w:val="ListParagraph"/>
              <w:numPr>
                <w:ilvl w:val="0"/>
                <w:numId w:val="17"/>
              </w:numPr>
              <w:spacing w:after="0" w:line="240" w:lineRule="auto"/>
              <w:ind w:left="33" w:right="5" w:hanging="120"/>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Музыкально-дидактическая игра «Что звучит»;</w:t>
            </w:r>
          </w:p>
          <w:p w:rsidR="0040626A" w:rsidRPr="00E52FDF" w:rsidRDefault="0040626A" w:rsidP="00E52FDF">
            <w:pPr>
              <w:pStyle w:val="ListParagraph"/>
              <w:numPr>
                <w:ilvl w:val="0"/>
                <w:numId w:val="17"/>
              </w:numPr>
              <w:spacing w:after="0" w:line="240" w:lineRule="auto"/>
              <w:ind w:left="33" w:right="5" w:hanging="120"/>
              <w:rPr>
                <w:rFonts w:ascii="Times New Roman" w:hAnsi="Times New Roman"/>
                <w:bCs/>
                <w:iCs/>
                <w:color w:val="000000"/>
                <w:sz w:val="28"/>
                <w:szCs w:val="28"/>
                <w:lang w:eastAsia="ru-RU"/>
              </w:rPr>
            </w:pPr>
            <w:r w:rsidRPr="00E52FDF">
              <w:rPr>
                <w:rFonts w:ascii="Times New Roman" w:hAnsi="Times New Roman"/>
                <w:sz w:val="28"/>
                <w:szCs w:val="28"/>
              </w:rPr>
              <w:t>Словесный (беседа.подпевание потешек);</w:t>
            </w:r>
          </w:p>
          <w:p w:rsidR="0040626A" w:rsidRPr="00E52FDF" w:rsidRDefault="0040626A" w:rsidP="00E52FDF">
            <w:pPr>
              <w:pStyle w:val="Heading1"/>
              <w:spacing w:before="0" w:beforeAutospacing="0" w:after="0" w:afterAutospacing="0"/>
              <w:ind w:right="-185"/>
              <w:rPr>
                <w:b w:val="0"/>
                <w:sz w:val="28"/>
                <w:szCs w:val="28"/>
              </w:rPr>
            </w:pPr>
            <w:r w:rsidRPr="00E52FDF">
              <w:rPr>
                <w:b w:val="0"/>
                <w:sz w:val="28"/>
                <w:szCs w:val="28"/>
              </w:rPr>
              <w:t>-Показ называнием игрушек(кукла Маша пляшет)</w:t>
            </w:r>
          </w:p>
          <w:p w:rsidR="0040626A" w:rsidRPr="00E52FDF" w:rsidRDefault="0040626A" w:rsidP="00E52FDF">
            <w:pPr>
              <w:pStyle w:val="Heading1"/>
              <w:spacing w:before="0" w:beforeAutospacing="0" w:after="0" w:afterAutospacing="0"/>
              <w:ind w:right="-185"/>
              <w:rPr>
                <w:b w:val="0"/>
                <w:sz w:val="28"/>
                <w:szCs w:val="28"/>
              </w:rPr>
            </w:pPr>
            <w:r w:rsidRPr="00E52FDF">
              <w:rPr>
                <w:b w:val="0"/>
                <w:sz w:val="28"/>
                <w:szCs w:val="28"/>
              </w:rPr>
              <w:t>Просьба произнести или пропеть слово</w:t>
            </w:r>
          </w:p>
          <w:p w:rsidR="0040626A" w:rsidRPr="00E52FDF" w:rsidRDefault="0040626A" w:rsidP="00E52FDF">
            <w:pPr>
              <w:pStyle w:val="Heading1"/>
              <w:spacing w:before="0" w:beforeAutospacing="0" w:after="0" w:afterAutospacing="0"/>
              <w:ind w:right="-185"/>
              <w:rPr>
                <w:b w:val="0"/>
                <w:sz w:val="28"/>
                <w:szCs w:val="28"/>
              </w:rPr>
            </w:pPr>
            <w:r w:rsidRPr="00E52FDF">
              <w:rPr>
                <w:b w:val="0"/>
                <w:sz w:val="28"/>
                <w:szCs w:val="28"/>
              </w:rPr>
              <w:t>Объяснение</w:t>
            </w:r>
          </w:p>
          <w:p w:rsidR="0040626A" w:rsidRPr="00E52FDF" w:rsidRDefault="0040626A" w:rsidP="00E52FDF">
            <w:pPr>
              <w:pStyle w:val="ListParagraph"/>
              <w:numPr>
                <w:ilvl w:val="0"/>
                <w:numId w:val="17"/>
              </w:numPr>
              <w:spacing w:after="0" w:line="240" w:lineRule="auto"/>
              <w:ind w:left="33" w:right="5" w:hanging="120"/>
              <w:rPr>
                <w:rFonts w:ascii="Times New Roman" w:hAnsi="Times New Roman"/>
                <w:bCs/>
                <w:iCs/>
                <w:color w:val="000000"/>
                <w:sz w:val="28"/>
                <w:szCs w:val="28"/>
                <w:lang w:eastAsia="ru-RU"/>
              </w:rPr>
            </w:pPr>
            <w:r w:rsidRPr="00E52FDF">
              <w:rPr>
                <w:rFonts w:ascii="Times New Roman" w:hAnsi="Times New Roman"/>
                <w:sz w:val="28"/>
                <w:szCs w:val="28"/>
              </w:rPr>
              <w:t>Наглядный(слуховая и зрительная наглядность;</w:t>
            </w:r>
          </w:p>
          <w:p w:rsidR="0040626A" w:rsidRPr="00E52FDF" w:rsidRDefault="0040626A" w:rsidP="00E52FDF">
            <w:pPr>
              <w:pStyle w:val="Heading1"/>
              <w:spacing w:before="0" w:beforeAutospacing="0" w:after="0" w:afterAutospacing="0"/>
              <w:ind w:right="-185"/>
              <w:rPr>
                <w:b w:val="0"/>
                <w:sz w:val="28"/>
                <w:szCs w:val="28"/>
              </w:rPr>
            </w:pPr>
            <w:r w:rsidRPr="00E52FDF">
              <w:rPr>
                <w:b w:val="0"/>
                <w:sz w:val="28"/>
                <w:szCs w:val="28"/>
              </w:rPr>
              <w:t>-показ игрушек</w:t>
            </w:r>
          </w:p>
          <w:p w:rsidR="0040626A" w:rsidRPr="00E52FDF" w:rsidRDefault="0040626A" w:rsidP="00E52FDF">
            <w:pPr>
              <w:pStyle w:val="Heading1"/>
              <w:spacing w:before="0" w:beforeAutospacing="0" w:after="0" w:afterAutospacing="0"/>
              <w:ind w:right="-185"/>
              <w:rPr>
                <w:b w:val="0"/>
                <w:sz w:val="28"/>
                <w:szCs w:val="28"/>
              </w:rPr>
            </w:pPr>
            <w:r w:rsidRPr="00E52FDF">
              <w:rPr>
                <w:b w:val="0"/>
                <w:sz w:val="28"/>
                <w:szCs w:val="28"/>
              </w:rPr>
              <w:t>-показ картинки</w:t>
            </w:r>
          </w:p>
          <w:p w:rsidR="0040626A" w:rsidRPr="00E52FDF" w:rsidRDefault="0040626A" w:rsidP="00E52FDF">
            <w:pPr>
              <w:pStyle w:val="ListParagraph"/>
              <w:numPr>
                <w:ilvl w:val="0"/>
                <w:numId w:val="17"/>
              </w:numPr>
              <w:spacing w:after="0" w:line="240" w:lineRule="auto"/>
              <w:ind w:left="33" w:right="5" w:hanging="120"/>
              <w:rPr>
                <w:rFonts w:ascii="Times New Roman" w:hAnsi="Times New Roman"/>
                <w:bCs/>
                <w:iCs/>
                <w:color w:val="000000"/>
                <w:sz w:val="28"/>
                <w:szCs w:val="28"/>
                <w:lang w:eastAsia="ru-RU"/>
              </w:rPr>
            </w:pPr>
            <w:r w:rsidRPr="00E52FDF">
              <w:rPr>
                <w:rFonts w:ascii="Times New Roman" w:hAnsi="Times New Roman"/>
                <w:sz w:val="28"/>
                <w:szCs w:val="28"/>
              </w:rPr>
              <w:t>показ музыкальных инструментов;</w:t>
            </w:r>
          </w:p>
          <w:p w:rsidR="0040626A" w:rsidRPr="00E52FDF" w:rsidRDefault="0040626A" w:rsidP="00E52FDF">
            <w:pPr>
              <w:pStyle w:val="ListParagraph"/>
              <w:numPr>
                <w:ilvl w:val="0"/>
                <w:numId w:val="17"/>
              </w:numPr>
              <w:spacing w:after="0" w:line="240" w:lineRule="auto"/>
              <w:ind w:left="33" w:right="5" w:hanging="120"/>
              <w:rPr>
                <w:rFonts w:ascii="Times New Roman" w:hAnsi="Times New Roman"/>
                <w:bCs/>
                <w:iCs/>
                <w:color w:val="000000"/>
                <w:sz w:val="28"/>
                <w:szCs w:val="28"/>
                <w:lang w:eastAsia="ru-RU"/>
              </w:rPr>
            </w:pPr>
            <w:r w:rsidRPr="00E52FDF">
              <w:rPr>
                <w:rFonts w:ascii="Times New Roman" w:hAnsi="Times New Roman"/>
                <w:sz w:val="28"/>
                <w:szCs w:val="28"/>
              </w:rPr>
              <w:t>Практической деятельности(упражнения, совместная деятельность педагога и ребёнка);</w:t>
            </w:r>
          </w:p>
          <w:p w:rsidR="0040626A" w:rsidRPr="00E52FDF" w:rsidRDefault="0040626A" w:rsidP="00E52FDF">
            <w:pPr>
              <w:pStyle w:val="Heading1"/>
              <w:spacing w:before="0" w:beforeAutospacing="0" w:after="0" w:afterAutospacing="0"/>
              <w:ind w:right="-185"/>
              <w:rPr>
                <w:b w:val="0"/>
                <w:sz w:val="28"/>
                <w:szCs w:val="28"/>
              </w:rPr>
            </w:pPr>
            <w:r w:rsidRPr="00E52FDF">
              <w:rPr>
                <w:b w:val="0"/>
                <w:sz w:val="28"/>
                <w:szCs w:val="28"/>
              </w:rPr>
              <w:t>-дикция</w:t>
            </w:r>
          </w:p>
          <w:p w:rsidR="0040626A" w:rsidRPr="00E52FDF" w:rsidRDefault="0040626A" w:rsidP="00E52FDF">
            <w:pPr>
              <w:pStyle w:val="Heading1"/>
              <w:spacing w:before="0" w:beforeAutospacing="0" w:after="0" w:afterAutospacing="0"/>
              <w:ind w:right="-185"/>
              <w:rPr>
                <w:b w:val="0"/>
                <w:sz w:val="28"/>
                <w:szCs w:val="28"/>
              </w:rPr>
            </w:pPr>
            <w:r w:rsidRPr="00E52FDF">
              <w:rPr>
                <w:b w:val="0"/>
                <w:sz w:val="28"/>
                <w:szCs w:val="28"/>
              </w:rPr>
              <w:t>-правильное дыхание</w:t>
            </w:r>
          </w:p>
          <w:p w:rsidR="0040626A" w:rsidRPr="00E52FDF" w:rsidRDefault="0040626A" w:rsidP="00E52FDF">
            <w:pPr>
              <w:pStyle w:val="Heading1"/>
              <w:spacing w:before="0" w:beforeAutospacing="0" w:after="0" w:afterAutospacing="0"/>
              <w:ind w:right="-185"/>
              <w:rPr>
                <w:b w:val="0"/>
                <w:sz w:val="28"/>
                <w:szCs w:val="28"/>
              </w:rPr>
            </w:pPr>
            <w:r w:rsidRPr="00E52FDF">
              <w:rPr>
                <w:b w:val="0"/>
                <w:sz w:val="28"/>
                <w:szCs w:val="28"/>
              </w:rPr>
              <w:t>-звукообразование</w:t>
            </w:r>
          </w:p>
          <w:p w:rsidR="0040626A" w:rsidRPr="00E52FDF" w:rsidRDefault="0040626A" w:rsidP="00E52FDF">
            <w:pPr>
              <w:pStyle w:val="ListParagraph"/>
              <w:numPr>
                <w:ilvl w:val="0"/>
                <w:numId w:val="17"/>
              </w:numPr>
              <w:spacing w:after="0" w:line="240" w:lineRule="auto"/>
              <w:ind w:left="33" w:right="5" w:hanging="120"/>
              <w:rPr>
                <w:rFonts w:ascii="Times New Roman" w:hAnsi="Times New Roman"/>
                <w:bCs/>
                <w:iCs/>
                <w:color w:val="000000"/>
                <w:sz w:val="28"/>
                <w:szCs w:val="28"/>
                <w:lang w:eastAsia="ru-RU"/>
              </w:rPr>
            </w:pPr>
            <w:r w:rsidRPr="00E52FDF">
              <w:rPr>
                <w:rFonts w:ascii="Times New Roman" w:hAnsi="Times New Roman"/>
                <w:sz w:val="28"/>
                <w:szCs w:val="28"/>
              </w:rPr>
              <w:t>действие по образцу</w:t>
            </w:r>
          </w:p>
          <w:p w:rsidR="0040626A" w:rsidRPr="00E52FDF" w:rsidRDefault="0040626A" w:rsidP="00E52FDF">
            <w:pPr>
              <w:pStyle w:val="ListParagraph"/>
              <w:spacing w:after="0" w:line="240" w:lineRule="auto"/>
              <w:ind w:left="33" w:right="5"/>
              <w:rPr>
                <w:rFonts w:ascii="Times New Roman" w:hAnsi="Times New Roman"/>
                <w:bCs/>
                <w:iCs/>
                <w:color w:val="000000"/>
                <w:sz w:val="28"/>
                <w:szCs w:val="28"/>
                <w:lang w:eastAsia="ru-RU"/>
              </w:rPr>
            </w:pPr>
          </w:p>
        </w:tc>
        <w:tc>
          <w:tcPr>
            <w:tcW w:w="5529" w:type="dxa"/>
          </w:tcPr>
          <w:p w:rsidR="0040626A" w:rsidRPr="00E52FDF" w:rsidRDefault="0040626A" w:rsidP="00E52FDF">
            <w:pPr>
              <w:pStyle w:val="ListParagraph"/>
              <w:spacing w:after="0" w:line="240" w:lineRule="auto"/>
              <w:ind w:left="0" w:right="5"/>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-продолжать разучивать с детьми  малые формы  фольклора</w:t>
            </w:r>
          </w:p>
          <w:p w:rsidR="0040626A" w:rsidRPr="00E52FDF" w:rsidRDefault="0040626A" w:rsidP="00E52FDF">
            <w:pPr>
              <w:pStyle w:val="ListParagraph"/>
              <w:spacing w:after="0" w:line="240" w:lineRule="auto"/>
              <w:ind w:left="0" w:right="5"/>
              <w:rPr>
                <w:rFonts w:ascii="Times New Roman" w:hAnsi="Times New Roman"/>
                <w:sz w:val="28"/>
                <w:szCs w:val="28"/>
              </w:rPr>
            </w:pPr>
            <w:r w:rsidRPr="00E52FDF">
              <w:rPr>
                <w:rFonts w:ascii="Times New Roman" w:hAnsi="Times New Roman"/>
                <w:bCs/>
                <w:iCs/>
                <w:color w:val="000000"/>
                <w:sz w:val="28"/>
                <w:szCs w:val="28"/>
                <w:lang w:eastAsia="ru-RU"/>
              </w:rPr>
              <w:t>(песенки,потешки, частушки);</w:t>
            </w:r>
          </w:p>
          <w:p w:rsidR="0040626A" w:rsidRPr="00E52FDF" w:rsidRDefault="0040626A" w:rsidP="00E52FDF">
            <w:pPr>
              <w:pStyle w:val="ListParagraph"/>
              <w:numPr>
                <w:ilvl w:val="0"/>
                <w:numId w:val="12"/>
              </w:numPr>
              <w:spacing w:after="0" w:line="240" w:lineRule="auto"/>
              <w:ind w:left="34" w:right="5" w:hanging="119"/>
              <w:rPr>
                <w:rFonts w:ascii="Times New Roman" w:hAnsi="Times New Roman"/>
                <w:sz w:val="28"/>
                <w:szCs w:val="28"/>
              </w:rPr>
            </w:pPr>
            <w:r w:rsidRPr="00E52FDF">
              <w:rPr>
                <w:rFonts w:ascii="Times New Roman" w:hAnsi="Times New Roman"/>
                <w:sz w:val="28"/>
                <w:szCs w:val="28"/>
              </w:rPr>
              <w:t xml:space="preserve">давать слушать русский детский фольклор (песенки, прибаутки, потешки); </w:t>
            </w:r>
          </w:p>
          <w:p w:rsidR="0040626A" w:rsidRPr="00E52FDF" w:rsidRDefault="0040626A" w:rsidP="00E52FDF">
            <w:pPr>
              <w:pStyle w:val="ListParagraph"/>
              <w:numPr>
                <w:ilvl w:val="0"/>
                <w:numId w:val="12"/>
              </w:numPr>
              <w:spacing w:after="0" w:line="240" w:lineRule="auto"/>
              <w:ind w:left="34" w:right="5" w:hanging="119"/>
              <w:rPr>
                <w:rFonts w:ascii="Times New Roman" w:hAnsi="Times New Roman"/>
                <w:sz w:val="28"/>
                <w:szCs w:val="28"/>
              </w:rPr>
            </w:pPr>
            <w:r w:rsidRPr="00E52FDF">
              <w:rPr>
                <w:rFonts w:ascii="Times New Roman" w:hAnsi="Times New Roman"/>
                <w:sz w:val="28"/>
                <w:szCs w:val="28"/>
              </w:rPr>
              <w:t xml:space="preserve">музыкально-дидактические </w:t>
            </w:r>
          </w:p>
          <w:p w:rsidR="0040626A" w:rsidRPr="00E52FDF" w:rsidRDefault="0040626A" w:rsidP="00E52FDF">
            <w:pPr>
              <w:spacing w:after="0" w:line="240" w:lineRule="auto"/>
              <w:ind w:right="5"/>
              <w:rPr>
                <w:rFonts w:ascii="Times New Roman" w:hAnsi="Times New Roman"/>
                <w:sz w:val="28"/>
                <w:szCs w:val="28"/>
              </w:rPr>
            </w:pPr>
            <w:r w:rsidRPr="00E52FDF">
              <w:rPr>
                <w:rFonts w:ascii="Times New Roman" w:hAnsi="Times New Roman"/>
                <w:sz w:val="28"/>
                <w:szCs w:val="28"/>
              </w:rPr>
              <w:t>игры с пением;</w:t>
            </w:r>
          </w:p>
          <w:p w:rsidR="0040626A" w:rsidRPr="00E52FDF" w:rsidRDefault="0040626A" w:rsidP="00E52FDF">
            <w:pPr>
              <w:spacing w:after="0" w:line="240" w:lineRule="auto"/>
              <w:ind w:right="5"/>
              <w:rPr>
                <w:rFonts w:ascii="Times New Roman" w:hAnsi="Times New Roman"/>
                <w:sz w:val="28"/>
                <w:szCs w:val="28"/>
              </w:rPr>
            </w:pPr>
            <w:r w:rsidRPr="00E52FDF">
              <w:rPr>
                <w:rFonts w:ascii="Times New Roman" w:hAnsi="Times New Roman"/>
                <w:sz w:val="28"/>
                <w:szCs w:val="28"/>
              </w:rPr>
              <w:t>-игры для дыхательной гимнастики;</w:t>
            </w:r>
          </w:p>
          <w:p w:rsidR="0040626A" w:rsidRPr="00E52FDF" w:rsidRDefault="0040626A" w:rsidP="00E52FDF">
            <w:pPr>
              <w:pStyle w:val="ListParagraph"/>
              <w:spacing w:after="0" w:line="240" w:lineRule="auto"/>
              <w:ind w:left="0" w:right="5"/>
              <w:rPr>
                <w:rFonts w:ascii="Times New Roman" w:hAnsi="Times New Roman"/>
                <w:sz w:val="28"/>
                <w:szCs w:val="28"/>
              </w:rPr>
            </w:pPr>
            <w:r w:rsidRPr="00E52FDF">
              <w:rPr>
                <w:rFonts w:ascii="Times New Roman" w:hAnsi="Times New Roman"/>
                <w:sz w:val="28"/>
                <w:szCs w:val="28"/>
              </w:rPr>
              <w:t>-давать слушать детские песенки и поддерживать звукоподражание;</w:t>
            </w:r>
          </w:p>
          <w:p w:rsidR="0040626A" w:rsidRPr="00E52FDF" w:rsidRDefault="0040626A" w:rsidP="00E52FDF">
            <w:pPr>
              <w:pStyle w:val="ListParagraph"/>
              <w:spacing w:after="0" w:line="240" w:lineRule="auto"/>
              <w:ind w:left="0" w:right="5"/>
              <w:rPr>
                <w:rFonts w:ascii="Times New Roman" w:hAnsi="Times New Roman"/>
                <w:sz w:val="28"/>
                <w:szCs w:val="28"/>
              </w:rPr>
            </w:pPr>
            <w:r w:rsidRPr="00E52FDF">
              <w:rPr>
                <w:rFonts w:ascii="Times New Roman" w:hAnsi="Times New Roman"/>
                <w:sz w:val="28"/>
                <w:szCs w:val="28"/>
              </w:rPr>
              <w:t>-вместе с детьми повторять песенки;</w:t>
            </w:r>
          </w:p>
          <w:p w:rsidR="0040626A" w:rsidRPr="00E52FDF" w:rsidRDefault="0040626A" w:rsidP="00E52FDF">
            <w:pPr>
              <w:pStyle w:val="ListParagraph"/>
              <w:spacing w:after="0" w:line="240" w:lineRule="auto"/>
              <w:ind w:left="0" w:right="5"/>
              <w:rPr>
                <w:rFonts w:ascii="Times New Roman" w:hAnsi="Times New Roman"/>
                <w:sz w:val="28"/>
                <w:szCs w:val="28"/>
              </w:rPr>
            </w:pPr>
            <w:r w:rsidRPr="00E52FDF">
              <w:rPr>
                <w:rFonts w:ascii="Times New Roman" w:hAnsi="Times New Roman"/>
                <w:sz w:val="28"/>
                <w:szCs w:val="28"/>
              </w:rPr>
              <w:t>-стимулировать запоминание детьми песенок;</w:t>
            </w:r>
          </w:p>
          <w:p w:rsidR="0040626A" w:rsidRPr="00E52FDF" w:rsidRDefault="0040626A" w:rsidP="00E52FDF">
            <w:pPr>
              <w:pStyle w:val="ListParagraph"/>
              <w:spacing w:after="0" w:line="240" w:lineRule="auto"/>
              <w:ind w:left="0" w:right="5"/>
              <w:rPr>
                <w:rFonts w:ascii="Times New Roman" w:hAnsi="Times New Roman"/>
                <w:sz w:val="28"/>
                <w:szCs w:val="28"/>
              </w:rPr>
            </w:pPr>
            <w:r w:rsidRPr="00E52FDF">
              <w:rPr>
                <w:rFonts w:ascii="Times New Roman" w:hAnsi="Times New Roman"/>
                <w:sz w:val="28"/>
                <w:szCs w:val="28"/>
              </w:rPr>
              <w:t xml:space="preserve">-строить занятие в форме совместной игры с детьми </w:t>
            </w:r>
          </w:p>
          <w:p w:rsidR="0040626A" w:rsidRPr="00E52FDF" w:rsidRDefault="0040626A" w:rsidP="00E52FDF">
            <w:pPr>
              <w:pStyle w:val="ListParagraph"/>
              <w:spacing w:after="0" w:line="240" w:lineRule="auto"/>
              <w:ind w:left="34" w:right="5"/>
              <w:rPr>
                <w:rFonts w:ascii="Times New Roman" w:hAnsi="Times New Roman"/>
                <w:bCs/>
                <w:iCs/>
                <w:color w:val="000000"/>
                <w:sz w:val="28"/>
                <w:szCs w:val="28"/>
                <w:lang w:eastAsia="ru-RU"/>
              </w:rPr>
            </w:pPr>
          </w:p>
        </w:tc>
      </w:tr>
      <w:tr w:rsidR="0040626A" w:rsidRPr="00E52FDF" w:rsidTr="00E52FDF">
        <w:trPr>
          <w:trHeight w:val="352"/>
        </w:trPr>
        <w:tc>
          <w:tcPr>
            <w:tcW w:w="15593" w:type="dxa"/>
            <w:gridSpan w:val="3"/>
          </w:tcPr>
          <w:p w:rsidR="0040626A" w:rsidRPr="00E52FDF" w:rsidRDefault="0040626A" w:rsidP="00E52FDF">
            <w:pPr>
              <w:pStyle w:val="ListParagraph"/>
              <w:spacing w:after="0" w:line="240" w:lineRule="auto"/>
              <w:ind w:left="0" w:right="5"/>
              <w:jc w:val="center"/>
              <w:rPr>
                <w:rFonts w:ascii="Times New Roman" w:hAnsi="Times New Roman"/>
                <w:b/>
                <w:bCs/>
                <w:iCs/>
                <w:color w:val="000000"/>
                <w:sz w:val="28"/>
                <w:szCs w:val="28"/>
                <w:lang w:eastAsia="ru-RU"/>
              </w:rPr>
            </w:pPr>
            <w:r w:rsidRPr="00E52FDF">
              <w:rPr>
                <w:rFonts w:ascii="Times New Roman" w:hAnsi="Times New Roman"/>
                <w:b/>
                <w:bCs/>
                <w:iCs/>
                <w:color w:val="000000"/>
                <w:sz w:val="28"/>
                <w:szCs w:val="28"/>
                <w:lang w:eastAsia="ru-RU"/>
              </w:rPr>
              <w:t>для детей 5-го года жизни</w:t>
            </w:r>
          </w:p>
        </w:tc>
      </w:tr>
      <w:tr w:rsidR="0040626A" w:rsidRPr="00E52FDF" w:rsidTr="00E52FDF">
        <w:trPr>
          <w:trHeight w:val="352"/>
        </w:trPr>
        <w:tc>
          <w:tcPr>
            <w:tcW w:w="4820" w:type="dxa"/>
          </w:tcPr>
          <w:p w:rsidR="0040626A" w:rsidRPr="00E52FDF" w:rsidRDefault="0040626A" w:rsidP="00E52FDF">
            <w:pPr>
              <w:pStyle w:val="ListParagraph"/>
              <w:numPr>
                <w:ilvl w:val="0"/>
                <w:numId w:val="12"/>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 xml:space="preserve">способствовать формированию чувства ритма; </w:t>
            </w:r>
          </w:p>
          <w:p w:rsidR="0040626A" w:rsidRPr="00E52FDF" w:rsidRDefault="0040626A" w:rsidP="00E52FDF">
            <w:pPr>
              <w:pStyle w:val="ListParagraph"/>
              <w:numPr>
                <w:ilvl w:val="0"/>
                <w:numId w:val="12"/>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побуждать детей импровизировать , петь с названием звуков;</w:t>
            </w:r>
          </w:p>
          <w:p w:rsidR="0040626A" w:rsidRPr="00E52FDF" w:rsidRDefault="0040626A" w:rsidP="00E52FDF">
            <w:pPr>
              <w:pStyle w:val="ListParagraph"/>
              <w:numPr>
                <w:ilvl w:val="0"/>
                <w:numId w:val="12"/>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обучение детей техники пения,</w:t>
            </w:r>
          </w:p>
          <w:p w:rsidR="0040626A" w:rsidRPr="00E52FDF" w:rsidRDefault="0040626A" w:rsidP="00E52FDF">
            <w:pPr>
              <w:pStyle w:val="ListParagraph"/>
              <w:numPr>
                <w:ilvl w:val="0"/>
                <w:numId w:val="12"/>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развивать артикуляционный аппарат, гласные пропевать на хорошем дыхании, с правильным звукообразованием, расслабляя голосовые связки;</w:t>
            </w:r>
          </w:p>
          <w:p w:rsidR="0040626A" w:rsidRPr="00E52FDF" w:rsidRDefault="0040626A" w:rsidP="00E52FDF">
            <w:pPr>
              <w:pStyle w:val="ListParagraph"/>
              <w:numPr>
                <w:ilvl w:val="0"/>
                <w:numId w:val="12"/>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побуждать детей к исполнению песен хором с музыкальным сопровождением и без.</w:t>
            </w:r>
          </w:p>
          <w:p w:rsidR="0040626A" w:rsidRPr="00E52FDF" w:rsidRDefault="0040626A" w:rsidP="00E52FDF">
            <w:pPr>
              <w:pStyle w:val="ListParagraph"/>
              <w:spacing w:after="0" w:line="240" w:lineRule="auto"/>
              <w:ind w:left="54" w:right="5"/>
              <w:rPr>
                <w:rFonts w:ascii="Times New Roman" w:hAnsi="Times New Roman"/>
                <w:color w:val="000000"/>
                <w:sz w:val="28"/>
                <w:szCs w:val="28"/>
              </w:rPr>
            </w:pPr>
          </w:p>
        </w:tc>
        <w:tc>
          <w:tcPr>
            <w:tcW w:w="5244" w:type="dxa"/>
          </w:tcPr>
          <w:p w:rsidR="0040626A" w:rsidRPr="00E52FDF" w:rsidRDefault="0040626A" w:rsidP="00E52FDF">
            <w:pPr>
              <w:pStyle w:val="ListParagraph"/>
              <w:numPr>
                <w:ilvl w:val="0"/>
                <w:numId w:val="12"/>
              </w:numPr>
              <w:spacing w:after="0" w:line="240" w:lineRule="auto"/>
              <w:ind w:left="33" w:right="5" w:hanging="120"/>
              <w:rPr>
                <w:rFonts w:ascii="Times New Roman" w:hAnsi="Times New Roman"/>
                <w:sz w:val="28"/>
                <w:szCs w:val="28"/>
              </w:rPr>
            </w:pPr>
            <w:r w:rsidRPr="00E52FDF">
              <w:rPr>
                <w:rFonts w:ascii="Times New Roman" w:hAnsi="Times New Roman"/>
                <w:sz w:val="28"/>
                <w:szCs w:val="28"/>
              </w:rPr>
              <w:t>специальные артикуляционные упражнения;</w:t>
            </w:r>
          </w:p>
          <w:p w:rsidR="0040626A" w:rsidRPr="00E52FDF" w:rsidRDefault="0040626A" w:rsidP="00E52FDF">
            <w:pPr>
              <w:pStyle w:val="ListParagraph"/>
              <w:spacing w:after="0" w:line="240" w:lineRule="auto"/>
              <w:ind w:left="0" w:right="5"/>
              <w:rPr>
                <w:rFonts w:ascii="Times New Roman" w:hAnsi="Times New Roman"/>
                <w:sz w:val="28"/>
                <w:szCs w:val="28"/>
              </w:rPr>
            </w:pPr>
            <w:r w:rsidRPr="00E52FDF">
              <w:rPr>
                <w:rFonts w:ascii="Times New Roman" w:hAnsi="Times New Roman"/>
                <w:sz w:val="28"/>
                <w:szCs w:val="28"/>
              </w:rPr>
              <w:t>-интонационно- фонетические игровые упражнения;</w:t>
            </w:r>
          </w:p>
          <w:p w:rsidR="0040626A" w:rsidRPr="00E52FDF" w:rsidRDefault="0040626A" w:rsidP="00E52FDF">
            <w:pPr>
              <w:pStyle w:val="ListParagraph"/>
              <w:spacing w:after="0" w:line="240" w:lineRule="auto"/>
              <w:ind w:left="0" w:right="5"/>
              <w:rPr>
                <w:rFonts w:ascii="Times New Roman" w:hAnsi="Times New Roman"/>
                <w:sz w:val="28"/>
                <w:szCs w:val="28"/>
              </w:rPr>
            </w:pPr>
            <w:r w:rsidRPr="00E52FDF">
              <w:rPr>
                <w:rFonts w:ascii="Times New Roman" w:hAnsi="Times New Roman"/>
                <w:sz w:val="28"/>
                <w:szCs w:val="28"/>
              </w:rPr>
              <w:t>-приемы звукоподражания;</w:t>
            </w:r>
          </w:p>
          <w:p w:rsidR="0040626A" w:rsidRPr="00E52FDF" w:rsidRDefault="0040626A" w:rsidP="00E52FDF">
            <w:pPr>
              <w:pStyle w:val="ListParagraph"/>
              <w:spacing w:after="0" w:line="240" w:lineRule="auto"/>
              <w:ind w:left="0" w:right="5"/>
              <w:rPr>
                <w:rFonts w:ascii="Times New Roman" w:hAnsi="Times New Roman"/>
                <w:sz w:val="28"/>
                <w:szCs w:val="28"/>
              </w:rPr>
            </w:pPr>
            <w:r w:rsidRPr="00E52FDF">
              <w:rPr>
                <w:rFonts w:ascii="Times New Roman" w:hAnsi="Times New Roman"/>
                <w:sz w:val="28"/>
                <w:szCs w:val="28"/>
              </w:rPr>
              <w:t xml:space="preserve">пение взрослого              </w:t>
            </w:r>
            <w:r w:rsidRPr="00E52FDF">
              <w:rPr>
                <w:rFonts w:ascii="Times New Roman" w:hAnsi="Times New Roman"/>
                <w:sz w:val="28"/>
                <w:szCs w:val="28"/>
                <w:lang w:val="en-US"/>
              </w:rPr>
              <w:t>a</w:t>
            </w:r>
            <w:r w:rsidRPr="00E52FDF">
              <w:rPr>
                <w:rFonts w:ascii="Times New Roman" w:hAnsi="Times New Roman"/>
                <w:sz w:val="28"/>
                <w:szCs w:val="28"/>
              </w:rPr>
              <w:t xml:space="preserve"> </w:t>
            </w:r>
            <w:r w:rsidRPr="00E52FDF">
              <w:rPr>
                <w:rFonts w:ascii="Times New Roman" w:hAnsi="Times New Roman"/>
                <w:sz w:val="28"/>
                <w:szCs w:val="28"/>
                <w:lang w:val="en-US"/>
              </w:rPr>
              <w:t>cappella</w:t>
            </w:r>
            <w:r w:rsidRPr="00E52FDF">
              <w:rPr>
                <w:rFonts w:ascii="Times New Roman" w:hAnsi="Times New Roman"/>
                <w:sz w:val="28"/>
                <w:szCs w:val="28"/>
              </w:rPr>
              <w:t>;</w:t>
            </w:r>
          </w:p>
          <w:p w:rsidR="0040626A" w:rsidRPr="00E52FDF" w:rsidRDefault="0040626A" w:rsidP="00E52FDF">
            <w:pPr>
              <w:spacing w:after="0" w:line="240" w:lineRule="auto"/>
              <w:ind w:right="5"/>
              <w:rPr>
                <w:rFonts w:ascii="Times New Roman" w:hAnsi="Times New Roman"/>
                <w:sz w:val="28"/>
                <w:szCs w:val="28"/>
              </w:rPr>
            </w:pPr>
            <w:r w:rsidRPr="00E52FDF">
              <w:rPr>
                <w:rFonts w:ascii="Times New Roman" w:hAnsi="Times New Roman"/>
                <w:sz w:val="28"/>
                <w:szCs w:val="28"/>
              </w:rPr>
              <w:t>-прием  «вопрос- ответ»;</w:t>
            </w:r>
          </w:p>
          <w:p w:rsidR="0040626A" w:rsidRPr="00E52FDF" w:rsidRDefault="0040626A" w:rsidP="00E52FDF">
            <w:pPr>
              <w:spacing w:after="0" w:line="240" w:lineRule="auto"/>
              <w:ind w:right="5"/>
              <w:rPr>
                <w:rFonts w:ascii="Times New Roman" w:hAnsi="Times New Roman"/>
                <w:sz w:val="28"/>
                <w:szCs w:val="28"/>
              </w:rPr>
            </w:pPr>
            <w:r w:rsidRPr="00E52FDF">
              <w:rPr>
                <w:rFonts w:ascii="Times New Roman" w:hAnsi="Times New Roman"/>
                <w:sz w:val="28"/>
                <w:szCs w:val="28"/>
              </w:rPr>
              <w:t xml:space="preserve">-совместное придумывание звуковых образных импровизаций, созданных на основе любимых сказок  </w:t>
            </w:r>
          </w:p>
        </w:tc>
        <w:tc>
          <w:tcPr>
            <w:tcW w:w="5529" w:type="dxa"/>
          </w:tcPr>
          <w:p w:rsidR="0040626A" w:rsidRPr="00E52FDF" w:rsidRDefault="0040626A" w:rsidP="00E52FDF">
            <w:pPr>
              <w:pStyle w:val="ListParagraph"/>
              <w:numPr>
                <w:ilvl w:val="0"/>
                <w:numId w:val="12"/>
              </w:numPr>
              <w:spacing w:after="0" w:line="240" w:lineRule="auto"/>
              <w:ind w:left="34" w:right="5" w:hanging="119"/>
              <w:rPr>
                <w:rFonts w:ascii="Times New Roman" w:hAnsi="Times New Roman"/>
                <w:sz w:val="28"/>
                <w:szCs w:val="28"/>
              </w:rPr>
            </w:pPr>
            <w:r w:rsidRPr="00E52FDF">
              <w:rPr>
                <w:rFonts w:ascii="Times New Roman" w:hAnsi="Times New Roman"/>
                <w:sz w:val="28"/>
                <w:szCs w:val="28"/>
              </w:rPr>
              <w:t>игры на фоназию звуков и их мелодику, учитывая атомо- психологические</w:t>
            </w:r>
          </w:p>
          <w:p w:rsidR="0040626A" w:rsidRPr="00E52FDF" w:rsidRDefault="0040626A" w:rsidP="00E52FDF">
            <w:pPr>
              <w:pStyle w:val="ListParagraph"/>
              <w:spacing w:after="0" w:line="240" w:lineRule="auto"/>
              <w:ind w:left="34" w:right="5"/>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особенности строения детского голосового аппарата;</w:t>
            </w:r>
          </w:p>
          <w:p w:rsidR="0040626A" w:rsidRPr="00E52FDF" w:rsidRDefault="0040626A" w:rsidP="00E52FDF">
            <w:pPr>
              <w:pStyle w:val="ListParagraph"/>
              <w:numPr>
                <w:ilvl w:val="0"/>
                <w:numId w:val="12"/>
              </w:numPr>
              <w:spacing w:after="0" w:line="240" w:lineRule="auto"/>
              <w:ind w:left="34" w:right="5" w:hanging="119"/>
              <w:rPr>
                <w:rFonts w:ascii="Times New Roman" w:hAnsi="Times New Roman"/>
                <w:sz w:val="28"/>
                <w:szCs w:val="28"/>
              </w:rPr>
            </w:pPr>
            <w:r w:rsidRPr="00E52FDF">
              <w:rPr>
                <w:rFonts w:ascii="Times New Roman" w:hAnsi="Times New Roman"/>
                <w:sz w:val="28"/>
                <w:szCs w:val="28"/>
              </w:rPr>
              <w:t>организовать музыкальные занятия (пение), стимулируя и поддерживая стремление ребенка к выражению чувств через голос;</w:t>
            </w:r>
          </w:p>
          <w:p w:rsidR="0040626A" w:rsidRPr="00E52FDF" w:rsidRDefault="0040626A" w:rsidP="00E52FDF">
            <w:pPr>
              <w:pStyle w:val="ListParagraph"/>
              <w:spacing w:after="0" w:line="240" w:lineRule="auto"/>
              <w:ind w:left="34" w:right="5"/>
              <w:rPr>
                <w:rFonts w:ascii="Times New Roman" w:hAnsi="Times New Roman"/>
                <w:bCs/>
                <w:iCs/>
                <w:color w:val="000000"/>
                <w:sz w:val="28"/>
                <w:szCs w:val="28"/>
                <w:lang w:eastAsia="ru-RU"/>
              </w:rPr>
            </w:pPr>
          </w:p>
        </w:tc>
      </w:tr>
      <w:tr w:rsidR="0040626A" w:rsidRPr="00E52FDF" w:rsidTr="00E52FDF">
        <w:trPr>
          <w:trHeight w:val="352"/>
        </w:trPr>
        <w:tc>
          <w:tcPr>
            <w:tcW w:w="15593" w:type="dxa"/>
            <w:gridSpan w:val="3"/>
          </w:tcPr>
          <w:p w:rsidR="0040626A" w:rsidRPr="00E52FDF" w:rsidRDefault="0040626A" w:rsidP="00E52FDF">
            <w:pPr>
              <w:pStyle w:val="ListParagraph"/>
              <w:spacing w:after="0" w:line="240" w:lineRule="auto"/>
              <w:ind w:left="0" w:right="5"/>
              <w:rPr>
                <w:rFonts w:ascii="Times New Roman" w:hAnsi="Times New Roman"/>
                <w:b/>
                <w:bCs/>
                <w:iCs/>
                <w:color w:val="000000"/>
                <w:sz w:val="28"/>
                <w:szCs w:val="28"/>
                <w:lang w:eastAsia="ru-RU"/>
              </w:rPr>
            </w:pPr>
            <w:r w:rsidRPr="00E52FDF">
              <w:rPr>
                <w:rFonts w:ascii="Times New Roman" w:hAnsi="Times New Roman"/>
                <w:b/>
                <w:bCs/>
                <w:iCs/>
                <w:color w:val="000000"/>
                <w:sz w:val="28"/>
                <w:szCs w:val="28"/>
                <w:lang w:eastAsia="ru-RU"/>
              </w:rPr>
              <w:t xml:space="preserve">                                                                            Для детей 6-го года жизни</w:t>
            </w:r>
          </w:p>
        </w:tc>
      </w:tr>
      <w:tr w:rsidR="0040626A" w:rsidRPr="00E52FDF" w:rsidTr="00E52FDF">
        <w:trPr>
          <w:trHeight w:val="352"/>
        </w:trPr>
        <w:tc>
          <w:tcPr>
            <w:tcW w:w="4820" w:type="dxa"/>
          </w:tcPr>
          <w:p w:rsidR="0040626A" w:rsidRPr="00E52FDF" w:rsidRDefault="0040626A" w:rsidP="00E52FDF">
            <w:pPr>
              <w:pStyle w:val="ListParagraph"/>
              <w:numPr>
                <w:ilvl w:val="0"/>
                <w:numId w:val="15"/>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развивать певческие умения детей;</w:t>
            </w:r>
          </w:p>
          <w:p w:rsidR="0040626A" w:rsidRPr="00E52FDF" w:rsidRDefault="0040626A" w:rsidP="00E52FDF">
            <w:pPr>
              <w:pStyle w:val="ListParagraph"/>
              <w:numPr>
                <w:ilvl w:val="0"/>
                <w:numId w:val="15"/>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умение брать дыхание перед началом песни, между музыкальными фразами;</w:t>
            </w:r>
          </w:p>
          <w:p w:rsidR="0040626A" w:rsidRPr="00E52FDF" w:rsidRDefault="0040626A" w:rsidP="00E52FDF">
            <w:pPr>
              <w:pStyle w:val="ListParagraph"/>
              <w:numPr>
                <w:ilvl w:val="0"/>
                <w:numId w:val="15"/>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 xml:space="preserve"> произносить отчетливо слова;</w:t>
            </w:r>
          </w:p>
          <w:p w:rsidR="0040626A" w:rsidRPr="00E52FDF" w:rsidRDefault="0040626A" w:rsidP="00E52FDF">
            <w:pPr>
              <w:pStyle w:val="ListParagraph"/>
              <w:numPr>
                <w:ilvl w:val="0"/>
                <w:numId w:val="15"/>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Своевременно начинать и заканчивать песню;</w:t>
            </w:r>
          </w:p>
          <w:p w:rsidR="0040626A" w:rsidRPr="00E52FDF" w:rsidRDefault="0040626A" w:rsidP="00E52FDF">
            <w:pPr>
              <w:pStyle w:val="ListParagraph"/>
              <w:numPr>
                <w:ilvl w:val="0"/>
                <w:numId w:val="15"/>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Эмоционально передавать характер мелодии;</w:t>
            </w:r>
          </w:p>
          <w:p w:rsidR="0040626A" w:rsidRPr="00E52FDF" w:rsidRDefault="0040626A" w:rsidP="00E52FDF">
            <w:pPr>
              <w:pStyle w:val="ListParagraph"/>
              <w:numPr>
                <w:ilvl w:val="0"/>
                <w:numId w:val="15"/>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Обучение детей умеренному, громкому и тихому пению;</w:t>
            </w:r>
          </w:p>
          <w:p w:rsidR="0040626A" w:rsidRPr="00E52FDF" w:rsidRDefault="0040626A" w:rsidP="00E52FDF">
            <w:pPr>
              <w:pStyle w:val="ListParagraph"/>
              <w:numPr>
                <w:ilvl w:val="0"/>
                <w:numId w:val="15"/>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побуждать детей импровизировать;</w:t>
            </w:r>
          </w:p>
          <w:p w:rsidR="0040626A" w:rsidRPr="00E52FDF" w:rsidRDefault="0040626A" w:rsidP="00E52FDF">
            <w:pPr>
              <w:pStyle w:val="ListParagraph"/>
              <w:numPr>
                <w:ilvl w:val="0"/>
                <w:numId w:val="15"/>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способствовать развитию у детей ладотонального слуха, самостоятельности, инициативы, творческой активности;</w:t>
            </w:r>
          </w:p>
          <w:p w:rsidR="0040626A" w:rsidRPr="00E52FDF" w:rsidRDefault="0040626A" w:rsidP="00E52FDF">
            <w:pPr>
              <w:pStyle w:val="ListParagraph"/>
              <w:numPr>
                <w:ilvl w:val="0"/>
                <w:numId w:val="15"/>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развивать навыки сольного пения, с музыкальным сопровождением и без него</w:t>
            </w:r>
          </w:p>
        </w:tc>
        <w:tc>
          <w:tcPr>
            <w:tcW w:w="5244" w:type="dxa"/>
          </w:tcPr>
          <w:p w:rsidR="0040626A" w:rsidRPr="00E52FDF" w:rsidRDefault="0040626A" w:rsidP="00E52FDF">
            <w:pPr>
              <w:pStyle w:val="ListParagraph"/>
              <w:spacing w:after="0" w:line="240" w:lineRule="auto"/>
              <w:ind w:left="0" w:right="5"/>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-знакомить детей с фольклором Урала;</w:t>
            </w:r>
          </w:p>
          <w:p w:rsidR="0040626A" w:rsidRPr="00E52FDF" w:rsidRDefault="0040626A" w:rsidP="00E52FDF">
            <w:pPr>
              <w:pStyle w:val="ListParagraph"/>
              <w:spacing w:after="0" w:line="240" w:lineRule="auto"/>
              <w:ind w:left="0" w:right="5"/>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-показать ребенку способы пользования полученными ранее  средствами- голосом, для создания выразительного художественного образа;</w:t>
            </w:r>
          </w:p>
          <w:p w:rsidR="0040626A" w:rsidRPr="00E52FDF" w:rsidRDefault="0040626A" w:rsidP="00E52FDF">
            <w:pPr>
              <w:pStyle w:val="ListParagraph"/>
              <w:spacing w:after="0" w:line="240" w:lineRule="auto"/>
              <w:ind w:left="0" w:right="5"/>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 xml:space="preserve">- </w:t>
            </w:r>
          </w:p>
          <w:p w:rsidR="0040626A" w:rsidRPr="00E52FDF" w:rsidRDefault="0040626A" w:rsidP="00E52FDF">
            <w:pPr>
              <w:pStyle w:val="ListParagraph"/>
              <w:spacing w:after="0" w:line="240" w:lineRule="auto"/>
              <w:ind w:left="0" w:right="5"/>
              <w:rPr>
                <w:rFonts w:ascii="Times New Roman" w:hAnsi="Times New Roman"/>
                <w:b/>
                <w:bCs/>
                <w:iCs/>
                <w:color w:val="000000"/>
                <w:sz w:val="28"/>
                <w:szCs w:val="28"/>
                <w:lang w:eastAsia="ru-RU"/>
              </w:rPr>
            </w:pPr>
          </w:p>
          <w:p w:rsidR="0040626A" w:rsidRPr="00E52FDF" w:rsidRDefault="0040626A" w:rsidP="00E52FDF">
            <w:pPr>
              <w:pStyle w:val="ListParagraph"/>
              <w:spacing w:after="0" w:line="240" w:lineRule="auto"/>
              <w:ind w:left="0" w:right="5"/>
              <w:rPr>
                <w:rFonts w:ascii="Times New Roman" w:hAnsi="Times New Roman"/>
                <w:b/>
                <w:bCs/>
                <w:iCs/>
                <w:color w:val="000000"/>
                <w:sz w:val="28"/>
                <w:szCs w:val="28"/>
                <w:lang w:eastAsia="ru-RU"/>
              </w:rPr>
            </w:pPr>
          </w:p>
          <w:p w:rsidR="0040626A" w:rsidRPr="00E52FDF" w:rsidRDefault="0040626A" w:rsidP="00E52FDF">
            <w:pPr>
              <w:pStyle w:val="ListParagraph"/>
              <w:spacing w:after="0" w:line="240" w:lineRule="auto"/>
              <w:ind w:left="0" w:right="5"/>
              <w:rPr>
                <w:rFonts w:ascii="Times New Roman" w:hAnsi="Times New Roman"/>
                <w:b/>
                <w:bCs/>
                <w:iCs/>
                <w:color w:val="000000"/>
                <w:sz w:val="28"/>
                <w:szCs w:val="28"/>
                <w:lang w:eastAsia="ru-RU"/>
              </w:rPr>
            </w:pPr>
          </w:p>
          <w:p w:rsidR="0040626A" w:rsidRPr="00E52FDF" w:rsidRDefault="0040626A" w:rsidP="00E52FDF">
            <w:pPr>
              <w:pStyle w:val="ListParagraph"/>
              <w:spacing w:after="0" w:line="240" w:lineRule="auto"/>
              <w:ind w:left="0" w:right="5"/>
              <w:rPr>
                <w:rFonts w:ascii="Times New Roman" w:hAnsi="Times New Roman"/>
                <w:b/>
                <w:bCs/>
                <w:iCs/>
                <w:color w:val="000000"/>
                <w:sz w:val="28"/>
                <w:szCs w:val="28"/>
                <w:lang w:eastAsia="ru-RU"/>
              </w:rPr>
            </w:pPr>
          </w:p>
        </w:tc>
        <w:tc>
          <w:tcPr>
            <w:tcW w:w="5529" w:type="dxa"/>
          </w:tcPr>
          <w:p w:rsidR="0040626A" w:rsidRPr="00E52FDF" w:rsidRDefault="0040626A" w:rsidP="00E52FDF">
            <w:pPr>
              <w:pStyle w:val="ListParagraph"/>
              <w:spacing w:after="0" w:line="240" w:lineRule="auto"/>
              <w:ind w:left="0" w:right="5"/>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-применять на занятиях технологию «мы живем на Урале»;</w:t>
            </w:r>
          </w:p>
          <w:p w:rsidR="0040626A" w:rsidRPr="00E52FDF" w:rsidRDefault="0040626A" w:rsidP="00E52FDF">
            <w:pPr>
              <w:pStyle w:val="ListParagraph"/>
              <w:spacing w:after="0" w:line="240" w:lineRule="auto"/>
              <w:ind w:left="0" w:right="5"/>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-создать ситуации-импровизации в пении, содержание  которых связано с придумыванием детьми оригинальных мелодических фраз и песенок на предлагаемые тексты;</w:t>
            </w:r>
          </w:p>
          <w:p w:rsidR="0040626A" w:rsidRPr="00E52FDF" w:rsidRDefault="0040626A" w:rsidP="00E52FDF">
            <w:pPr>
              <w:pStyle w:val="ListParagraph"/>
              <w:spacing w:after="0" w:line="240" w:lineRule="auto"/>
              <w:ind w:left="0" w:right="5"/>
              <w:rPr>
                <w:rFonts w:ascii="Times New Roman" w:hAnsi="Times New Roman"/>
                <w:b/>
                <w:bCs/>
                <w:iCs/>
                <w:color w:val="000000"/>
                <w:sz w:val="28"/>
                <w:szCs w:val="28"/>
                <w:lang w:eastAsia="ru-RU"/>
              </w:rPr>
            </w:pPr>
            <w:r w:rsidRPr="00E52FDF">
              <w:rPr>
                <w:rFonts w:ascii="Times New Roman" w:hAnsi="Times New Roman"/>
                <w:bCs/>
                <w:iCs/>
                <w:color w:val="000000"/>
                <w:sz w:val="28"/>
                <w:szCs w:val="28"/>
                <w:lang w:eastAsia="ru-RU"/>
              </w:rPr>
              <w:t>создать фонд любимых песен.</w:t>
            </w:r>
          </w:p>
        </w:tc>
      </w:tr>
      <w:tr w:rsidR="0040626A" w:rsidRPr="00E52FDF" w:rsidTr="00E52FDF">
        <w:trPr>
          <w:trHeight w:val="352"/>
        </w:trPr>
        <w:tc>
          <w:tcPr>
            <w:tcW w:w="15593" w:type="dxa"/>
            <w:gridSpan w:val="3"/>
          </w:tcPr>
          <w:p w:rsidR="0040626A" w:rsidRPr="00E52FDF" w:rsidRDefault="0040626A" w:rsidP="00E52FDF">
            <w:pPr>
              <w:pStyle w:val="ListParagraph"/>
              <w:spacing w:after="0" w:line="240" w:lineRule="auto"/>
              <w:ind w:left="0" w:right="5"/>
              <w:rPr>
                <w:rFonts w:ascii="Times New Roman" w:hAnsi="Times New Roman"/>
                <w:b/>
                <w:bCs/>
                <w:iCs/>
                <w:color w:val="000000"/>
                <w:sz w:val="28"/>
                <w:szCs w:val="28"/>
                <w:lang w:eastAsia="ru-RU"/>
              </w:rPr>
            </w:pPr>
            <w:r w:rsidRPr="00E52FDF">
              <w:rPr>
                <w:rFonts w:ascii="Times New Roman" w:hAnsi="Times New Roman"/>
                <w:b/>
                <w:bCs/>
                <w:iCs/>
                <w:color w:val="000000"/>
                <w:sz w:val="28"/>
                <w:szCs w:val="28"/>
                <w:lang w:eastAsia="ru-RU"/>
              </w:rPr>
              <w:t xml:space="preserve">                                                                         для детей 7-го года жизни</w:t>
            </w:r>
          </w:p>
        </w:tc>
      </w:tr>
      <w:tr w:rsidR="0040626A" w:rsidRPr="00E52FDF" w:rsidTr="00E52FDF">
        <w:trPr>
          <w:trHeight w:val="352"/>
        </w:trPr>
        <w:tc>
          <w:tcPr>
            <w:tcW w:w="4820" w:type="dxa"/>
          </w:tcPr>
          <w:p w:rsidR="0040626A" w:rsidRPr="00E52FDF" w:rsidRDefault="0040626A" w:rsidP="00E52FDF">
            <w:pPr>
              <w:pStyle w:val="ListParagraph"/>
              <w:numPr>
                <w:ilvl w:val="0"/>
                <w:numId w:val="16"/>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совершенствовать певческий голос и вокально- слуховую координацию;</w:t>
            </w:r>
          </w:p>
          <w:p w:rsidR="0040626A" w:rsidRPr="00E52FDF" w:rsidRDefault="0040626A" w:rsidP="00E52FDF">
            <w:pPr>
              <w:pStyle w:val="ListParagraph"/>
              <w:numPr>
                <w:ilvl w:val="0"/>
                <w:numId w:val="16"/>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закреплять практические навыки выразительного исполнения песен;</w:t>
            </w:r>
          </w:p>
          <w:p w:rsidR="0040626A" w:rsidRPr="00E52FDF" w:rsidRDefault="0040626A" w:rsidP="00E52FDF">
            <w:pPr>
              <w:pStyle w:val="ListParagraph"/>
              <w:numPr>
                <w:ilvl w:val="0"/>
                <w:numId w:val="16"/>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учить брать дыхание и удерживать его до конца фразы;</w:t>
            </w:r>
          </w:p>
          <w:p w:rsidR="0040626A" w:rsidRPr="00E52FDF" w:rsidRDefault="0040626A" w:rsidP="00E52FDF">
            <w:pPr>
              <w:pStyle w:val="ListParagraph"/>
              <w:numPr>
                <w:ilvl w:val="0"/>
                <w:numId w:val="16"/>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развивать умение чистоты интонирования в пении;</w:t>
            </w:r>
          </w:p>
          <w:p w:rsidR="0040626A" w:rsidRPr="00E52FDF" w:rsidRDefault="0040626A" w:rsidP="00E52FDF">
            <w:pPr>
              <w:pStyle w:val="ListParagraph"/>
              <w:numPr>
                <w:ilvl w:val="0"/>
                <w:numId w:val="16"/>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закреплять умение петь самостоятельно, индивидуально и коллективно с музыкальным сопровождением и без него;</w:t>
            </w:r>
          </w:p>
          <w:p w:rsidR="0040626A" w:rsidRPr="00E52FDF" w:rsidRDefault="0040626A" w:rsidP="00E52FDF">
            <w:pPr>
              <w:pStyle w:val="ListParagraph"/>
              <w:numPr>
                <w:ilvl w:val="0"/>
                <w:numId w:val="16"/>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учить самостоятельно придумывать мелодии, используя в качестве образца русские народные песни;</w:t>
            </w:r>
          </w:p>
          <w:p w:rsidR="0040626A" w:rsidRPr="00E52FDF" w:rsidRDefault="0040626A" w:rsidP="00E52FDF">
            <w:pPr>
              <w:pStyle w:val="ListParagraph"/>
              <w:numPr>
                <w:ilvl w:val="0"/>
                <w:numId w:val="16"/>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создавать условия для обучения умению петь протяжно, точно интонируя, выражая свое эмоциональное отношение к содержанию песен;</w:t>
            </w:r>
          </w:p>
          <w:p w:rsidR="0040626A" w:rsidRPr="00E52FDF" w:rsidRDefault="0040626A" w:rsidP="00E52FDF">
            <w:pPr>
              <w:pStyle w:val="ListParagraph"/>
              <w:numPr>
                <w:ilvl w:val="0"/>
                <w:numId w:val="16"/>
              </w:numPr>
              <w:spacing w:after="0" w:line="240" w:lineRule="auto"/>
              <w:ind w:left="54" w:right="5" w:hanging="99"/>
              <w:rPr>
                <w:rFonts w:ascii="Times New Roman" w:hAnsi="Times New Roman"/>
                <w:color w:val="000000"/>
                <w:sz w:val="28"/>
                <w:szCs w:val="28"/>
              </w:rPr>
            </w:pPr>
            <w:r w:rsidRPr="00E52FDF">
              <w:rPr>
                <w:rFonts w:ascii="Times New Roman" w:hAnsi="Times New Roman"/>
                <w:color w:val="000000"/>
                <w:sz w:val="28"/>
                <w:szCs w:val="28"/>
              </w:rPr>
              <w:t xml:space="preserve"> создавать условия для обучения умению петь не спеша, чуть грустно и нежно, передавая лирический характер песни</w:t>
            </w:r>
          </w:p>
        </w:tc>
        <w:tc>
          <w:tcPr>
            <w:tcW w:w="5244" w:type="dxa"/>
          </w:tcPr>
          <w:p w:rsidR="0040626A" w:rsidRPr="00E52FDF" w:rsidRDefault="0040626A" w:rsidP="00E52FDF">
            <w:pPr>
              <w:pStyle w:val="ListParagraph"/>
              <w:numPr>
                <w:ilvl w:val="0"/>
                <w:numId w:val="16"/>
              </w:numPr>
              <w:spacing w:after="0" w:line="240" w:lineRule="auto"/>
              <w:ind w:left="33" w:right="5" w:hanging="120"/>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работа над артикуляцией, дыханием и звукообразованием;</w:t>
            </w:r>
          </w:p>
          <w:p w:rsidR="0040626A" w:rsidRPr="00E52FDF" w:rsidRDefault="0040626A" w:rsidP="00E52FDF">
            <w:pPr>
              <w:pStyle w:val="ListParagraph"/>
              <w:numPr>
                <w:ilvl w:val="0"/>
                <w:numId w:val="16"/>
              </w:numPr>
              <w:spacing w:after="0" w:line="240" w:lineRule="auto"/>
              <w:ind w:left="33" w:right="5" w:hanging="120"/>
              <w:rPr>
                <w:rFonts w:ascii="Times New Roman" w:hAnsi="Times New Roman"/>
                <w:bCs/>
                <w:iCs/>
                <w:sz w:val="28"/>
                <w:szCs w:val="28"/>
                <w:lang w:eastAsia="ru-RU"/>
              </w:rPr>
            </w:pPr>
            <w:r w:rsidRPr="00E52FDF">
              <w:rPr>
                <w:rFonts w:ascii="Times New Roman" w:hAnsi="Times New Roman"/>
                <w:sz w:val="28"/>
                <w:szCs w:val="28"/>
              </w:rPr>
              <w:t>выразительное чтение текста песни в процессе разучивания;</w:t>
            </w:r>
          </w:p>
          <w:p w:rsidR="0040626A" w:rsidRPr="00E52FDF" w:rsidRDefault="0040626A" w:rsidP="00E52FDF">
            <w:pPr>
              <w:pStyle w:val="ListParagraph"/>
              <w:numPr>
                <w:ilvl w:val="0"/>
                <w:numId w:val="16"/>
              </w:numPr>
              <w:spacing w:after="0" w:line="240" w:lineRule="auto"/>
              <w:ind w:left="33" w:hanging="120"/>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коллективное проговаривание текста нараспев, негромко на высоком звучании, в умеренном темпе, так, чтобы все слова звучали ясно и выразительно;</w:t>
            </w:r>
          </w:p>
          <w:p w:rsidR="0040626A" w:rsidRPr="00E52FDF" w:rsidRDefault="0040626A" w:rsidP="00E52FDF">
            <w:pPr>
              <w:pStyle w:val="ListParagraph"/>
              <w:numPr>
                <w:ilvl w:val="0"/>
                <w:numId w:val="16"/>
              </w:numPr>
              <w:spacing w:after="0" w:line="240" w:lineRule="auto"/>
              <w:ind w:left="33" w:right="5" w:hanging="120"/>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коллективное произношение текста шепотом, на высоком звучании;</w:t>
            </w:r>
          </w:p>
          <w:p w:rsidR="0040626A" w:rsidRPr="00E52FDF" w:rsidRDefault="0040626A" w:rsidP="00E52FDF">
            <w:pPr>
              <w:pStyle w:val="ListParagraph"/>
              <w:numPr>
                <w:ilvl w:val="0"/>
                <w:numId w:val="16"/>
              </w:numPr>
              <w:spacing w:after="0" w:line="240" w:lineRule="auto"/>
              <w:ind w:left="33" w:right="5" w:hanging="120"/>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работа над отчетливым произношением гласных и согласных звуков;</w:t>
            </w:r>
          </w:p>
          <w:p w:rsidR="0040626A" w:rsidRPr="00E52FDF" w:rsidRDefault="0040626A" w:rsidP="00E52FDF">
            <w:pPr>
              <w:pStyle w:val="ListParagraph"/>
              <w:numPr>
                <w:ilvl w:val="0"/>
                <w:numId w:val="16"/>
              </w:numPr>
              <w:spacing w:after="0" w:line="240" w:lineRule="auto"/>
              <w:ind w:left="33" w:right="5" w:hanging="120"/>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знакомить детей с вокально-ладовыми упражнениями;</w:t>
            </w:r>
          </w:p>
        </w:tc>
        <w:tc>
          <w:tcPr>
            <w:tcW w:w="5529" w:type="dxa"/>
          </w:tcPr>
          <w:p w:rsidR="0040626A" w:rsidRPr="00E52FDF" w:rsidRDefault="0040626A" w:rsidP="00E52FDF">
            <w:pPr>
              <w:pStyle w:val="ListParagraph"/>
              <w:numPr>
                <w:ilvl w:val="0"/>
                <w:numId w:val="16"/>
              </w:numPr>
              <w:spacing w:after="0" w:line="240" w:lineRule="auto"/>
              <w:ind w:left="34" w:right="5" w:hanging="119"/>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применять упражнения артикуляцию, дыхание  и звукообразование на музыкальных занятиях;</w:t>
            </w:r>
          </w:p>
          <w:p w:rsidR="0040626A" w:rsidRPr="00E52FDF" w:rsidRDefault="0040626A" w:rsidP="00E52FDF">
            <w:pPr>
              <w:pStyle w:val="ListParagraph"/>
              <w:numPr>
                <w:ilvl w:val="0"/>
                <w:numId w:val="16"/>
              </w:numPr>
              <w:spacing w:after="0" w:line="240" w:lineRule="auto"/>
              <w:ind w:left="34" w:right="5" w:hanging="119"/>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применение артикуляционной гимнастики;</w:t>
            </w:r>
          </w:p>
          <w:p w:rsidR="0040626A" w:rsidRPr="00E52FDF" w:rsidRDefault="0040626A" w:rsidP="00E52FDF">
            <w:pPr>
              <w:pStyle w:val="ListParagraph"/>
              <w:numPr>
                <w:ilvl w:val="0"/>
                <w:numId w:val="16"/>
              </w:numPr>
              <w:spacing w:after="0" w:line="240" w:lineRule="auto"/>
              <w:ind w:left="34" w:right="5" w:hanging="119"/>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 xml:space="preserve"> предложить детям пропевать знакомые мелодии на слоге;</w:t>
            </w:r>
          </w:p>
          <w:p w:rsidR="0040626A" w:rsidRPr="00E52FDF" w:rsidRDefault="0040626A" w:rsidP="00E52FDF">
            <w:pPr>
              <w:pStyle w:val="ListParagraph"/>
              <w:spacing w:after="0" w:line="240" w:lineRule="auto"/>
              <w:ind w:left="0" w:right="5"/>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-применять на занятиях технологию «мы живем на Урале»;</w:t>
            </w:r>
          </w:p>
          <w:p w:rsidR="0040626A" w:rsidRPr="00E52FDF" w:rsidRDefault="0040626A" w:rsidP="00E52FDF">
            <w:pPr>
              <w:pStyle w:val="ListParagraph"/>
              <w:numPr>
                <w:ilvl w:val="0"/>
                <w:numId w:val="16"/>
              </w:numPr>
              <w:spacing w:after="0" w:line="240" w:lineRule="auto"/>
              <w:ind w:left="34" w:right="5" w:hanging="119"/>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организовать игры- драматизации;</w:t>
            </w:r>
          </w:p>
          <w:p w:rsidR="0040626A" w:rsidRPr="00E52FDF" w:rsidRDefault="0040626A" w:rsidP="00E52FDF">
            <w:pPr>
              <w:pStyle w:val="ListParagraph"/>
              <w:numPr>
                <w:ilvl w:val="0"/>
                <w:numId w:val="16"/>
              </w:numPr>
              <w:spacing w:after="0" w:line="240" w:lineRule="auto"/>
              <w:ind w:left="34" w:right="5" w:hanging="119"/>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приобщать к песням разных народов Урала;</w:t>
            </w:r>
          </w:p>
          <w:p w:rsidR="0040626A" w:rsidRPr="00E52FDF" w:rsidRDefault="0040626A" w:rsidP="00E52FDF">
            <w:pPr>
              <w:pStyle w:val="ListParagraph"/>
              <w:numPr>
                <w:ilvl w:val="0"/>
                <w:numId w:val="16"/>
              </w:numPr>
              <w:spacing w:after="0" w:line="240" w:lineRule="auto"/>
              <w:ind w:left="34" w:right="5" w:hanging="119"/>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участие детей в праздниках, концертах для сверстников, малышей и  родительских собраниях;</w:t>
            </w:r>
          </w:p>
          <w:p w:rsidR="0040626A" w:rsidRPr="00E52FDF" w:rsidRDefault="0040626A" w:rsidP="00E52FDF">
            <w:pPr>
              <w:pStyle w:val="ListParagraph"/>
              <w:numPr>
                <w:ilvl w:val="0"/>
                <w:numId w:val="16"/>
              </w:numPr>
              <w:spacing w:after="0" w:line="240" w:lineRule="auto"/>
              <w:ind w:left="34" w:right="5" w:hanging="119"/>
              <w:rPr>
                <w:rFonts w:ascii="Times New Roman" w:hAnsi="Times New Roman"/>
                <w:bCs/>
                <w:iCs/>
                <w:color w:val="000000"/>
                <w:sz w:val="28"/>
                <w:szCs w:val="28"/>
                <w:lang w:eastAsia="ru-RU"/>
              </w:rPr>
            </w:pPr>
            <w:r w:rsidRPr="00E52FDF">
              <w:rPr>
                <w:rFonts w:ascii="Times New Roman" w:hAnsi="Times New Roman"/>
                <w:bCs/>
                <w:iCs/>
                <w:color w:val="000000"/>
                <w:sz w:val="28"/>
                <w:szCs w:val="28"/>
                <w:lang w:eastAsia="ru-RU"/>
              </w:rPr>
              <w:t>посещение детьми вокального кружка;</w:t>
            </w:r>
          </w:p>
          <w:p w:rsidR="0040626A" w:rsidRPr="00E52FDF" w:rsidRDefault="0040626A" w:rsidP="00E52FDF">
            <w:pPr>
              <w:pStyle w:val="ListParagraph"/>
              <w:numPr>
                <w:ilvl w:val="0"/>
                <w:numId w:val="16"/>
              </w:numPr>
              <w:spacing w:after="0" w:line="240" w:lineRule="auto"/>
              <w:ind w:left="0" w:right="5" w:hanging="119"/>
              <w:rPr>
                <w:rFonts w:ascii="Times New Roman" w:hAnsi="Times New Roman"/>
                <w:bCs/>
                <w:iCs/>
                <w:color w:val="000000"/>
                <w:sz w:val="28"/>
                <w:szCs w:val="28"/>
                <w:lang w:eastAsia="ru-RU"/>
              </w:rPr>
            </w:pPr>
          </w:p>
        </w:tc>
      </w:tr>
    </w:tbl>
    <w:p w:rsidR="0040626A" w:rsidRPr="006C159F" w:rsidRDefault="0040626A" w:rsidP="00323AFE">
      <w:pPr>
        <w:pStyle w:val="ListParagraph"/>
        <w:shd w:val="clear" w:color="auto" w:fill="FFFFFF"/>
        <w:spacing w:after="0"/>
        <w:ind w:left="1080" w:right="5"/>
        <w:jc w:val="center"/>
        <w:rPr>
          <w:rFonts w:ascii="Times New Roman" w:hAnsi="Times New Roman"/>
          <w:b/>
          <w:bCs/>
          <w:iCs/>
          <w:color w:val="000000"/>
          <w:sz w:val="28"/>
          <w:szCs w:val="28"/>
          <w:lang w:eastAsia="ru-RU"/>
        </w:rPr>
      </w:pPr>
    </w:p>
    <w:p w:rsidR="0040626A" w:rsidRPr="006C159F" w:rsidRDefault="0040626A" w:rsidP="00323AFE">
      <w:pPr>
        <w:spacing w:line="240" w:lineRule="auto"/>
        <w:jc w:val="both"/>
        <w:rPr>
          <w:rFonts w:ascii="Times New Roman" w:hAnsi="Times New Roman"/>
          <w:b/>
          <w:sz w:val="28"/>
          <w:szCs w:val="28"/>
        </w:rPr>
      </w:pPr>
      <w:r w:rsidRPr="006C159F">
        <w:rPr>
          <w:rFonts w:ascii="Times New Roman" w:hAnsi="Times New Roman"/>
          <w:b/>
          <w:sz w:val="28"/>
          <w:szCs w:val="28"/>
        </w:rPr>
        <w:t>3.2. Традиционные музыкальные праздники и развлечения</w:t>
      </w:r>
    </w:p>
    <w:p w:rsidR="0040626A" w:rsidRPr="006C159F" w:rsidRDefault="0040626A" w:rsidP="0071752A">
      <w:pPr>
        <w:spacing w:after="0" w:line="240" w:lineRule="auto"/>
        <w:ind w:firstLine="708"/>
        <w:jc w:val="both"/>
        <w:rPr>
          <w:rFonts w:ascii="Times New Roman" w:hAnsi="Times New Roman"/>
          <w:sz w:val="28"/>
          <w:szCs w:val="28"/>
          <w:lang w:eastAsia="ru-RU"/>
        </w:rPr>
      </w:pPr>
      <w:r w:rsidRPr="006C159F">
        <w:rPr>
          <w:rFonts w:ascii="Times New Roman" w:hAnsi="Times New Roman"/>
          <w:sz w:val="28"/>
          <w:szCs w:val="28"/>
          <w:lang w:eastAsia="ru-RU"/>
        </w:rPr>
        <w:t>Задача музыкального руководителя наполнить ежедневную жизнь детей увлекательными и полезными делами, создать атмосферу радости общения, коллективного творчества, стремления к новым задачам и перспективам.</w:t>
      </w:r>
    </w:p>
    <w:p w:rsidR="0040626A" w:rsidRPr="006C159F" w:rsidRDefault="0040626A" w:rsidP="00BE6DB6">
      <w:pPr>
        <w:spacing w:after="0" w:line="240" w:lineRule="auto"/>
        <w:jc w:val="both"/>
        <w:rPr>
          <w:rFonts w:ascii="Times New Roman" w:hAnsi="Times New Roman"/>
          <w:b/>
          <w:sz w:val="28"/>
          <w:szCs w:val="28"/>
        </w:rPr>
      </w:pPr>
    </w:p>
    <w:p w:rsidR="0040626A" w:rsidRPr="006C159F" w:rsidRDefault="0040626A" w:rsidP="00BE6DB6">
      <w:pPr>
        <w:spacing w:line="240" w:lineRule="auto"/>
        <w:ind w:left="426"/>
        <w:jc w:val="both"/>
        <w:rPr>
          <w:rFonts w:ascii="Times New Roman" w:hAnsi="Times New Roman"/>
          <w:sz w:val="28"/>
          <w:szCs w:val="28"/>
        </w:rPr>
      </w:pPr>
    </w:p>
    <w:p w:rsidR="0040626A" w:rsidRPr="006C159F" w:rsidRDefault="0040626A" w:rsidP="008B64CB">
      <w:pPr>
        <w:spacing w:before="100" w:beforeAutospacing="1" w:after="100" w:afterAutospacing="1" w:line="775" w:lineRule="atLeast"/>
        <w:jc w:val="center"/>
        <w:rPr>
          <w:rFonts w:ascii="Times New Roman" w:hAnsi="Times New Roman"/>
          <w:sz w:val="28"/>
          <w:szCs w:val="28"/>
          <w:lang w:eastAsia="ru-RU"/>
        </w:rPr>
      </w:pPr>
      <w:r w:rsidRPr="006C159F">
        <w:rPr>
          <w:rFonts w:ascii="Times New Roman" w:hAnsi="Times New Roman"/>
          <w:sz w:val="28"/>
          <w:szCs w:val="28"/>
          <w:lang w:eastAsia="ru-RU"/>
        </w:rPr>
        <w:t>ПЕРСПЕКТИВНЫЙ ПЛАН</w:t>
      </w:r>
    </w:p>
    <w:p w:rsidR="0040626A" w:rsidRPr="006C159F" w:rsidRDefault="0040626A" w:rsidP="008B64CB">
      <w:pPr>
        <w:spacing w:before="100" w:beforeAutospacing="1" w:after="100" w:afterAutospacing="1" w:line="775" w:lineRule="atLeast"/>
        <w:jc w:val="center"/>
        <w:rPr>
          <w:rFonts w:ascii="Times New Roman" w:hAnsi="Times New Roman"/>
          <w:sz w:val="28"/>
          <w:szCs w:val="28"/>
          <w:lang w:eastAsia="ru-RU"/>
        </w:rPr>
      </w:pPr>
      <w:r w:rsidRPr="006C159F">
        <w:rPr>
          <w:rFonts w:ascii="Times New Roman" w:hAnsi="Times New Roman"/>
          <w:sz w:val="28"/>
          <w:szCs w:val="28"/>
          <w:lang w:eastAsia="ru-RU"/>
        </w:rPr>
        <w:t>праздников и развлечений музыкального руководителя</w:t>
      </w:r>
    </w:p>
    <w:p w:rsidR="0040626A" w:rsidRPr="006C159F" w:rsidRDefault="0040626A" w:rsidP="008B64CB">
      <w:pPr>
        <w:spacing w:before="100" w:beforeAutospacing="1" w:after="100" w:afterAutospacing="1" w:line="775" w:lineRule="atLeast"/>
        <w:jc w:val="center"/>
        <w:rPr>
          <w:rFonts w:ascii="Times New Roman" w:hAnsi="Times New Roman"/>
          <w:sz w:val="28"/>
          <w:szCs w:val="28"/>
          <w:lang w:eastAsia="ru-RU"/>
        </w:rPr>
      </w:pPr>
      <w:r w:rsidRPr="006C159F">
        <w:rPr>
          <w:rFonts w:ascii="Times New Roman" w:hAnsi="Times New Roman"/>
          <w:sz w:val="28"/>
          <w:szCs w:val="28"/>
          <w:lang w:eastAsia="ru-RU"/>
        </w:rPr>
        <w:t>МКДОУ  «Детский сад №25»</w:t>
      </w:r>
    </w:p>
    <w:p w:rsidR="0040626A" w:rsidRPr="006C159F" w:rsidRDefault="0040626A" w:rsidP="008B64CB">
      <w:pPr>
        <w:spacing w:before="100" w:beforeAutospacing="1" w:after="100" w:afterAutospacing="1" w:line="775" w:lineRule="atLeast"/>
        <w:jc w:val="center"/>
        <w:rPr>
          <w:rFonts w:ascii="Times New Roman" w:hAnsi="Times New Roman"/>
          <w:sz w:val="28"/>
          <w:szCs w:val="28"/>
          <w:lang w:eastAsia="ru-RU"/>
        </w:rPr>
      </w:pPr>
      <w:r w:rsidRPr="006C159F">
        <w:rPr>
          <w:rFonts w:ascii="Times New Roman" w:hAnsi="Times New Roman"/>
          <w:sz w:val="28"/>
          <w:szCs w:val="28"/>
          <w:lang w:eastAsia="ru-RU"/>
        </w:rPr>
        <w:t>на 2015 – 2016  учебный  год.</w:t>
      </w:r>
    </w:p>
    <w:tbl>
      <w:tblPr>
        <w:tblpPr w:leftFromText="180" w:rightFromText="180" w:vertAnchor="text" w:horzAnchor="margin" w:tblpY="147"/>
        <w:tblW w:w="14847"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33"/>
        <w:gridCol w:w="6767"/>
        <w:gridCol w:w="7447"/>
      </w:tblGrid>
      <w:tr w:rsidR="0040626A" w:rsidRPr="00E52FDF" w:rsidTr="008B64CB">
        <w:trPr>
          <w:trHeight w:val="249"/>
          <w:tblCellSpacing w:w="0" w:type="dxa"/>
        </w:trPr>
        <w:tc>
          <w:tcPr>
            <w:tcW w:w="633" w:type="dxa"/>
            <w:tcBorders>
              <w:top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jc w:val="center"/>
              <w:rPr>
                <w:rFonts w:ascii="Times New Roman" w:hAnsi="Times New Roman"/>
                <w:color w:val="000000"/>
                <w:sz w:val="28"/>
                <w:szCs w:val="28"/>
                <w:lang w:eastAsia="ru-RU"/>
              </w:rPr>
            </w:pPr>
            <w:r w:rsidRPr="006C159F">
              <w:rPr>
                <w:rFonts w:ascii="Times New Roman" w:hAnsi="Times New Roman"/>
                <w:color w:val="000000"/>
                <w:sz w:val="28"/>
                <w:szCs w:val="28"/>
                <w:lang w:eastAsia="ru-RU"/>
              </w:rPr>
              <w:t>№</w:t>
            </w:r>
          </w:p>
        </w:tc>
        <w:tc>
          <w:tcPr>
            <w:tcW w:w="6767" w:type="dxa"/>
            <w:tcBorders>
              <w:top w:val="outset" w:sz="6" w:space="0" w:color="auto"/>
              <w:left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jc w:val="center"/>
              <w:rPr>
                <w:rFonts w:ascii="Times New Roman" w:hAnsi="Times New Roman"/>
                <w:color w:val="000000"/>
                <w:sz w:val="28"/>
                <w:szCs w:val="28"/>
                <w:lang w:eastAsia="ru-RU"/>
              </w:rPr>
            </w:pPr>
            <w:r w:rsidRPr="006C159F">
              <w:rPr>
                <w:rFonts w:ascii="Times New Roman" w:hAnsi="Times New Roman"/>
                <w:b/>
                <w:bCs/>
                <w:color w:val="000000"/>
                <w:sz w:val="28"/>
                <w:szCs w:val="28"/>
                <w:lang w:eastAsia="ru-RU"/>
              </w:rPr>
              <w:t>Мероприятия</w:t>
            </w:r>
          </w:p>
        </w:tc>
        <w:tc>
          <w:tcPr>
            <w:tcW w:w="7447" w:type="dxa"/>
            <w:tcBorders>
              <w:top w:val="outset" w:sz="6" w:space="0" w:color="auto"/>
              <w:left w:val="outset" w:sz="6" w:space="0" w:color="auto"/>
              <w:bottom w:val="outset" w:sz="6" w:space="0" w:color="auto"/>
            </w:tcBorders>
            <w:vAlign w:val="center"/>
          </w:tcPr>
          <w:p w:rsidR="0040626A" w:rsidRPr="006C159F" w:rsidRDefault="0040626A" w:rsidP="00EA3197">
            <w:pPr>
              <w:spacing w:before="100" w:beforeAutospacing="1" w:after="100" w:afterAutospacing="1" w:line="775" w:lineRule="atLeast"/>
              <w:jc w:val="center"/>
              <w:rPr>
                <w:rFonts w:ascii="Times New Roman" w:hAnsi="Times New Roman"/>
                <w:color w:val="000000"/>
                <w:sz w:val="28"/>
                <w:szCs w:val="28"/>
                <w:lang w:eastAsia="ru-RU"/>
              </w:rPr>
            </w:pPr>
            <w:r w:rsidRPr="006C159F">
              <w:rPr>
                <w:rFonts w:ascii="Times New Roman" w:hAnsi="Times New Roman"/>
                <w:color w:val="000000"/>
                <w:sz w:val="28"/>
                <w:szCs w:val="28"/>
                <w:lang w:eastAsia="ru-RU"/>
              </w:rPr>
              <w:t>Срок</w:t>
            </w:r>
          </w:p>
        </w:tc>
      </w:tr>
      <w:tr w:rsidR="0040626A" w:rsidRPr="00E52FDF" w:rsidTr="008B64CB">
        <w:trPr>
          <w:trHeight w:val="1840"/>
          <w:tblCellSpacing w:w="0" w:type="dxa"/>
        </w:trPr>
        <w:tc>
          <w:tcPr>
            <w:tcW w:w="633" w:type="dxa"/>
            <w:tcBorders>
              <w:top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jc w:val="center"/>
              <w:rPr>
                <w:rFonts w:ascii="Times New Roman" w:hAnsi="Times New Roman"/>
                <w:color w:val="000000"/>
                <w:sz w:val="28"/>
                <w:szCs w:val="28"/>
                <w:lang w:eastAsia="ru-RU"/>
              </w:rPr>
            </w:pPr>
            <w:r w:rsidRPr="006C159F">
              <w:rPr>
                <w:rFonts w:ascii="Times New Roman" w:hAnsi="Times New Roman"/>
                <w:color w:val="000000"/>
                <w:sz w:val="28"/>
                <w:szCs w:val="28"/>
                <w:lang w:eastAsia="ru-RU"/>
              </w:rPr>
              <w:t> </w:t>
            </w:r>
          </w:p>
        </w:tc>
        <w:tc>
          <w:tcPr>
            <w:tcW w:w="6767" w:type="dxa"/>
            <w:tcBorders>
              <w:top w:val="outset" w:sz="6" w:space="0" w:color="auto"/>
              <w:left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 </w:t>
            </w:r>
          </w:p>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b/>
                <w:bCs/>
                <w:color w:val="000000"/>
                <w:sz w:val="28"/>
                <w:szCs w:val="28"/>
                <w:lang w:eastAsia="ru-RU"/>
              </w:rPr>
              <w:t>Праздники</w:t>
            </w:r>
          </w:p>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 </w:t>
            </w:r>
          </w:p>
        </w:tc>
        <w:tc>
          <w:tcPr>
            <w:tcW w:w="7447" w:type="dxa"/>
            <w:tcBorders>
              <w:top w:val="outset" w:sz="6" w:space="0" w:color="auto"/>
              <w:left w:val="outset" w:sz="6" w:space="0" w:color="auto"/>
              <w:bottom w:val="outset" w:sz="6" w:space="0" w:color="auto"/>
            </w:tcBorders>
            <w:vAlign w:val="center"/>
          </w:tcPr>
          <w:p w:rsidR="0040626A" w:rsidRPr="006C159F" w:rsidRDefault="0040626A" w:rsidP="00EA3197">
            <w:pPr>
              <w:spacing w:before="100" w:beforeAutospacing="1" w:after="100" w:afterAutospacing="1" w:line="775" w:lineRule="atLeast"/>
              <w:jc w:val="center"/>
              <w:rPr>
                <w:rFonts w:ascii="Times New Roman" w:hAnsi="Times New Roman"/>
                <w:color w:val="000000"/>
                <w:sz w:val="28"/>
                <w:szCs w:val="28"/>
                <w:lang w:eastAsia="ru-RU"/>
              </w:rPr>
            </w:pPr>
            <w:r w:rsidRPr="006C159F">
              <w:rPr>
                <w:rFonts w:ascii="Times New Roman" w:hAnsi="Times New Roman"/>
                <w:color w:val="000000"/>
                <w:sz w:val="28"/>
                <w:szCs w:val="28"/>
                <w:lang w:eastAsia="ru-RU"/>
              </w:rPr>
              <w:t> </w:t>
            </w:r>
          </w:p>
        </w:tc>
      </w:tr>
      <w:tr w:rsidR="0040626A" w:rsidRPr="00E52FDF" w:rsidTr="008B64CB">
        <w:trPr>
          <w:trHeight w:val="249"/>
          <w:tblCellSpacing w:w="0" w:type="dxa"/>
        </w:trPr>
        <w:tc>
          <w:tcPr>
            <w:tcW w:w="633" w:type="dxa"/>
            <w:tcBorders>
              <w:top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jc w:val="center"/>
              <w:rPr>
                <w:rFonts w:ascii="Times New Roman" w:hAnsi="Times New Roman"/>
                <w:color w:val="000000"/>
                <w:sz w:val="28"/>
                <w:szCs w:val="28"/>
                <w:lang w:eastAsia="ru-RU"/>
              </w:rPr>
            </w:pPr>
            <w:r w:rsidRPr="006C159F">
              <w:rPr>
                <w:rFonts w:ascii="Times New Roman" w:hAnsi="Times New Roman"/>
                <w:color w:val="000000"/>
                <w:sz w:val="28"/>
                <w:szCs w:val="28"/>
                <w:lang w:eastAsia="ru-RU"/>
              </w:rPr>
              <w:t>1</w:t>
            </w:r>
          </w:p>
        </w:tc>
        <w:tc>
          <w:tcPr>
            <w:tcW w:w="6767" w:type="dxa"/>
            <w:tcBorders>
              <w:top w:val="outset" w:sz="6" w:space="0" w:color="auto"/>
              <w:left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Здравствуй Осень.</w:t>
            </w:r>
          </w:p>
        </w:tc>
        <w:tc>
          <w:tcPr>
            <w:tcW w:w="7447" w:type="dxa"/>
            <w:tcBorders>
              <w:top w:val="outset" w:sz="6" w:space="0" w:color="auto"/>
              <w:left w:val="outset" w:sz="6" w:space="0" w:color="auto"/>
              <w:bottom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Октябрь</w:t>
            </w:r>
          </w:p>
        </w:tc>
      </w:tr>
      <w:tr w:rsidR="0040626A" w:rsidRPr="00E52FDF" w:rsidTr="008B64CB">
        <w:trPr>
          <w:trHeight w:val="249"/>
          <w:tblCellSpacing w:w="0" w:type="dxa"/>
        </w:trPr>
        <w:tc>
          <w:tcPr>
            <w:tcW w:w="633" w:type="dxa"/>
            <w:tcBorders>
              <w:top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jc w:val="center"/>
              <w:rPr>
                <w:rFonts w:ascii="Times New Roman" w:hAnsi="Times New Roman"/>
                <w:color w:val="000000"/>
                <w:sz w:val="28"/>
                <w:szCs w:val="28"/>
                <w:lang w:eastAsia="ru-RU"/>
              </w:rPr>
            </w:pPr>
            <w:r w:rsidRPr="006C159F">
              <w:rPr>
                <w:rFonts w:ascii="Times New Roman" w:hAnsi="Times New Roman"/>
                <w:color w:val="000000"/>
                <w:sz w:val="28"/>
                <w:szCs w:val="28"/>
                <w:lang w:eastAsia="ru-RU"/>
              </w:rPr>
              <w:t>2</w:t>
            </w:r>
          </w:p>
        </w:tc>
        <w:tc>
          <w:tcPr>
            <w:tcW w:w="6767" w:type="dxa"/>
            <w:tcBorders>
              <w:top w:val="outset" w:sz="6" w:space="0" w:color="auto"/>
              <w:left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Елочка – красавица, детям очень нравится!</w:t>
            </w:r>
          </w:p>
        </w:tc>
        <w:tc>
          <w:tcPr>
            <w:tcW w:w="7447" w:type="dxa"/>
            <w:tcBorders>
              <w:top w:val="outset" w:sz="6" w:space="0" w:color="auto"/>
              <w:left w:val="outset" w:sz="6" w:space="0" w:color="auto"/>
              <w:bottom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Декабрь</w:t>
            </w:r>
          </w:p>
        </w:tc>
      </w:tr>
      <w:tr w:rsidR="0040626A" w:rsidRPr="00E52FDF" w:rsidTr="008B64CB">
        <w:trPr>
          <w:trHeight w:val="249"/>
          <w:tblCellSpacing w:w="0" w:type="dxa"/>
        </w:trPr>
        <w:tc>
          <w:tcPr>
            <w:tcW w:w="633" w:type="dxa"/>
            <w:tcBorders>
              <w:top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jc w:val="center"/>
              <w:rPr>
                <w:rFonts w:ascii="Times New Roman" w:hAnsi="Times New Roman"/>
                <w:color w:val="000000"/>
                <w:sz w:val="28"/>
                <w:szCs w:val="28"/>
                <w:lang w:eastAsia="ru-RU"/>
              </w:rPr>
            </w:pPr>
            <w:r w:rsidRPr="006C159F">
              <w:rPr>
                <w:rFonts w:ascii="Times New Roman" w:hAnsi="Times New Roman"/>
                <w:color w:val="000000"/>
                <w:sz w:val="28"/>
                <w:szCs w:val="28"/>
                <w:lang w:eastAsia="ru-RU"/>
              </w:rPr>
              <w:t>3</w:t>
            </w:r>
          </w:p>
        </w:tc>
        <w:tc>
          <w:tcPr>
            <w:tcW w:w="6767" w:type="dxa"/>
            <w:tcBorders>
              <w:top w:val="outset" w:sz="6" w:space="0" w:color="auto"/>
              <w:left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Мама слово дорогое.</w:t>
            </w:r>
          </w:p>
        </w:tc>
        <w:tc>
          <w:tcPr>
            <w:tcW w:w="7447" w:type="dxa"/>
            <w:tcBorders>
              <w:top w:val="outset" w:sz="6" w:space="0" w:color="auto"/>
              <w:left w:val="outset" w:sz="6" w:space="0" w:color="auto"/>
              <w:bottom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Март</w:t>
            </w:r>
          </w:p>
        </w:tc>
      </w:tr>
      <w:tr w:rsidR="0040626A" w:rsidRPr="00E52FDF" w:rsidTr="008B64CB">
        <w:trPr>
          <w:trHeight w:val="249"/>
          <w:tblCellSpacing w:w="0" w:type="dxa"/>
        </w:trPr>
        <w:tc>
          <w:tcPr>
            <w:tcW w:w="633" w:type="dxa"/>
            <w:tcBorders>
              <w:top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jc w:val="center"/>
              <w:rPr>
                <w:rFonts w:ascii="Times New Roman" w:hAnsi="Times New Roman"/>
                <w:color w:val="000000"/>
                <w:sz w:val="28"/>
                <w:szCs w:val="28"/>
                <w:lang w:eastAsia="ru-RU"/>
              </w:rPr>
            </w:pPr>
            <w:r w:rsidRPr="006C159F">
              <w:rPr>
                <w:rFonts w:ascii="Times New Roman" w:hAnsi="Times New Roman"/>
                <w:color w:val="000000"/>
                <w:sz w:val="28"/>
                <w:szCs w:val="28"/>
                <w:lang w:eastAsia="ru-RU"/>
              </w:rPr>
              <w:t>4</w:t>
            </w:r>
          </w:p>
        </w:tc>
        <w:tc>
          <w:tcPr>
            <w:tcW w:w="6767" w:type="dxa"/>
            <w:tcBorders>
              <w:top w:val="outset" w:sz="6" w:space="0" w:color="auto"/>
              <w:left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Дорога в школу знаний.</w:t>
            </w:r>
          </w:p>
        </w:tc>
        <w:tc>
          <w:tcPr>
            <w:tcW w:w="7447" w:type="dxa"/>
            <w:tcBorders>
              <w:top w:val="outset" w:sz="6" w:space="0" w:color="auto"/>
              <w:left w:val="outset" w:sz="6" w:space="0" w:color="auto"/>
              <w:bottom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Май</w:t>
            </w:r>
          </w:p>
        </w:tc>
      </w:tr>
      <w:tr w:rsidR="0040626A" w:rsidRPr="00E52FDF" w:rsidTr="008B64CB">
        <w:trPr>
          <w:trHeight w:val="249"/>
          <w:tblCellSpacing w:w="0" w:type="dxa"/>
        </w:trPr>
        <w:tc>
          <w:tcPr>
            <w:tcW w:w="633" w:type="dxa"/>
            <w:tcBorders>
              <w:top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jc w:val="center"/>
              <w:rPr>
                <w:rFonts w:ascii="Times New Roman" w:hAnsi="Times New Roman"/>
                <w:color w:val="000000"/>
                <w:sz w:val="28"/>
                <w:szCs w:val="28"/>
                <w:lang w:eastAsia="ru-RU"/>
              </w:rPr>
            </w:pPr>
            <w:r w:rsidRPr="006C159F">
              <w:rPr>
                <w:rFonts w:ascii="Times New Roman" w:hAnsi="Times New Roman"/>
                <w:color w:val="000000"/>
                <w:sz w:val="28"/>
                <w:szCs w:val="28"/>
                <w:lang w:eastAsia="ru-RU"/>
              </w:rPr>
              <w:t> </w:t>
            </w:r>
          </w:p>
        </w:tc>
        <w:tc>
          <w:tcPr>
            <w:tcW w:w="6767" w:type="dxa"/>
            <w:tcBorders>
              <w:top w:val="outset" w:sz="6" w:space="0" w:color="auto"/>
              <w:left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 </w:t>
            </w:r>
          </w:p>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b/>
                <w:bCs/>
                <w:color w:val="000000"/>
                <w:sz w:val="28"/>
                <w:szCs w:val="28"/>
                <w:lang w:eastAsia="ru-RU"/>
              </w:rPr>
              <w:t>Развлечения</w:t>
            </w:r>
          </w:p>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 </w:t>
            </w:r>
          </w:p>
        </w:tc>
        <w:tc>
          <w:tcPr>
            <w:tcW w:w="7447" w:type="dxa"/>
            <w:tcBorders>
              <w:top w:val="outset" w:sz="6" w:space="0" w:color="auto"/>
              <w:left w:val="outset" w:sz="6" w:space="0" w:color="auto"/>
              <w:bottom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 </w:t>
            </w:r>
          </w:p>
        </w:tc>
      </w:tr>
      <w:tr w:rsidR="0040626A" w:rsidRPr="00E52FDF" w:rsidTr="008B64CB">
        <w:trPr>
          <w:trHeight w:val="249"/>
          <w:tblCellSpacing w:w="0" w:type="dxa"/>
        </w:trPr>
        <w:tc>
          <w:tcPr>
            <w:tcW w:w="633" w:type="dxa"/>
            <w:tcBorders>
              <w:top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jc w:val="center"/>
              <w:rPr>
                <w:rFonts w:ascii="Times New Roman" w:hAnsi="Times New Roman"/>
                <w:color w:val="000000"/>
                <w:sz w:val="28"/>
                <w:szCs w:val="28"/>
                <w:lang w:eastAsia="ru-RU"/>
              </w:rPr>
            </w:pPr>
            <w:r w:rsidRPr="006C159F">
              <w:rPr>
                <w:rFonts w:ascii="Times New Roman" w:hAnsi="Times New Roman"/>
                <w:color w:val="000000"/>
                <w:sz w:val="28"/>
                <w:szCs w:val="28"/>
                <w:lang w:eastAsia="ru-RU"/>
              </w:rPr>
              <w:t>1</w:t>
            </w:r>
          </w:p>
        </w:tc>
        <w:tc>
          <w:tcPr>
            <w:tcW w:w="6767" w:type="dxa"/>
            <w:tcBorders>
              <w:top w:val="outset" w:sz="6" w:space="0" w:color="auto"/>
              <w:left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День знаний.</w:t>
            </w:r>
          </w:p>
        </w:tc>
        <w:tc>
          <w:tcPr>
            <w:tcW w:w="7447" w:type="dxa"/>
            <w:tcBorders>
              <w:top w:val="outset" w:sz="6" w:space="0" w:color="auto"/>
              <w:left w:val="outset" w:sz="6" w:space="0" w:color="auto"/>
              <w:bottom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Сентябрь</w:t>
            </w:r>
          </w:p>
        </w:tc>
      </w:tr>
      <w:tr w:rsidR="0040626A" w:rsidRPr="00E52FDF" w:rsidTr="008B64CB">
        <w:trPr>
          <w:trHeight w:val="249"/>
          <w:tblCellSpacing w:w="0" w:type="dxa"/>
        </w:trPr>
        <w:tc>
          <w:tcPr>
            <w:tcW w:w="633" w:type="dxa"/>
            <w:tcBorders>
              <w:top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jc w:val="center"/>
              <w:rPr>
                <w:rFonts w:ascii="Times New Roman" w:hAnsi="Times New Roman"/>
                <w:color w:val="000000"/>
                <w:sz w:val="28"/>
                <w:szCs w:val="28"/>
                <w:lang w:eastAsia="ru-RU"/>
              </w:rPr>
            </w:pPr>
            <w:r w:rsidRPr="006C159F">
              <w:rPr>
                <w:rFonts w:ascii="Times New Roman" w:hAnsi="Times New Roman"/>
                <w:color w:val="000000"/>
                <w:sz w:val="28"/>
                <w:szCs w:val="28"/>
                <w:lang w:eastAsia="ru-RU"/>
              </w:rPr>
              <w:t>2</w:t>
            </w:r>
          </w:p>
        </w:tc>
        <w:tc>
          <w:tcPr>
            <w:tcW w:w="6767" w:type="dxa"/>
            <w:tcBorders>
              <w:top w:val="outset" w:sz="6" w:space="0" w:color="auto"/>
              <w:left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Театрализованная деятельность.</w:t>
            </w:r>
          </w:p>
        </w:tc>
        <w:tc>
          <w:tcPr>
            <w:tcW w:w="7447" w:type="dxa"/>
            <w:tcBorders>
              <w:top w:val="outset" w:sz="6" w:space="0" w:color="auto"/>
              <w:left w:val="outset" w:sz="6" w:space="0" w:color="auto"/>
              <w:bottom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Сентябрь</w:t>
            </w:r>
          </w:p>
        </w:tc>
      </w:tr>
      <w:tr w:rsidR="0040626A" w:rsidRPr="00E52FDF" w:rsidTr="008B64CB">
        <w:trPr>
          <w:trHeight w:val="249"/>
          <w:tblCellSpacing w:w="0" w:type="dxa"/>
        </w:trPr>
        <w:tc>
          <w:tcPr>
            <w:tcW w:w="633" w:type="dxa"/>
            <w:tcBorders>
              <w:top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jc w:val="center"/>
              <w:rPr>
                <w:rFonts w:ascii="Times New Roman" w:hAnsi="Times New Roman"/>
                <w:color w:val="000000"/>
                <w:sz w:val="28"/>
                <w:szCs w:val="28"/>
                <w:lang w:eastAsia="ru-RU"/>
              </w:rPr>
            </w:pPr>
            <w:r w:rsidRPr="006C159F">
              <w:rPr>
                <w:rFonts w:ascii="Times New Roman" w:hAnsi="Times New Roman"/>
                <w:color w:val="000000"/>
                <w:sz w:val="28"/>
                <w:szCs w:val="28"/>
                <w:lang w:eastAsia="ru-RU"/>
              </w:rPr>
              <w:t>3</w:t>
            </w:r>
          </w:p>
        </w:tc>
        <w:tc>
          <w:tcPr>
            <w:tcW w:w="6767" w:type="dxa"/>
            <w:tcBorders>
              <w:top w:val="outset" w:sz="6" w:space="0" w:color="auto"/>
              <w:left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Роняет лес осенний свой убор.</w:t>
            </w:r>
          </w:p>
        </w:tc>
        <w:tc>
          <w:tcPr>
            <w:tcW w:w="7447" w:type="dxa"/>
            <w:tcBorders>
              <w:top w:val="outset" w:sz="6" w:space="0" w:color="auto"/>
              <w:left w:val="outset" w:sz="6" w:space="0" w:color="auto"/>
              <w:bottom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Октябрь</w:t>
            </w:r>
          </w:p>
        </w:tc>
      </w:tr>
      <w:tr w:rsidR="0040626A" w:rsidRPr="00E52FDF" w:rsidTr="008B64CB">
        <w:trPr>
          <w:trHeight w:val="249"/>
          <w:tblCellSpacing w:w="0" w:type="dxa"/>
        </w:trPr>
        <w:tc>
          <w:tcPr>
            <w:tcW w:w="633" w:type="dxa"/>
            <w:tcBorders>
              <w:top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jc w:val="center"/>
              <w:rPr>
                <w:rFonts w:ascii="Times New Roman" w:hAnsi="Times New Roman"/>
                <w:color w:val="000000"/>
                <w:sz w:val="28"/>
                <w:szCs w:val="28"/>
                <w:lang w:eastAsia="ru-RU"/>
              </w:rPr>
            </w:pPr>
            <w:r w:rsidRPr="006C159F">
              <w:rPr>
                <w:rFonts w:ascii="Times New Roman" w:hAnsi="Times New Roman"/>
                <w:color w:val="000000"/>
                <w:sz w:val="28"/>
                <w:szCs w:val="28"/>
                <w:lang w:eastAsia="ru-RU"/>
              </w:rPr>
              <w:t>4</w:t>
            </w:r>
          </w:p>
        </w:tc>
        <w:tc>
          <w:tcPr>
            <w:tcW w:w="6767" w:type="dxa"/>
            <w:tcBorders>
              <w:top w:val="outset" w:sz="6" w:space="0" w:color="auto"/>
              <w:left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Спортивное развлечение подвижные игры народов России  (ко дню народного единства).</w:t>
            </w:r>
          </w:p>
        </w:tc>
        <w:tc>
          <w:tcPr>
            <w:tcW w:w="7447" w:type="dxa"/>
            <w:tcBorders>
              <w:top w:val="outset" w:sz="6" w:space="0" w:color="auto"/>
              <w:left w:val="outset" w:sz="6" w:space="0" w:color="auto"/>
              <w:bottom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Ноябрь</w:t>
            </w:r>
          </w:p>
        </w:tc>
      </w:tr>
      <w:tr w:rsidR="0040626A" w:rsidRPr="00E52FDF" w:rsidTr="008B64CB">
        <w:trPr>
          <w:trHeight w:val="249"/>
          <w:tblCellSpacing w:w="0" w:type="dxa"/>
        </w:trPr>
        <w:tc>
          <w:tcPr>
            <w:tcW w:w="633" w:type="dxa"/>
            <w:tcBorders>
              <w:top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jc w:val="center"/>
              <w:rPr>
                <w:rFonts w:ascii="Times New Roman" w:hAnsi="Times New Roman"/>
                <w:color w:val="000000"/>
                <w:sz w:val="28"/>
                <w:szCs w:val="28"/>
                <w:lang w:eastAsia="ru-RU"/>
              </w:rPr>
            </w:pPr>
            <w:r w:rsidRPr="006C159F">
              <w:rPr>
                <w:rFonts w:ascii="Times New Roman" w:hAnsi="Times New Roman"/>
                <w:color w:val="000000"/>
                <w:sz w:val="28"/>
                <w:szCs w:val="28"/>
                <w:lang w:eastAsia="ru-RU"/>
              </w:rPr>
              <w:t>5</w:t>
            </w:r>
          </w:p>
        </w:tc>
        <w:tc>
          <w:tcPr>
            <w:tcW w:w="6767" w:type="dxa"/>
            <w:tcBorders>
              <w:top w:val="outset" w:sz="6" w:space="0" w:color="auto"/>
              <w:left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Милой мамочке моей поздравление.</w:t>
            </w:r>
          </w:p>
        </w:tc>
        <w:tc>
          <w:tcPr>
            <w:tcW w:w="7447" w:type="dxa"/>
            <w:tcBorders>
              <w:top w:val="outset" w:sz="6" w:space="0" w:color="auto"/>
              <w:left w:val="outset" w:sz="6" w:space="0" w:color="auto"/>
              <w:bottom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Ноябрь</w:t>
            </w:r>
          </w:p>
        </w:tc>
      </w:tr>
      <w:tr w:rsidR="0040626A" w:rsidRPr="00E52FDF" w:rsidTr="008B64CB">
        <w:trPr>
          <w:trHeight w:val="249"/>
          <w:tblCellSpacing w:w="0" w:type="dxa"/>
        </w:trPr>
        <w:tc>
          <w:tcPr>
            <w:tcW w:w="633" w:type="dxa"/>
            <w:tcBorders>
              <w:top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jc w:val="center"/>
              <w:rPr>
                <w:rFonts w:ascii="Times New Roman" w:hAnsi="Times New Roman"/>
                <w:color w:val="000000"/>
                <w:sz w:val="28"/>
                <w:szCs w:val="28"/>
                <w:lang w:eastAsia="ru-RU"/>
              </w:rPr>
            </w:pPr>
            <w:r w:rsidRPr="006C159F">
              <w:rPr>
                <w:rFonts w:ascii="Times New Roman" w:hAnsi="Times New Roman"/>
                <w:color w:val="000000"/>
                <w:sz w:val="28"/>
                <w:szCs w:val="28"/>
                <w:lang w:eastAsia="ru-RU"/>
              </w:rPr>
              <w:t>6</w:t>
            </w:r>
          </w:p>
        </w:tc>
        <w:tc>
          <w:tcPr>
            <w:tcW w:w="6767" w:type="dxa"/>
            <w:tcBorders>
              <w:top w:val="outset" w:sz="6" w:space="0" w:color="auto"/>
              <w:left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Рождественские колядки.</w:t>
            </w:r>
          </w:p>
        </w:tc>
        <w:tc>
          <w:tcPr>
            <w:tcW w:w="7447" w:type="dxa"/>
            <w:tcBorders>
              <w:top w:val="outset" w:sz="6" w:space="0" w:color="auto"/>
              <w:left w:val="outset" w:sz="6" w:space="0" w:color="auto"/>
              <w:bottom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Январь</w:t>
            </w:r>
          </w:p>
        </w:tc>
      </w:tr>
      <w:tr w:rsidR="0040626A" w:rsidRPr="00E52FDF" w:rsidTr="008B64CB">
        <w:trPr>
          <w:trHeight w:val="249"/>
          <w:tblCellSpacing w:w="0" w:type="dxa"/>
        </w:trPr>
        <w:tc>
          <w:tcPr>
            <w:tcW w:w="633" w:type="dxa"/>
            <w:tcBorders>
              <w:top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jc w:val="center"/>
              <w:rPr>
                <w:rFonts w:ascii="Times New Roman" w:hAnsi="Times New Roman"/>
                <w:color w:val="000000"/>
                <w:sz w:val="28"/>
                <w:szCs w:val="28"/>
                <w:lang w:eastAsia="ru-RU"/>
              </w:rPr>
            </w:pPr>
            <w:r w:rsidRPr="006C159F">
              <w:rPr>
                <w:rFonts w:ascii="Times New Roman" w:hAnsi="Times New Roman"/>
                <w:color w:val="000000"/>
                <w:sz w:val="28"/>
                <w:szCs w:val="28"/>
                <w:lang w:eastAsia="ru-RU"/>
              </w:rPr>
              <w:t>7</w:t>
            </w:r>
          </w:p>
        </w:tc>
        <w:tc>
          <w:tcPr>
            <w:tcW w:w="6767" w:type="dxa"/>
            <w:tcBorders>
              <w:top w:val="outset" w:sz="6" w:space="0" w:color="auto"/>
              <w:left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Мы шагаем как солдаты.</w:t>
            </w:r>
          </w:p>
        </w:tc>
        <w:tc>
          <w:tcPr>
            <w:tcW w:w="7447" w:type="dxa"/>
            <w:tcBorders>
              <w:top w:val="outset" w:sz="6" w:space="0" w:color="auto"/>
              <w:left w:val="outset" w:sz="6" w:space="0" w:color="auto"/>
              <w:bottom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Февраль</w:t>
            </w:r>
          </w:p>
        </w:tc>
      </w:tr>
      <w:tr w:rsidR="0040626A" w:rsidRPr="00E52FDF" w:rsidTr="008B64CB">
        <w:trPr>
          <w:trHeight w:val="249"/>
          <w:tblCellSpacing w:w="0" w:type="dxa"/>
        </w:trPr>
        <w:tc>
          <w:tcPr>
            <w:tcW w:w="633" w:type="dxa"/>
            <w:tcBorders>
              <w:top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jc w:val="center"/>
              <w:rPr>
                <w:rFonts w:ascii="Times New Roman" w:hAnsi="Times New Roman"/>
                <w:color w:val="000000"/>
                <w:sz w:val="28"/>
                <w:szCs w:val="28"/>
                <w:lang w:eastAsia="ru-RU"/>
              </w:rPr>
            </w:pPr>
            <w:r w:rsidRPr="006C159F">
              <w:rPr>
                <w:rFonts w:ascii="Times New Roman" w:hAnsi="Times New Roman"/>
                <w:color w:val="000000"/>
                <w:sz w:val="28"/>
                <w:szCs w:val="28"/>
                <w:lang w:eastAsia="ru-RU"/>
              </w:rPr>
              <w:t>8</w:t>
            </w:r>
          </w:p>
        </w:tc>
        <w:tc>
          <w:tcPr>
            <w:tcW w:w="6767" w:type="dxa"/>
            <w:tcBorders>
              <w:top w:val="outset" w:sz="6" w:space="0" w:color="auto"/>
              <w:left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Масленица к нам пришла.</w:t>
            </w:r>
          </w:p>
        </w:tc>
        <w:tc>
          <w:tcPr>
            <w:tcW w:w="7447" w:type="dxa"/>
            <w:tcBorders>
              <w:top w:val="outset" w:sz="6" w:space="0" w:color="auto"/>
              <w:left w:val="outset" w:sz="6" w:space="0" w:color="auto"/>
              <w:bottom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Февраль</w:t>
            </w:r>
          </w:p>
        </w:tc>
      </w:tr>
      <w:tr w:rsidR="0040626A" w:rsidRPr="00E52FDF" w:rsidTr="008B64CB">
        <w:trPr>
          <w:trHeight w:val="249"/>
          <w:tblCellSpacing w:w="0" w:type="dxa"/>
        </w:trPr>
        <w:tc>
          <w:tcPr>
            <w:tcW w:w="633" w:type="dxa"/>
            <w:tcBorders>
              <w:top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jc w:val="center"/>
              <w:rPr>
                <w:rFonts w:ascii="Times New Roman" w:hAnsi="Times New Roman"/>
                <w:color w:val="000000"/>
                <w:sz w:val="28"/>
                <w:szCs w:val="28"/>
                <w:lang w:eastAsia="ru-RU"/>
              </w:rPr>
            </w:pPr>
            <w:r w:rsidRPr="006C159F">
              <w:rPr>
                <w:rFonts w:ascii="Times New Roman" w:hAnsi="Times New Roman"/>
                <w:color w:val="000000"/>
                <w:sz w:val="28"/>
                <w:szCs w:val="28"/>
                <w:lang w:eastAsia="ru-RU"/>
              </w:rPr>
              <w:t>9</w:t>
            </w:r>
          </w:p>
        </w:tc>
        <w:tc>
          <w:tcPr>
            <w:tcW w:w="6767" w:type="dxa"/>
            <w:tcBorders>
              <w:top w:val="outset" w:sz="6" w:space="0" w:color="auto"/>
              <w:left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Безобразник или День великого фантазера.</w:t>
            </w:r>
          </w:p>
        </w:tc>
        <w:tc>
          <w:tcPr>
            <w:tcW w:w="7447" w:type="dxa"/>
            <w:tcBorders>
              <w:top w:val="outset" w:sz="6" w:space="0" w:color="auto"/>
              <w:left w:val="outset" w:sz="6" w:space="0" w:color="auto"/>
              <w:bottom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Апрель</w:t>
            </w:r>
          </w:p>
        </w:tc>
      </w:tr>
      <w:tr w:rsidR="0040626A" w:rsidRPr="00E52FDF" w:rsidTr="008B64CB">
        <w:trPr>
          <w:trHeight w:val="249"/>
          <w:tblCellSpacing w:w="0" w:type="dxa"/>
        </w:trPr>
        <w:tc>
          <w:tcPr>
            <w:tcW w:w="633" w:type="dxa"/>
            <w:tcBorders>
              <w:top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jc w:val="center"/>
              <w:rPr>
                <w:rFonts w:ascii="Times New Roman" w:hAnsi="Times New Roman"/>
                <w:color w:val="000000"/>
                <w:sz w:val="28"/>
                <w:szCs w:val="28"/>
                <w:lang w:eastAsia="ru-RU"/>
              </w:rPr>
            </w:pPr>
            <w:r w:rsidRPr="006C159F">
              <w:rPr>
                <w:rFonts w:ascii="Times New Roman" w:hAnsi="Times New Roman"/>
                <w:color w:val="000000"/>
                <w:sz w:val="28"/>
                <w:szCs w:val="28"/>
                <w:lang w:eastAsia="ru-RU"/>
              </w:rPr>
              <w:t>10</w:t>
            </w:r>
          </w:p>
        </w:tc>
        <w:tc>
          <w:tcPr>
            <w:tcW w:w="6767" w:type="dxa"/>
            <w:tcBorders>
              <w:top w:val="outset" w:sz="6" w:space="0" w:color="auto"/>
              <w:left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Пасха.</w:t>
            </w:r>
          </w:p>
        </w:tc>
        <w:tc>
          <w:tcPr>
            <w:tcW w:w="7447" w:type="dxa"/>
            <w:tcBorders>
              <w:top w:val="outset" w:sz="6" w:space="0" w:color="auto"/>
              <w:left w:val="outset" w:sz="6" w:space="0" w:color="auto"/>
              <w:bottom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Апрель</w:t>
            </w:r>
          </w:p>
        </w:tc>
      </w:tr>
      <w:tr w:rsidR="0040626A" w:rsidRPr="00E52FDF" w:rsidTr="008B64CB">
        <w:trPr>
          <w:trHeight w:val="249"/>
          <w:tblCellSpacing w:w="0" w:type="dxa"/>
        </w:trPr>
        <w:tc>
          <w:tcPr>
            <w:tcW w:w="633" w:type="dxa"/>
            <w:tcBorders>
              <w:top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jc w:val="center"/>
              <w:rPr>
                <w:rFonts w:ascii="Times New Roman" w:hAnsi="Times New Roman"/>
                <w:color w:val="000000"/>
                <w:sz w:val="28"/>
                <w:szCs w:val="28"/>
                <w:lang w:eastAsia="ru-RU"/>
              </w:rPr>
            </w:pPr>
            <w:r w:rsidRPr="006C159F">
              <w:rPr>
                <w:rFonts w:ascii="Times New Roman" w:hAnsi="Times New Roman"/>
                <w:color w:val="000000"/>
                <w:sz w:val="28"/>
                <w:szCs w:val="28"/>
                <w:lang w:eastAsia="ru-RU"/>
              </w:rPr>
              <w:t>11</w:t>
            </w:r>
          </w:p>
        </w:tc>
        <w:tc>
          <w:tcPr>
            <w:tcW w:w="6767" w:type="dxa"/>
            <w:tcBorders>
              <w:top w:val="outset" w:sz="6" w:space="0" w:color="auto"/>
              <w:left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399"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День победы.</w:t>
            </w:r>
          </w:p>
        </w:tc>
        <w:tc>
          <w:tcPr>
            <w:tcW w:w="7447" w:type="dxa"/>
            <w:tcBorders>
              <w:top w:val="outset" w:sz="6" w:space="0" w:color="auto"/>
              <w:left w:val="outset" w:sz="6" w:space="0" w:color="auto"/>
              <w:bottom w:val="outset" w:sz="6" w:space="0" w:color="auto"/>
            </w:tcBorders>
            <w:vAlign w:val="center"/>
          </w:tcPr>
          <w:p w:rsidR="0040626A" w:rsidRPr="006C159F" w:rsidRDefault="0040626A" w:rsidP="00EA3197">
            <w:pPr>
              <w:spacing w:before="100" w:beforeAutospacing="1" w:after="100" w:afterAutospacing="1" w:line="399"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 xml:space="preserve">Май </w:t>
            </w:r>
          </w:p>
        </w:tc>
      </w:tr>
      <w:tr w:rsidR="0040626A" w:rsidRPr="00E52FDF" w:rsidTr="008B64CB">
        <w:trPr>
          <w:trHeight w:val="249"/>
          <w:tblCellSpacing w:w="0" w:type="dxa"/>
        </w:trPr>
        <w:tc>
          <w:tcPr>
            <w:tcW w:w="633" w:type="dxa"/>
            <w:tcBorders>
              <w:top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jc w:val="center"/>
              <w:rPr>
                <w:rFonts w:ascii="Times New Roman" w:hAnsi="Times New Roman"/>
                <w:color w:val="000000"/>
                <w:sz w:val="28"/>
                <w:szCs w:val="28"/>
                <w:lang w:eastAsia="ru-RU"/>
              </w:rPr>
            </w:pPr>
            <w:r w:rsidRPr="006C159F">
              <w:rPr>
                <w:rFonts w:ascii="Times New Roman" w:hAnsi="Times New Roman"/>
                <w:color w:val="000000"/>
                <w:sz w:val="28"/>
                <w:szCs w:val="28"/>
                <w:lang w:eastAsia="ru-RU"/>
              </w:rPr>
              <w:t>12</w:t>
            </w:r>
          </w:p>
        </w:tc>
        <w:tc>
          <w:tcPr>
            <w:tcW w:w="6767" w:type="dxa"/>
            <w:tcBorders>
              <w:top w:val="outset" w:sz="6" w:space="0" w:color="auto"/>
              <w:left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Дружат дети на планете.</w:t>
            </w:r>
          </w:p>
        </w:tc>
        <w:tc>
          <w:tcPr>
            <w:tcW w:w="7447" w:type="dxa"/>
            <w:tcBorders>
              <w:top w:val="outset" w:sz="6" w:space="0" w:color="auto"/>
              <w:left w:val="outset" w:sz="6" w:space="0" w:color="auto"/>
              <w:bottom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Июнь</w:t>
            </w:r>
          </w:p>
        </w:tc>
      </w:tr>
      <w:tr w:rsidR="0040626A" w:rsidRPr="00E52FDF" w:rsidTr="008B64CB">
        <w:trPr>
          <w:trHeight w:val="249"/>
          <w:tblCellSpacing w:w="0" w:type="dxa"/>
        </w:trPr>
        <w:tc>
          <w:tcPr>
            <w:tcW w:w="633" w:type="dxa"/>
            <w:tcBorders>
              <w:top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jc w:val="center"/>
              <w:rPr>
                <w:rFonts w:ascii="Times New Roman" w:hAnsi="Times New Roman"/>
                <w:color w:val="000000"/>
                <w:sz w:val="28"/>
                <w:szCs w:val="28"/>
                <w:lang w:eastAsia="ru-RU"/>
              </w:rPr>
            </w:pPr>
            <w:r w:rsidRPr="006C159F">
              <w:rPr>
                <w:rFonts w:ascii="Times New Roman" w:hAnsi="Times New Roman"/>
                <w:color w:val="000000"/>
                <w:sz w:val="28"/>
                <w:szCs w:val="28"/>
                <w:lang w:eastAsia="ru-RU"/>
              </w:rPr>
              <w:t>13</w:t>
            </w:r>
          </w:p>
        </w:tc>
        <w:tc>
          <w:tcPr>
            <w:tcW w:w="6767" w:type="dxa"/>
            <w:tcBorders>
              <w:top w:val="outset" w:sz="6" w:space="0" w:color="auto"/>
              <w:left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Путешествие  в страну Витаминию.</w:t>
            </w:r>
          </w:p>
        </w:tc>
        <w:tc>
          <w:tcPr>
            <w:tcW w:w="7447" w:type="dxa"/>
            <w:tcBorders>
              <w:top w:val="outset" w:sz="6" w:space="0" w:color="auto"/>
              <w:left w:val="outset" w:sz="6" w:space="0" w:color="auto"/>
              <w:bottom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Июль</w:t>
            </w:r>
          </w:p>
        </w:tc>
      </w:tr>
      <w:tr w:rsidR="0040626A" w:rsidRPr="00E52FDF" w:rsidTr="008B64CB">
        <w:trPr>
          <w:trHeight w:val="691"/>
          <w:tblCellSpacing w:w="0" w:type="dxa"/>
        </w:trPr>
        <w:tc>
          <w:tcPr>
            <w:tcW w:w="633" w:type="dxa"/>
            <w:tcBorders>
              <w:top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399" w:lineRule="atLeast"/>
              <w:jc w:val="center"/>
              <w:rPr>
                <w:rFonts w:ascii="Times New Roman" w:hAnsi="Times New Roman"/>
                <w:color w:val="000000"/>
                <w:sz w:val="28"/>
                <w:szCs w:val="28"/>
                <w:lang w:eastAsia="ru-RU"/>
              </w:rPr>
            </w:pPr>
            <w:r w:rsidRPr="006C159F">
              <w:rPr>
                <w:rFonts w:ascii="Times New Roman" w:hAnsi="Times New Roman"/>
                <w:color w:val="000000"/>
                <w:sz w:val="28"/>
                <w:szCs w:val="28"/>
                <w:lang w:eastAsia="ru-RU"/>
              </w:rPr>
              <w:t>14</w:t>
            </w:r>
          </w:p>
        </w:tc>
        <w:tc>
          <w:tcPr>
            <w:tcW w:w="6767" w:type="dxa"/>
            <w:tcBorders>
              <w:top w:val="outset" w:sz="6" w:space="0" w:color="auto"/>
              <w:left w:val="outset" w:sz="6" w:space="0" w:color="auto"/>
              <w:bottom w:val="outset" w:sz="6" w:space="0" w:color="auto"/>
              <w:right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Пять колец дружбы (спортивный марафон).</w:t>
            </w:r>
          </w:p>
        </w:tc>
        <w:tc>
          <w:tcPr>
            <w:tcW w:w="7447" w:type="dxa"/>
            <w:tcBorders>
              <w:top w:val="outset" w:sz="6" w:space="0" w:color="auto"/>
              <w:left w:val="outset" w:sz="6" w:space="0" w:color="auto"/>
              <w:bottom w:val="outset" w:sz="6" w:space="0" w:color="auto"/>
            </w:tcBorders>
            <w:vAlign w:val="center"/>
          </w:tcPr>
          <w:p w:rsidR="0040626A" w:rsidRPr="006C159F" w:rsidRDefault="0040626A" w:rsidP="00EA3197">
            <w:pPr>
              <w:spacing w:before="100" w:beforeAutospacing="1" w:after="100" w:afterAutospacing="1" w:line="775" w:lineRule="atLeast"/>
              <w:rPr>
                <w:rFonts w:ascii="Times New Roman" w:hAnsi="Times New Roman"/>
                <w:color w:val="000000"/>
                <w:sz w:val="28"/>
                <w:szCs w:val="28"/>
                <w:lang w:eastAsia="ru-RU"/>
              </w:rPr>
            </w:pPr>
            <w:r w:rsidRPr="006C159F">
              <w:rPr>
                <w:rFonts w:ascii="Times New Roman" w:hAnsi="Times New Roman"/>
                <w:color w:val="000000"/>
                <w:sz w:val="28"/>
                <w:szCs w:val="28"/>
                <w:lang w:eastAsia="ru-RU"/>
              </w:rPr>
              <w:t>Август</w:t>
            </w:r>
          </w:p>
        </w:tc>
      </w:tr>
    </w:tbl>
    <w:p w:rsidR="0040626A" w:rsidRPr="006C159F" w:rsidRDefault="0040626A" w:rsidP="008B64CB">
      <w:pPr>
        <w:spacing w:after="0" w:line="360" w:lineRule="auto"/>
        <w:rPr>
          <w:rFonts w:ascii="Times New Roman" w:hAnsi="Times New Roman"/>
          <w:b/>
          <w:sz w:val="28"/>
          <w:szCs w:val="28"/>
          <w:lang w:eastAsia="ru-RU"/>
        </w:rPr>
      </w:pPr>
    </w:p>
    <w:p w:rsidR="0040626A" w:rsidRPr="006C159F" w:rsidRDefault="0040626A" w:rsidP="00012057">
      <w:pPr>
        <w:spacing w:after="0" w:line="360" w:lineRule="auto"/>
        <w:jc w:val="center"/>
        <w:rPr>
          <w:rFonts w:ascii="Times New Roman" w:hAnsi="Times New Roman"/>
          <w:b/>
          <w:sz w:val="28"/>
          <w:szCs w:val="28"/>
          <w:lang w:eastAsia="ru-RU"/>
        </w:rPr>
      </w:pPr>
    </w:p>
    <w:p w:rsidR="0040626A" w:rsidRPr="006C159F" w:rsidRDefault="0040626A" w:rsidP="00012057">
      <w:pPr>
        <w:spacing w:after="0" w:line="360" w:lineRule="auto"/>
        <w:jc w:val="center"/>
        <w:rPr>
          <w:rFonts w:ascii="Times New Roman" w:hAnsi="Times New Roman"/>
          <w:b/>
          <w:sz w:val="28"/>
          <w:szCs w:val="28"/>
          <w:lang w:eastAsia="ru-RU"/>
        </w:rPr>
      </w:pPr>
    </w:p>
    <w:p w:rsidR="0040626A" w:rsidRPr="006C159F" w:rsidRDefault="0040626A" w:rsidP="00012057">
      <w:pPr>
        <w:spacing w:after="0" w:line="360" w:lineRule="auto"/>
        <w:jc w:val="center"/>
        <w:rPr>
          <w:rFonts w:ascii="Times New Roman" w:hAnsi="Times New Roman"/>
          <w:b/>
          <w:sz w:val="28"/>
          <w:szCs w:val="28"/>
          <w:lang w:eastAsia="ru-RU"/>
        </w:rPr>
      </w:pPr>
    </w:p>
    <w:p w:rsidR="0040626A" w:rsidRPr="006C159F" w:rsidRDefault="0040626A" w:rsidP="00012057">
      <w:pPr>
        <w:spacing w:after="0" w:line="360" w:lineRule="auto"/>
        <w:jc w:val="center"/>
        <w:rPr>
          <w:rFonts w:ascii="Times New Roman" w:hAnsi="Times New Roman"/>
          <w:b/>
          <w:sz w:val="28"/>
          <w:szCs w:val="28"/>
          <w:lang w:eastAsia="ru-RU"/>
        </w:rPr>
      </w:pPr>
    </w:p>
    <w:p w:rsidR="0040626A" w:rsidRPr="006C159F" w:rsidRDefault="0040626A" w:rsidP="00012057">
      <w:pPr>
        <w:spacing w:after="0" w:line="360" w:lineRule="auto"/>
        <w:jc w:val="center"/>
        <w:rPr>
          <w:rFonts w:ascii="Times New Roman" w:hAnsi="Times New Roman"/>
          <w:b/>
          <w:sz w:val="28"/>
          <w:szCs w:val="28"/>
          <w:lang w:eastAsia="ru-RU"/>
        </w:rPr>
      </w:pPr>
    </w:p>
    <w:p w:rsidR="0040626A" w:rsidRPr="006C159F" w:rsidRDefault="0040626A" w:rsidP="00012057">
      <w:pPr>
        <w:spacing w:after="0" w:line="360" w:lineRule="auto"/>
        <w:jc w:val="center"/>
        <w:rPr>
          <w:rFonts w:ascii="Times New Roman" w:hAnsi="Times New Roman"/>
          <w:b/>
          <w:sz w:val="28"/>
          <w:szCs w:val="28"/>
          <w:lang w:eastAsia="ru-RU"/>
        </w:rPr>
      </w:pPr>
    </w:p>
    <w:p w:rsidR="0040626A" w:rsidRPr="006C159F" w:rsidRDefault="0040626A" w:rsidP="00012057">
      <w:pPr>
        <w:spacing w:after="0" w:line="360" w:lineRule="auto"/>
        <w:jc w:val="center"/>
        <w:rPr>
          <w:rFonts w:ascii="Times New Roman" w:hAnsi="Times New Roman"/>
          <w:b/>
          <w:sz w:val="28"/>
          <w:szCs w:val="28"/>
          <w:lang w:eastAsia="ru-RU"/>
        </w:rPr>
      </w:pPr>
    </w:p>
    <w:p w:rsidR="0040626A" w:rsidRPr="006C159F" w:rsidRDefault="0040626A" w:rsidP="00012057">
      <w:pPr>
        <w:spacing w:after="0" w:line="360" w:lineRule="auto"/>
        <w:jc w:val="center"/>
        <w:rPr>
          <w:rFonts w:ascii="Times New Roman" w:hAnsi="Times New Roman"/>
          <w:b/>
          <w:sz w:val="28"/>
          <w:szCs w:val="28"/>
          <w:lang w:eastAsia="ru-RU"/>
        </w:rPr>
      </w:pPr>
    </w:p>
    <w:p w:rsidR="0040626A" w:rsidRPr="006C159F" w:rsidRDefault="0040626A" w:rsidP="00012057">
      <w:pPr>
        <w:spacing w:after="0" w:line="360" w:lineRule="auto"/>
        <w:jc w:val="center"/>
        <w:rPr>
          <w:rFonts w:ascii="Times New Roman" w:hAnsi="Times New Roman"/>
          <w:b/>
          <w:sz w:val="28"/>
          <w:szCs w:val="28"/>
          <w:lang w:eastAsia="ru-RU"/>
        </w:rPr>
      </w:pPr>
    </w:p>
    <w:p w:rsidR="0040626A" w:rsidRPr="006C159F" w:rsidRDefault="0040626A" w:rsidP="00012057">
      <w:pPr>
        <w:spacing w:after="0" w:line="360" w:lineRule="auto"/>
        <w:jc w:val="center"/>
        <w:rPr>
          <w:rFonts w:ascii="Times New Roman" w:hAnsi="Times New Roman"/>
          <w:b/>
          <w:sz w:val="28"/>
          <w:szCs w:val="28"/>
          <w:lang w:eastAsia="ru-RU"/>
        </w:rPr>
      </w:pPr>
    </w:p>
    <w:p w:rsidR="0040626A" w:rsidRPr="006C159F" w:rsidRDefault="0040626A" w:rsidP="00012057">
      <w:pPr>
        <w:spacing w:after="0" w:line="360" w:lineRule="auto"/>
        <w:jc w:val="center"/>
        <w:rPr>
          <w:rFonts w:ascii="Times New Roman" w:hAnsi="Times New Roman"/>
          <w:b/>
          <w:sz w:val="28"/>
          <w:szCs w:val="28"/>
          <w:lang w:eastAsia="ru-RU"/>
        </w:rPr>
      </w:pPr>
    </w:p>
    <w:p w:rsidR="0040626A" w:rsidRPr="006C159F" w:rsidRDefault="0040626A" w:rsidP="00012057">
      <w:pPr>
        <w:spacing w:after="0" w:line="360" w:lineRule="auto"/>
        <w:jc w:val="center"/>
        <w:rPr>
          <w:rFonts w:ascii="Times New Roman" w:hAnsi="Times New Roman"/>
          <w:b/>
          <w:sz w:val="28"/>
          <w:szCs w:val="28"/>
          <w:lang w:eastAsia="ru-RU"/>
        </w:rPr>
      </w:pPr>
    </w:p>
    <w:p w:rsidR="0040626A" w:rsidRPr="006C159F" w:rsidRDefault="0040626A" w:rsidP="00012057">
      <w:pPr>
        <w:spacing w:after="0" w:line="360" w:lineRule="auto"/>
        <w:jc w:val="center"/>
        <w:rPr>
          <w:rFonts w:ascii="Times New Roman" w:hAnsi="Times New Roman"/>
          <w:b/>
          <w:sz w:val="28"/>
          <w:szCs w:val="28"/>
          <w:lang w:eastAsia="ru-RU"/>
        </w:rPr>
      </w:pPr>
    </w:p>
    <w:p w:rsidR="0040626A" w:rsidRPr="006C159F" w:rsidRDefault="0040626A" w:rsidP="00012057">
      <w:pPr>
        <w:spacing w:after="0" w:line="360" w:lineRule="auto"/>
        <w:jc w:val="center"/>
        <w:rPr>
          <w:rFonts w:ascii="Times New Roman" w:hAnsi="Times New Roman"/>
          <w:b/>
          <w:sz w:val="28"/>
          <w:szCs w:val="28"/>
          <w:lang w:eastAsia="ru-RU"/>
        </w:rPr>
      </w:pPr>
    </w:p>
    <w:p w:rsidR="0040626A" w:rsidRPr="006C159F" w:rsidRDefault="0040626A" w:rsidP="00012057">
      <w:pPr>
        <w:spacing w:after="0" w:line="360" w:lineRule="auto"/>
        <w:jc w:val="center"/>
        <w:rPr>
          <w:rFonts w:ascii="Times New Roman" w:hAnsi="Times New Roman"/>
          <w:b/>
          <w:sz w:val="28"/>
          <w:szCs w:val="28"/>
          <w:lang w:eastAsia="ru-RU"/>
        </w:rPr>
      </w:pPr>
    </w:p>
    <w:p w:rsidR="0040626A" w:rsidRPr="006C159F" w:rsidRDefault="0040626A" w:rsidP="00C44E24">
      <w:pPr>
        <w:spacing w:after="0" w:line="360" w:lineRule="auto"/>
        <w:rPr>
          <w:rFonts w:ascii="Times New Roman" w:hAnsi="Times New Roman"/>
          <w:b/>
          <w:sz w:val="28"/>
          <w:szCs w:val="28"/>
          <w:lang w:eastAsia="ru-RU"/>
        </w:rPr>
      </w:pPr>
    </w:p>
    <w:p w:rsidR="0040626A" w:rsidRPr="006C159F" w:rsidRDefault="0040626A" w:rsidP="00012057">
      <w:pPr>
        <w:spacing w:after="0" w:line="360" w:lineRule="auto"/>
        <w:jc w:val="center"/>
        <w:rPr>
          <w:rFonts w:ascii="Times New Roman" w:hAnsi="Times New Roman"/>
          <w:b/>
          <w:sz w:val="28"/>
          <w:szCs w:val="28"/>
          <w:lang w:eastAsia="ru-RU"/>
        </w:rPr>
      </w:pPr>
    </w:p>
    <w:p w:rsidR="0040626A" w:rsidRPr="006C159F" w:rsidRDefault="0040626A" w:rsidP="00012057">
      <w:pPr>
        <w:spacing w:after="0" w:line="360" w:lineRule="auto"/>
        <w:jc w:val="center"/>
        <w:rPr>
          <w:rFonts w:ascii="Times New Roman" w:hAnsi="Times New Roman"/>
          <w:b/>
          <w:sz w:val="28"/>
          <w:szCs w:val="28"/>
          <w:lang w:eastAsia="ru-RU"/>
        </w:rPr>
      </w:pPr>
      <w:r w:rsidRPr="006C159F">
        <w:rPr>
          <w:rFonts w:ascii="Times New Roman" w:hAnsi="Times New Roman"/>
          <w:b/>
          <w:sz w:val="28"/>
          <w:szCs w:val="28"/>
          <w:lang w:eastAsia="ru-RU"/>
        </w:rPr>
        <w:t xml:space="preserve">Литература </w:t>
      </w:r>
    </w:p>
    <w:p w:rsidR="0040626A" w:rsidRPr="006C159F" w:rsidRDefault="0040626A" w:rsidP="002E047B">
      <w:pPr>
        <w:numPr>
          <w:ilvl w:val="0"/>
          <w:numId w:val="38"/>
        </w:numPr>
        <w:spacing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Примерная основная общеобразовательная программы дошкольного образования «От рождения до школы» под редакцией </w:t>
      </w:r>
      <w:r>
        <w:rPr>
          <w:rFonts w:ascii="Times New Roman" w:hAnsi="Times New Roman"/>
          <w:sz w:val="28"/>
          <w:szCs w:val="28"/>
          <w:lang w:eastAsia="ru-RU"/>
        </w:rPr>
        <w:t>Н.Е. Верассы, Т.С. Комаровой, Н.А. Васильевой</w:t>
      </w:r>
      <w:r w:rsidRPr="006C159F">
        <w:rPr>
          <w:rFonts w:ascii="Times New Roman" w:hAnsi="Times New Roman"/>
          <w:sz w:val="28"/>
          <w:szCs w:val="28"/>
          <w:lang w:eastAsia="ru-RU"/>
        </w:rPr>
        <w:t>.</w:t>
      </w:r>
      <w:r>
        <w:rPr>
          <w:rFonts w:ascii="Times New Roman" w:hAnsi="Times New Roman"/>
          <w:sz w:val="28"/>
          <w:szCs w:val="28"/>
          <w:lang w:eastAsia="ru-RU"/>
        </w:rPr>
        <w:t xml:space="preserve"> Москва – 2014 г.</w:t>
      </w:r>
    </w:p>
    <w:p w:rsidR="0040626A" w:rsidRPr="006C159F" w:rsidRDefault="0040626A" w:rsidP="002E047B">
      <w:pPr>
        <w:numPr>
          <w:ilvl w:val="0"/>
          <w:numId w:val="38"/>
        </w:numPr>
        <w:spacing w:line="240" w:lineRule="auto"/>
        <w:rPr>
          <w:rFonts w:ascii="Times New Roman" w:hAnsi="Times New Roman"/>
          <w:sz w:val="28"/>
          <w:szCs w:val="28"/>
          <w:lang w:eastAsia="ru-RU"/>
        </w:rPr>
      </w:pPr>
      <w:r w:rsidRPr="006C159F">
        <w:rPr>
          <w:rFonts w:ascii="Times New Roman" w:hAnsi="Times New Roman"/>
          <w:sz w:val="28"/>
          <w:szCs w:val="28"/>
          <w:lang w:eastAsia="ru-RU"/>
        </w:rPr>
        <w:t>Детство с музыкой. Современные педагогические технологии музыкального воспитания и развития детей раннего и дошкольного возраста, А.Г. Гогоберидзе, В.А. Деркунская.- Детство-Пресс, С-П, 2010г.</w:t>
      </w:r>
    </w:p>
    <w:p w:rsidR="0040626A" w:rsidRPr="006C159F" w:rsidRDefault="0040626A" w:rsidP="002E047B">
      <w:pPr>
        <w:numPr>
          <w:ilvl w:val="0"/>
          <w:numId w:val="38"/>
        </w:numPr>
        <w:spacing w:line="240" w:lineRule="auto"/>
        <w:rPr>
          <w:rFonts w:ascii="Times New Roman" w:hAnsi="Times New Roman"/>
          <w:sz w:val="28"/>
          <w:szCs w:val="28"/>
          <w:lang w:eastAsia="ru-RU"/>
        </w:rPr>
      </w:pPr>
      <w:r w:rsidRPr="006C159F">
        <w:rPr>
          <w:rFonts w:ascii="Times New Roman" w:hAnsi="Times New Roman"/>
          <w:sz w:val="28"/>
          <w:szCs w:val="28"/>
          <w:lang w:eastAsia="ru-RU"/>
        </w:rPr>
        <w:t xml:space="preserve"> Луконина Т. Музыкальные занятия - разработки и тематическое планирование. Вторая младшая группа. Волгоград Издательство «Учитель» 2007 г. </w:t>
      </w:r>
    </w:p>
    <w:p w:rsidR="0040626A" w:rsidRPr="006C159F" w:rsidRDefault="0040626A" w:rsidP="00903EED">
      <w:pPr>
        <w:pStyle w:val="ListParagraph"/>
        <w:numPr>
          <w:ilvl w:val="0"/>
          <w:numId w:val="38"/>
        </w:numPr>
        <w:spacing w:before="240"/>
        <w:rPr>
          <w:rFonts w:ascii="Times New Roman" w:hAnsi="Times New Roman"/>
          <w:sz w:val="28"/>
          <w:szCs w:val="28"/>
          <w:lang w:eastAsia="ru-RU"/>
        </w:rPr>
      </w:pPr>
      <w:r w:rsidRPr="006C159F">
        <w:rPr>
          <w:rFonts w:ascii="Times New Roman" w:hAnsi="Times New Roman"/>
          <w:sz w:val="28"/>
          <w:szCs w:val="28"/>
          <w:lang w:eastAsia="ru-RU"/>
        </w:rPr>
        <w:t xml:space="preserve">Зацепина «Методические рекомендации по музыкальному развитию детей» – М., 2007. </w:t>
      </w:r>
    </w:p>
    <w:p w:rsidR="0040626A" w:rsidRPr="006C159F" w:rsidRDefault="0040626A" w:rsidP="00903EED">
      <w:pPr>
        <w:pStyle w:val="ListParagraph"/>
        <w:numPr>
          <w:ilvl w:val="0"/>
          <w:numId w:val="38"/>
        </w:numPr>
        <w:spacing w:before="240" w:after="0"/>
        <w:rPr>
          <w:rFonts w:ascii="Times New Roman" w:hAnsi="Times New Roman"/>
          <w:sz w:val="28"/>
          <w:szCs w:val="28"/>
          <w:lang w:eastAsia="ru-RU"/>
        </w:rPr>
      </w:pPr>
      <w:r w:rsidRPr="006C159F">
        <w:rPr>
          <w:rFonts w:ascii="Times New Roman" w:hAnsi="Times New Roman"/>
          <w:sz w:val="28"/>
          <w:szCs w:val="28"/>
          <w:lang w:eastAsia="ru-RU"/>
        </w:rPr>
        <w:t>Сауко Т., Буренина А. Программа музыкально-ритмического воспитания детей 2 – 3 лет. Топ – хлоп, малыши!  - СПб., 2001.</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Радынова О.П. Музыкальное р</w:t>
      </w:r>
      <w:r>
        <w:rPr>
          <w:rFonts w:ascii="Times New Roman" w:hAnsi="Times New Roman"/>
          <w:sz w:val="28"/>
          <w:szCs w:val="28"/>
          <w:lang w:eastAsia="ru-RU"/>
        </w:rPr>
        <w:t>азвитие детей:  В 2 ч. – М., 200</w:t>
      </w:r>
      <w:r w:rsidRPr="006C159F">
        <w:rPr>
          <w:rFonts w:ascii="Times New Roman" w:hAnsi="Times New Roman"/>
          <w:sz w:val="28"/>
          <w:szCs w:val="28"/>
          <w:lang w:eastAsia="ru-RU"/>
        </w:rPr>
        <w:t>7.</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Радынова О.П. и др. Музыкальное воспитание дошкольников. – М., 2000.</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Федосеева М.А. «Развитие социального интеллекта у детей 5-7 лет в музыкальной деятельности. Коррекционно-развивающая программа, интегрированные занятия» - «Учитель»,  Волгоград, 2014г.</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Равчеева И.П. «Настольная книга музыкального руководителя» - «Учитель», Волгоград, 2014г. </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Теплов Б.М. Психология музыкальных способностей // И</w:t>
      </w:r>
      <w:r>
        <w:rPr>
          <w:rFonts w:ascii="Times New Roman" w:hAnsi="Times New Roman"/>
          <w:sz w:val="28"/>
          <w:szCs w:val="28"/>
          <w:lang w:eastAsia="ru-RU"/>
        </w:rPr>
        <w:t>збранные труды: В 2 т. – М., 200</w:t>
      </w:r>
      <w:r w:rsidRPr="006C159F">
        <w:rPr>
          <w:rFonts w:ascii="Times New Roman" w:hAnsi="Times New Roman"/>
          <w:sz w:val="28"/>
          <w:szCs w:val="28"/>
          <w:lang w:eastAsia="ru-RU"/>
        </w:rPr>
        <w:t>5.</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Ветлугина Н.А. Музыкаль</w:t>
      </w:r>
      <w:r>
        <w:rPr>
          <w:rFonts w:ascii="Times New Roman" w:hAnsi="Times New Roman"/>
          <w:sz w:val="28"/>
          <w:szCs w:val="28"/>
          <w:lang w:eastAsia="ru-RU"/>
        </w:rPr>
        <w:t>ное развитие ребенка. – М.,  200</w:t>
      </w:r>
      <w:r w:rsidRPr="006C159F">
        <w:rPr>
          <w:rFonts w:ascii="Times New Roman" w:hAnsi="Times New Roman"/>
          <w:sz w:val="28"/>
          <w:szCs w:val="28"/>
          <w:lang w:eastAsia="ru-RU"/>
        </w:rPr>
        <w:t>8.</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Ветлугина Н.А. Музыкальное восп</w:t>
      </w:r>
      <w:r>
        <w:rPr>
          <w:rFonts w:ascii="Times New Roman" w:hAnsi="Times New Roman"/>
          <w:sz w:val="28"/>
          <w:szCs w:val="28"/>
          <w:lang w:eastAsia="ru-RU"/>
        </w:rPr>
        <w:t>итание в детском саду. – М., 200</w:t>
      </w:r>
      <w:r w:rsidRPr="006C159F">
        <w:rPr>
          <w:rFonts w:ascii="Times New Roman" w:hAnsi="Times New Roman"/>
          <w:sz w:val="28"/>
          <w:szCs w:val="28"/>
          <w:lang w:eastAsia="ru-RU"/>
        </w:rPr>
        <w:t>1.</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Методика музыкального воспитания в детском саду / Под. ред. Н. А. Ветлуги</w:t>
      </w:r>
      <w:r>
        <w:rPr>
          <w:rFonts w:ascii="Times New Roman" w:hAnsi="Times New Roman"/>
          <w:sz w:val="28"/>
          <w:szCs w:val="28"/>
          <w:lang w:eastAsia="ru-RU"/>
        </w:rPr>
        <w:t>ной. – М.,  200</w:t>
      </w:r>
      <w:r w:rsidRPr="006C159F">
        <w:rPr>
          <w:rFonts w:ascii="Times New Roman" w:hAnsi="Times New Roman"/>
          <w:sz w:val="28"/>
          <w:szCs w:val="28"/>
          <w:lang w:eastAsia="ru-RU"/>
        </w:rPr>
        <w:t>9.</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Ветлугина Н.А.</w:t>
      </w:r>
      <w:r>
        <w:rPr>
          <w:rFonts w:ascii="Times New Roman" w:hAnsi="Times New Roman"/>
          <w:sz w:val="28"/>
          <w:szCs w:val="28"/>
          <w:lang w:eastAsia="ru-RU"/>
        </w:rPr>
        <w:t xml:space="preserve">  Музыкальный букварь. – М., 200</w:t>
      </w:r>
      <w:r w:rsidRPr="006C159F">
        <w:rPr>
          <w:rFonts w:ascii="Times New Roman" w:hAnsi="Times New Roman"/>
          <w:sz w:val="28"/>
          <w:szCs w:val="28"/>
          <w:lang w:eastAsia="ru-RU"/>
        </w:rPr>
        <w:t>9.</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Ветлугина Н.А., Кенеман А.В. Теория и методика музыкального восп</w:t>
      </w:r>
      <w:r>
        <w:rPr>
          <w:rFonts w:ascii="Times New Roman" w:hAnsi="Times New Roman"/>
          <w:sz w:val="28"/>
          <w:szCs w:val="28"/>
          <w:lang w:eastAsia="ru-RU"/>
        </w:rPr>
        <w:t>итания в детском саду. – М., 200</w:t>
      </w:r>
      <w:r w:rsidRPr="006C159F">
        <w:rPr>
          <w:rFonts w:ascii="Times New Roman" w:hAnsi="Times New Roman"/>
          <w:sz w:val="28"/>
          <w:szCs w:val="28"/>
          <w:lang w:eastAsia="ru-RU"/>
        </w:rPr>
        <w:t>3.</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Радынова О.П. Музыкальные шедевры. Авторская программа и методические рекомендации. – М., 2000.</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Шкляр Л.В. и др. Теория и методика музыкальн</w:t>
      </w:r>
      <w:r>
        <w:rPr>
          <w:rFonts w:ascii="Times New Roman" w:hAnsi="Times New Roman"/>
          <w:sz w:val="28"/>
          <w:szCs w:val="28"/>
          <w:lang w:eastAsia="ru-RU"/>
        </w:rPr>
        <w:t>ого образования детей. – М., 200</w:t>
      </w:r>
      <w:r w:rsidRPr="006C159F">
        <w:rPr>
          <w:rFonts w:ascii="Times New Roman" w:hAnsi="Times New Roman"/>
          <w:sz w:val="28"/>
          <w:szCs w:val="28"/>
          <w:lang w:eastAsia="ru-RU"/>
        </w:rPr>
        <w:t>8.</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Новикова Г.П. Музыкальное воспитание дошкольников: пособие для практических работников дошкольных образовательных учреждений. – М., 2000.</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Петрушин В.И. Развитие музыкального восприятия // М</w:t>
      </w:r>
      <w:r>
        <w:rPr>
          <w:rFonts w:ascii="Times New Roman" w:hAnsi="Times New Roman"/>
          <w:sz w:val="28"/>
          <w:szCs w:val="28"/>
          <w:lang w:eastAsia="ru-RU"/>
        </w:rPr>
        <w:t>узыкальная психология. – М., 200</w:t>
      </w:r>
      <w:r w:rsidRPr="006C159F">
        <w:rPr>
          <w:rFonts w:ascii="Times New Roman" w:hAnsi="Times New Roman"/>
          <w:sz w:val="28"/>
          <w:szCs w:val="28"/>
          <w:lang w:eastAsia="ru-RU"/>
        </w:rPr>
        <w:t>7.</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Назайкинский Е.В.  О психоло</w:t>
      </w:r>
      <w:r>
        <w:rPr>
          <w:rFonts w:ascii="Times New Roman" w:hAnsi="Times New Roman"/>
          <w:sz w:val="28"/>
          <w:szCs w:val="28"/>
          <w:lang w:eastAsia="ru-RU"/>
        </w:rPr>
        <w:t>гии восприятия музыки. – М., 200</w:t>
      </w:r>
      <w:r w:rsidRPr="006C159F">
        <w:rPr>
          <w:rFonts w:ascii="Times New Roman" w:hAnsi="Times New Roman"/>
          <w:sz w:val="28"/>
          <w:szCs w:val="28"/>
          <w:lang w:eastAsia="ru-RU"/>
        </w:rPr>
        <w:t>2.</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Радыно</w:t>
      </w:r>
      <w:r>
        <w:rPr>
          <w:rFonts w:ascii="Times New Roman" w:hAnsi="Times New Roman"/>
          <w:sz w:val="28"/>
          <w:szCs w:val="28"/>
          <w:lang w:eastAsia="ru-RU"/>
        </w:rPr>
        <w:t>ва О.П. Слушаем музыку – М., 200</w:t>
      </w:r>
      <w:r w:rsidRPr="006C159F">
        <w:rPr>
          <w:rFonts w:ascii="Times New Roman" w:hAnsi="Times New Roman"/>
          <w:sz w:val="28"/>
          <w:szCs w:val="28"/>
          <w:lang w:eastAsia="ru-RU"/>
        </w:rPr>
        <w:t xml:space="preserve">0. </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Мартынов И.И. Зо</w:t>
      </w:r>
      <w:r>
        <w:rPr>
          <w:rFonts w:ascii="Times New Roman" w:hAnsi="Times New Roman"/>
          <w:sz w:val="28"/>
          <w:szCs w:val="28"/>
          <w:lang w:eastAsia="ru-RU"/>
        </w:rPr>
        <w:t>лтан Кодай: Монография. – М.,200</w:t>
      </w:r>
      <w:r w:rsidRPr="006C159F">
        <w:rPr>
          <w:rFonts w:ascii="Times New Roman" w:hAnsi="Times New Roman"/>
          <w:sz w:val="28"/>
          <w:szCs w:val="28"/>
          <w:lang w:eastAsia="ru-RU"/>
        </w:rPr>
        <w:t>3.</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Лернер И.Я. Дидактические основы методов </w:t>
      </w:r>
      <w:r>
        <w:rPr>
          <w:rFonts w:ascii="Times New Roman" w:hAnsi="Times New Roman"/>
          <w:sz w:val="28"/>
          <w:szCs w:val="28"/>
          <w:lang w:eastAsia="ru-RU"/>
        </w:rPr>
        <w:t>обучения. – М.,  200</w:t>
      </w:r>
      <w:r w:rsidRPr="006C159F">
        <w:rPr>
          <w:rFonts w:ascii="Times New Roman" w:hAnsi="Times New Roman"/>
          <w:sz w:val="28"/>
          <w:szCs w:val="28"/>
          <w:lang w:eastAsia="ru-RU"/>
        </w:rPr>
        <w:t>1.</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Выготский Л.С.  Воображение и творчест</w:t>
      </w:r>
      <w:r>
        <w:rPr>
          <w:rFonts w:ascii="Times New Roman" w:hAnsi="Times New Roman"/>
          <w:sz w:val="28"/>
          <w:szCs w:val="28"/>
          <w:lang w:eastAsia="ru-RU"/>
        </w:rPr>
        <w:t>во в детском возрасте. – М., 200</w:t>
      </w:r>
      <w:r w:rsidRPr="006C159F">
        <w:rPr>
          <w:rFonts w:ascii="Times New Roman" w:hAnsi="Times New Roman"/>
          <w:sz w:val="28"/>
          <w:szCs w:val="28"/>
          <w:lang w:eastAsia="ru-RU"/>
        </w:rPr>
        <w:t>1.</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Радынова О.П., Катинене А.Н., Палавандишвили М.Л.  Музыкальное во</w:t>
      </w:r>
      <w:r>
        <w:rPr>
          <w:rFonts w:ascii="Times New Roman" w:hAnsi="Times New Roman"/>
          <w:sz w:val="28"/>
          <w:szCs w:val="28"/>
          <w:lang w:eastAsia="ru-RU"/>
        </w:rPr>
        <w:t>спитание дошкольников. – М., 200</w:t>
      </w:r>
      <w:r w:rsidRPr="006C159F">
        <w:rPr>
          <w:rFonts w:ascii="Times New Roman" w:hAnsi="Times New Roman"/>
          <w:sz w:val="28"/>
          <w:szCs w:val="28"/>
          <w:lang w:eastAsia="ru-RU"/>
        </w:rPr>
        <w:t>4.</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Эстетическое воспитание в детском саду / Под. ред. Н.А. Ве</w:t>
      </w:r>
      <w:r>
        <w:rPr>
          <w:rFonts w:ascii="Times New Roman" w:hAnsi="Times New Roman"/>
          <w:sz w:val="28"/>
          <w:szCs w:val="28"/>
          <w:lang w:eastAsia="ru-RU"/>
        </w:rPr>
        <w:t>тлугиной. – М., 200</w:t>
      </w:r>
      <w:r w:rsidRPr="006C159F">
        <w:rPr>
          <w:rFonts w:ascii="Times New Roman" w:hAnsi="Times New Roman"/>
          <w:sz w:val="28"/>
          <w:szCs w:val="28"/>
          <w:lang w:eastAsia="ru-RU"/>
        </w:rPr>
        <w:t>5.</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Готсдинер А.Л. М</w:t>
      </w:r>
      <w:r>
        <w:rPr>
          <w:rFonts w:ascii="Times New Roman" w:hAnsi="Times New Roman"/>
          <w:sz w:val="28"/>
          <w:szCs w:val="28"/>
          <w:lang w:eastAsia="ru-RU"/>
        </w:rPr>
        <w:t>узыкальная психология. – М., 200</w:t>
      </w:r>
      <w:r w:rsidRPr="006C159F">
        <w:rPr>
          <w:rFonts w:ascii="Times New Roman" w:hAnsi="Times New Roman"/>
          <w:sz w:val="28"/>
          <w:szCs w:val="28"/>
          <w:lang w:eastAsia="ru-RU"/>
        </w:rPr>
        <w:t>3.</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Учите детей петь:  песни и упражнения для развития голоса у детей 3 – 5 лет / сост. Т.Н</w:t>
      </w:r>
      <w:r>
        <w:rPr>
          <w:rFonts w:ascii="Times New Roman" w:hAnsi="Times New Roman"/>
          <w:sz w:val="28"/>
          <w:szCs w:val="28"/>
          <w:lang w:eastAsia="ru-RU"/>
        </w:rPr>
        <w:t>. Орлова, С.И. Бекина. – М., 200</w:t>
      </w:r>
      <w:r w:rsidRPr="006C159F">
        <w:rPr>
          <w:rFonts w:ascii="Times New Roman" w:hAnsi="Times New Roman"/>
          <w:sz w:val="28"/>
          <w:szCs w:val="28"/>
          <w:lang w:eastAsia="ru-RU"/>
        </w:rPr>
        <w:t>6.</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Учите детей петь:  песни и упражнения для развития голоса у детей 5 – 6 лет / сост. Т.Н</w:t>
      </w:r>
      <w:r>
        <w:rPr>
          <w:rFonts w:ascii="Times New Roman" w:hAnsi="Times New Roman"/>
          <w:sz w:val="28"/>
          <w:szCs w:val="28"/>
          <w:lang w:eastAsia="ru-RU"/>
        </w:rPr>
        <w:t>. Орлова, С.И. Бекина. – М., 200</w:t>
      </w:r>
      <w:r w:rsidRPr="006C159F">
        <w:rPr>
          <w:rFonts w:ascii="Times New Roman" w:hAnsi="Times New Roman"/>
          <w:sz w:val="28"/>
          <w:szCs w:val="28"/>
          <w:lang w:eastAsia="ru-RU"/>
        </w:rPr>
        <w:t>7.</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Учите детей петь:  песни и упражнения для развития голоса у детей 6 – 7 лет / сост. Т.Н</w:t>
      </w:r>
      <w:r>
        <w:rPr>
          <w:rFonts w:ascii="Times New Roman" w:hAnsi="Times New Roman"/>
          <w:sz w:val="28"/>
          <w:szCs w:val="28"/>
          <w:lang w:eastAsia="ru-RU"/>
        </w:rPr>
        <w:t>. Орлова, С.И. Бекина. – М., 200</w:t>
      </w:r>
      <w:r w:rsidRPr="006C159F">
        <w:rPr>
          <w:rFonts w:ascii="Times New Roman" w:hAnsi="Times New Roman"/>
          <w:sz w:val="28"/>
          <w:szCs w:val="28"/>
          <w:lang w:eastAsia="ru-RU"/>
        </w:rPr>
        <w:t>8.</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Музыка и движение. Упражнения, игры и пляски для детей 3 – 5 лет / авт. -с</w:t>
      </w:r>
      <w:r>
        <w:rPr>
          <w:rFonts w:ascii="Times New Roman" w:hAnsi="Times New Roman"/>
          <w:sz w:val="28"/>
          <w:szCs w:val="28"/>
          <w:lang w:eastAsia="ru-RU"/>
        </w:rPr>
        <w:t>ост. С.И. Бекина и др. – М., 200</w:t>
      </w:r>
      <w:r w:rsidRPr="006C159F">
        <w:rPr>
          <w:rFonts w:ascii="Times New Roman" w:hAnsi="Times New Roman"/>
          <w:sz w:val="28"/>
          <w:szCs w:val="28"/>
          <w:lang w:eastAsia="ru-RU"/>
        </w:rPr>
        <w:t>1.</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Музыка и движение. Упражнения, игры и пляски для детей 5 – 6 лет / авт. -с</w:t>
      </w:r>
      <w:r>
        <w:rPr>
          <w:rFonts w:ascii="Times New Roman" w:hAnsi="Times New Roman"/>
          <w:sz w:val="28"/>
          <w:szCs w:val="28"/>
          <w:lang w:eastAsia="ru-RU"/>
        </w:rPr>
        <w:t>ост. С.И. Бекина и др. – М., 200</w:t>
      </w:r>
      <w:r w:rsidRPr="006C159F">
        <w:rPr>
          <w:rFonts w:ascii="Times New Roman" w:hAnsi="Times New Roman"/>
          <w:sz w:val="28"/>
          <w:szCs w:val="28"/>
          <w:lang w:eastAsia="ru-RU"/>
        </w:rPr>
        <w:t>3.</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Музыка и движение. Упражнения, игры и пляски для детей 6 – 7 лет / авт. -с</w:t>
      </w:r>
      <w:r>
        <w:rPr>
          <w:rFonts w:ascii="Times New Roman" w:hAnsi="Times New Roman"/>
          <w:sz w:val="28"/>
          <w:szCs w:val="28"/>
          <w:lang w:eastAsia="ru-RU"/>
        </w:rPr>
        <w:t>ост. С.И. Бекина и др. – М., 200</w:t>
      </w:r>
      <w:r w:rsidRPr="006C159F">
        <w:rPr>
          <w:rFonts w:ascii="Times New Roman" w:hAnsi="Times New Roman"/>
          <w:sz w:val="28"/>
          <w:szCs w:val="28"/>
          <w:lang w:eastAsia="ru-RU"/>
        </w:rPr>
        <w:t>4.</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Со-Фи-Дансе. Танцевально-игровая гимнастика детей. Учебно-методическое пособие для дошкольных и школьных учреждений. – СПб., 2000.</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Ветлугина </w:t>
      </w:r>
      <w:r>
        <w:rPr>
          <w:rFonts w:ascii="Times New Roman" w:hAnsi="Times New Roman"/>
          <w:sz w:val="28"/>
          <w:szCs w:val="28"/>
          <w:lang w:eastAsia="ru-RU"/>
        </w:rPr>
        <w:t>Н.А. Детский оркестр. -  М., 200</w:t>
      </w:r>
      <w:r w:rsidRPr="006C159F">
        <w:rPr>
          <w:rFonts w:ascii="Times New Roman" w:hAnsi="Times New Roman"/>
          <w:sz w:val="28"/>
          <w:szCs w:val="28"/>
          <w:lang w:eastAsia="ru-RU"/>
        </w:rPr>
        <w:t>6.</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Кононова Н.Г. Обучение дошкольников игре на детских музыкальных инструментах</w:t>
      </w:r>
      <w:r>
        <w:rPr>
          <w:rFonts w:ascii="Times New Roman" w:hAnsi="Times New Roman"/>
          <w:sz w:val="28"/>
          <w:szCs w:val="28"/>
          <w:lang w:eastAsia="ru-RU"/>
        </w:rPr>
        <w:t>. – М., 200</w:t>
      </w:r>
      <w:r w:rsidRPr="006C159F">
        <w:rPr>
          <w:rFonts w:ascii="Times New Roman" w:hAnsi="Times New Roman"/>
          <w:sz w:val="28"/>
          <w:szCs w:val="28"/>
          <w:lang w:eastAsia="ru-RU"/>
        </w:rPr>
        <w:t>0.</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Абелян Л.М. Забавное сольфеджо:  Учебное пособие для детей дошкольного и младшего школьного возраста. – М., 2005.</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Кононова Н.Г. Музыкально-дидактические </w:t>
      </w:r>
      <w:r>
        <w:rPr>
          <w:rFonts w:ascii="Times New Roman" w:hAnsi="Times New Roman"/>
          <w:sz w:val="28"/>
          <w:szCs w:val="28"/>
          <w:lang w:eastAsia="ru-RU"/>
        </w:rPr>
        <w:t>игры для дошкольников. – М., 200</w:t>
      </w:r>
      <w:r w:rsidRPr="006C159F">
        <w:rPr>
          <w:rFonts w:ascii="Times New Roman" w:hAnsi="Times New Roman"/>
          <w:sz w:val="28"/>
          <w:szCs w:val="28"/>
          <w:lang w:eastAsia="ru-RU"/>
        </w:rPr>
        <w:t>2.</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Усова О.В. Программа Развитие личности ребенка средствами хореографии». Театр танца. Для детей 3 – 6 лет. – Екатеринбург, 2001</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Усова О.В. Учебно-методическое пособие. Театр танца О. Усовой. – Шадринск, 2003.</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Петрова В.А. Музыкальные занятия с малышами. Книга для музыкального руководителя детского сада. – М., 2003</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Макшанцева. Детские забавы. Книга для воспитателя и музыкального руков</w:t>
      </w:r>
      <w:r>
        <w:rPr>
          <w:rFonts w:ascii="Times New Roman" w:hAnsi="Times New Roman"/>
          <w:sz w:val="28"/>
          <w:szCs w:val="28"/>
          <w:lang w:eastAsia="ru-RU"/>
        </w:rPr>
        <w:t>одителя детского сада. – М.,200</w:t>
      </w:r>
      <w:r w:rsidRPr="006C159F">
        <w:rPr>
          <w:rFonts w:ascii="Times New Roman" w:hAnsi="Times New Roman"/>
          <w:sz w:val="28"/>
          <w:szCs w:val="28"/>
          <w:lang w:eastAsia="ru-RU"/>
        </w:rPr>
        <w:t>1.</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Музыка в детском саду. Первая младшая группа. Песни, игры, пьесы / сост.</w:t>
      </w:r>
      <w:r>
        <w:rPr>
          <w:rFonts w:ascii="Times New Roman" w:hAnsi="Times New Roman"/>
          <w:sz w:val="28"/>
          <w:szCs w:val="28"/>
          <w:lang w:eastAsia="ru-RU"/>
        </w:rPr>
        <w:t xml:space="preserve"> Ветлугина Н.А. и др. – М.,  200</w:t>
      </w:r>
      <w:r w:rsidRPr="006C159F">
        <w:rPr>
          <w:rFonts w:ascii="Times New Roman" w:hAnsi="Times New Roman"/>
          <w:sz w:val="28"/>
          <w:szCs w:val="28"/>
          <w:lang w:eastAsia="ru-RU"/>
        </w:rPr>
        <w:t>0.</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Музыка в детском саду. Вторая младшая группа. Песни, игры, пьесы / сост.</w:t>
      </w:r>
      <w:r>
        <w:rPr>
          <w:rFonts w:ascii="Times New Roman" w:hAnsi="Times New Roman"/>
          <w:sz w:val="28"/>
          <w:szCs w:val="28"/>
          <w:lang w:eastAsia="ru-RU"/>
        </w:rPr>
        <w:t xml:space="preserve"> Ветлугина Н.А. и др. – М.,  200</w:t>
      </w:r>
      <w:r w:rsidRPr="006C159F">
        <w:rPr>
          <w:rFonts w:ascii="Times New Roman" w:hAnsi="Times New Roman"/>
          <w:sz w:val="28"/>
          <w:szCs w:val="28"/>
          <w:lang w:eastAsia="ru-RU"/>
        </w:rPr>
        <w:t>9.</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Музыка в детском саду. Средняя группа. Песни, игры, пьесы / сост.</w:t>
      </w:r>
      <w:r>
        <w:rPr>
          <w:rFonts w:ascii="Times New Roman" w:hAnsi="Times New Roman"/>
          <w:sz w:val="28"/>
          <w:szCs w:val="28"/>
          <w:lang w:eastAsia="ru-RU"/>
        </w:rPr>
        <w:t xml:space="preserve"> Ветлугина Н.А. и др. – М.,  200</w:t>
      </w:r>
      <w:r w:rsidRPr="006C159F">
        <w:rPr>
          <w:rFonts w:ascii="Times New Roman" w:hAnsi="Times New Roman"/>
          <w:sz w:val="28"/>
          <w:szCs w:val="28"/>
          <w:lang w:eastAsia="ru-RU"/>
        </w:rPr>
        <w:t>7.</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Музыка в детском саду. Старшая группа. Песни, игры, пьесы / сост. Ветлугина Н.А.</w:t>
      </w:r>
      <w:r>
        <w:rPr>
          <w:rFonts w:ascii="Times New Roman" w:hAnsi="Times New Roman"/>
          <w:sz w:val="28"/>
          <w:szCs w:val="28"/>
          <w:lang w:eastAsia="ru-RU"/>
        </w:rPr>
        <w:t xml:space="preserve"> и др. – М.,  200</w:t>
      </w:r>
      <w:r w:rsidRPr="006C159F">
        <w:rPr>
          <w:rFonts w:ascii="Times New Roman" w:hAnsi="Times New Roman"/>
          <w:sz w:val="28"/>
          <w:szCs w:val="28"/>
          <w:lang w:eastAsia="ru-RU"/>
        </w:rPr>
        <w:t>6.</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 Музыка в детском саду. Подготовительная к школе группа. Песни, игры, пьесы / сост.</w:t>
      </w:r>
      <w:r>
        <w:rPr>
          <w:rFonts w:ascii="Times New Roman" w:hAnsi="Times New Roman"/>
          <w:sz w:val="28"/>
          <w:szCs w:val="28"/>
          <w:lang w:eastAsia="ru-RU"/>
        </w:rPr>
        <w:t xml:space="preserve"> Ветлугина Н.А. и др. – М.,  200</w:t>
      </w:r>
      <w:r w:rsidRPr="006C159F">
        <w:rPr>
          <w:rFonts w:ascii="Times New Roman" w:hAnsi="Times New Roman"/>
          <w:sz w:val="28"/>
          <w:szCs w:val="28"/>
          <w:lang w:eastAsia="ru-RU"/>
        </w:rPr>
        <w:t>5.</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Кленов А. </w:t>
      </w:r>
      <w:r>
        <w:rPr>
          <w:rFonts w:ascii="Times New Roman" w:hAnsi="Times New Roman"/>
          <w:sz w:val="28"/>
          <w:szCs w:val="28"/>
          <w:lang w:eastAsia="ru-RU"/>
        </w:rPr>
        <w:t>Там, где музыка живет. – М., 200</w:t>
      </w:r>
      <w:r w:rsidRPr="006C159F">
        <w:rPr>
          <w:rFonts w:ascii="Times New Roman" w:hAnsi="Times New Roman"/>
          <w:sz w:val="28"/>
          <w:szCs w:val="28"/>
          <w:lang w:eastAsia="ru-RU"/>
        </w:rPr>
        <w:t>4.</w:t>
      </w:r>
    </w:p>
    <w:p w:rsidR="0040626A" w:rsidRPr="006C159F" w:rsidRDefault="0040626A" w:rsidP="002E047B">
      <w:pPr>
        <w:numPr>
          <w:ilvl w:val="0"/>
          <w:numId w:val="38"/>
        </w:numPr>
        <w:spacing w:after="0" w:line="360" w:lineRule="auto"/>
        <w:jc w:val="both"/>
        <w:rPr>
          <w:rFonts w:ascii="Times New Roman" w:hAnsi="Times New Roman"/>
          <w:sz w:val="28"/>
          <w:szCs w:val="28"/>
          <w:lang w:eastAsia="ru-RU"/>
        </w:rPr>
      </w:pPr>
      <w:r w:rsidRPr="006C159F">
        <w:rPr>
          <w:rFonts w:ascii="Times New Roman" w:hAnsi="Times New Roman"/>
          <w:sz w:val="28"/>
          <w:szCs w:val="28"/>
          <w:lang w:eastAsia="ru-RU"/>
        </w:rPr>
        <w:t xml:space="preserve">Вейс П. Ступеньки в музыку. </w:t>
      </w:r>
      <w:r>
        <w:rPr>
          <w:rFonts w:ascii="Times New Roman" w:hAnsi="Times New Roman"/>
          <w:sz w:val="28"/>
          <w:szCs w:val="28"/>
          <w:lang w:eastAsia="ru-RU"/>
        </w:rPr>
        <w:t>Пособие по сольфеджио. – М., 200</w:t>
      </w:r>
      <w:r w:rsidRPr="006C159F">
        <w:rPr>
          <w:rFonts w:ascii="Times New Roman" w:hAnsi="Times New Roman"/>
          <w:sz w:val="28"/>
          <w:szCs w:val="28"/>
          <w:lang w:eastAsia="ru-RU"/>
        </w:rPr>
        <w:t xml:space="preserve">0. </w:t>
      </w:r>
    </w:p>
    <w:p w:rsidR="0040626A" w:rsidRPr="006C159F" w:rsidRDefault="0040626A" w:rsidP="00012057">
      <w:pPr>
        <w:pStyle w:val="ListParagraph"/>
        <w:ind w:left="1080"/>
        <w:rPr>
          <w:rFonts w:ascii="Times New Roman" w:hAnsi="Times New Roman"/>
          <w:sz w:val="28"/>
          <w:szCs w:val="28"/>
          <w:lang w:eastAsia="ru-RU"/>
        </w:rPr>
      </w:pPr>
    </w:p>
    <w:p w:rsidR="0040626A" w:rsidRPr="006C159F" w:rsidRDefault="0040626A" w:rsidP="00012057">
      <w:pPr>
        <w:spacing w:after="0" w:line="360" w:lineRule="auto"/>
        <w:ind w:left="1080"/>
        <w:jc w:val="both"/>
        <w:rPr>
          <w:rFonts w:ascii="Times New Roman" w:hAnsi="Times New Roman"/>
          <w:sz w:val="28"/>
          <w:szCs w:val="28"/>
          <w:lang w:eastAsia="ru-RU"/>
        </w:rPr>
      </w:pPr>
    </w:p>
    <w:p w:rsidR="0040626A" w:rsidRPr="006C159F" w:rsidRDefault="0040626A" w:rsidP="0064308D">
      <w:pPr>
        <w:rPr>
          <w:rFonts w:ascii="Times New Roman" w:hAnsi="Times New Roman"/>
          <w:sz w:val="28"/>
          <w:szCs w:val="28"/>
          <w:lang w:eastAsia="ru-RU"/>
        </w:rPr>
      </w:pPr>
    </w:p>
    <w:sectPr w:rsidR="0040626A" w:rsidRPr="006C159F" w:rsidSect="00DD1B10">
      <w:pgSz w:w="16834" w:h="11909" w:orient="landscape"/>
      <w:pgMar w:top="284" w:right="1440" w:bottom="426" w:left="709"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26A" w:rsidRDefault="0040626A" w:rsidP="004E1D25">
      <w:pPr>
        <w:spacing w:after="0" w:line="240" w:lineRule="auto"/>
      </w:pPr>
      <w:r>
        <w:separator/>
      </w:r>
    </w:p>
  </w:endnote>
  <w:endnote w:type="continuationSeparator" w:id="1">
    <w:p w:rsidR="0040626A" w:rsidRDefault="0040626A" w:rsidP="004E1D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Ц"/>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26A" w:rsidRDefault="0040626A" w:rsidP="004E1D25">
      <w:pPr>
        <w:spacing w:after="0" w:line="240" w:lineRule="auto"/>
      </w:pPr>
      <w:r>
        <w:separator/>
      </w:r>
    </w:p>
  </w:footnote>
  <w:footnote w:type="continuationSeparator" w:id="1">
    <w:p w:rsidR="0040626A" w:rsidRDefault="0040626A" w:rsidP="004E1D2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7"/>
    <w:multiLevelType w:val="multilevel"/>
    <w:tmpl w:val="00000007"/>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1B362F5"/>
    <w:multiLevelType w:val="hybridMultilevel"/>
    <w:tmpl w:val="01AA3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01B650A0"/>
    <w:multiLevelType w:val="hybridMultilevel"/>
    <w:tmpl w:val="8BBE5964"/>
    <w:lvl w:ilvl="0" w:tplc="F8045B1E">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06E770FD"/>
    <w:multiLevelType w:val="hybridMultilevel"/>
    <w:tmpl w:val="C8D050A4"/>
    <w:lvl w:ilvl="0" w:tplc="F8045B1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826516A"/>
    <w:multiLevelType w:val="hybridMultilevel"/>
    <w:tmpl w:val="8D3EF38A"/>
    <w:lvl w:ilvl="0" w:tplc="04190005">
      <w:start w:val="1"/>
      <w:numFmt w:val="bullet"/>
      <w:lvlText w:val=""/>
      <w:lvlJc w:val="left"/>
      <w:pPr>
        <w:ind w:left="720" w:hanging="360"/>
      </w:pPr>
      <w:rPr>
        <w:rFonts w:ascii="Wingdings" w:hAnsi="Wingdings"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CE4EFF"/>
    <w:multiLevelType w:val="hybridMultilevel"/>
    <w:tmpl w:val="33664A02"/>
    <w:lvl w:ilvl="0" w:tplc="F8045B1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CD153D"/>
    <w:multiLevelType w:val="multilevel"/>
    <w:tmpl w:val="1776478C"/>
    <w:lvl w:ilvl="0">
      <w:start w:val="1"/>
      <w:numFmt w:val="decimal"/>
      <w:lvlText w:val="%1."/>
      <w:lvlJc w:val="left"/>
      <w:pPr>
        <w:ind w:left="1440" w:hanging="360"/>
      </w:pPr>
      <w:rPr>
        <w:rFonts w:cs="Times New Roman"/>
      </w:rPr>
    </w:lvl>
    <w:lvl w:ilvl="1">
      <w:start w:val="3"/>
      <w:numFmt w:val="decimal"/>
      <w:isLgl/>
      <w:lvlText w:val="%1.%2."/>
      <w:lvlJc w:val="left"/>
      <w:pPr>
        <w:ind w:left="1800" w:hanging="720"/>
      </w:pPr>
      <w:rPr>
        <w:rFonts w:cs="Times New Roman" w:hint="default"/>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520" w:hanging="1440"/>
      </w:pPr>
      <w:rPr>
        <w:rFonts w:cs="Times New Roman" w:hint="default"/>
      </w:rPr>
    </w:lvl>
    <w:lvl w:ilvl="6">
      <w:start w:val="1"/>
      <w:numFmt w:val="decimal"/>
      <w:isLgl/>
      <w:lvlText w:val="%1.%2.%3.%4.%5.%6.%7."/>
      <w:lvlJc w:val="left"/>
      <w:pPr>
        <w:ind w:left="2520" w:hanging="1440"/>
      </w:pPr>
      <w:rPr>
        <w:rFonts w:cs="Times New Roman" w:hint="default"/>
      </w:rPr>
    </w:lvl>
    <w:lvl w:ilvl="7">
      <w:start w:val="1"/>
      <w:numFmt w:val="decimal"/>
      <w:isLgl/>
      <w:lvlText w:val="%1.%2.%3.%4.%5.%6.%7.%8."/>
      <w:lvlJc w:val="left"/>
      <w:pPr>
        <w:ind w:left="2880" w:hanging="1800"/>
      </w:pPr>
      <w:rPr>
        <w:rFonts w:cs="Times New Roman" w:hint="default"/>
      </w:rPr>
    </w:lvl>
    <w:lvl w:ilvl="8">
      <w:start w:val="1"/>
      <w:numFmt w:val="decimal"/>
      <w:isLgl/>
      <w:lvlText w:val="%1.%2.%3.%4.%5.%6.%7.%8.%9."/>
      <w:lvlJc w:val="left"/>
      <w:pPr>
        <w:ind w:left="2880" w:hanging="1800"/>
      </w:pPr>
      <w:rPr>
        <w:rFonts w:cs="Times New Roman" w:hint="default"/>
      </w:rPr>
    </w:lvl>
  </w:abstractNum>
  <w:abstractNum w:abstractNumId="12">
    <w:nsid w:val="0D8442E0"/>
    <w:multiLevelType w:val="hybridMultilevel"/>
    <w:tmpl w:val="98440188"/>
    <w:lvl w:ilvl="0" w:tplc="F8045B1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E07D63"/>
    <w:multiLevelType w:val="hybridMultilevel"/>
    <w:tmpl w:val="1BFCE6E0"/>
    <w:lvl w:ilvl="0" w:tplc="A5D44C86">
      <w:start w:val="1"/>
      <w:numFmt w:val="bullet"/>
      <w:lvlText w:val=""/>
      <w:lvlJc w:val="left"/>
      <w:pPr>
        <w:tabs>
          <w:tab w:val="num" w:pos="0"/>
        </w:tabs>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296293E"/>
    <w:multiLevelType w:val="hybridMultilevel"/>
    <w:tmpl w:val="C1F6A058"/>
    <w:lvl w:ilvl="0" w:tplc="F8045B1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7555276"/>
    <w:multiLevelType w:val="hybridMultilevel"/>
    <w:tmpl w:val="7D34A9EA"/>
    <w:lvl w:ilvl="0" w:tplc="A7E2F324">
      <w:start w:val="1"/>
      <w:numFmt w:val="bullet"/>
      <w:lvlText w:val="-"/>
      <w:lvlJc w:val="left"/>
      <w:pPr>
        <w:tabs>
          <w:tab w:val="num" w:pos="1057"/>
        </w:tabs>
        <w:ind w:left="700"/>
      </w:pPr>
      <w:rPr>
        <w:rFonts w:ascii="SimSun" w:eastAsia="SimSun" w:hAnsi="SimSun" w:hint="eastAsia"/>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896758C"/>
    <w:multiLevelType w:val="hybridMultilevel"/>
    <w:tmpl w:val="6C28C6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8E53ECE"/>
    <w:multiLevelType w:val="hybridMultilevel"/>
    <w:tmpl w:val="FC3079BC"/>
    <w:lvl w:ilvl="0" w:tplc="F8045B1E">
      <w:numFmt w:val="bullet"/>
      <w:lvlText w:val="-"/>
      <w:lvlJc w:val="left"/>
      <w:pPr>
        <w:ind w:left="725" w:hanging="360"/>
      </w:pPr>
      <w:rPr>
        <w:rFonts w:ascii="Times New Roman" w:hAnsi="Times New Roman" w:hint="default"/>
      </w:rPr>
    </w:lvl>
    <w:lvl w:ilvl="1" w:tplc="04190003" w:tentative="1">
      <w:start w:val="1"/>
      <w:numFmt w:val="bullet"/>
      <w:lvlText w:val="o"/>
      <w:lvlJc w:val="left"/>
      <w:pPr>
        <w:ind w:left="1445" w:hanging="360"/>
      </w:pPr>
      <w:rPr>
        <w:rFonts w:ascii="Courier New" w:hAnsi="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8">
    <w:nsid w:val="1A8E68C4"/>
    <w:multiLevelType w:val="hybridMultilevel"/>
    <w:tmpl w:val="D36A1884"/>
    <w:lvl w:ilvl="0" w:tplc="F8045B1E">
      <w:numFmt w:val="bullet"/>
      <w:lvlText w:val="-"/>
      <w:lvlJc w:val="left"/>
      <w:pPr>
        <w:ind w:left="1854" w:hanging="360"/>
      </w:pPr>
      <w:rPr>
        <w:rFonts w:ascii="Times New Roman" w:hAnsi="Times New Roman"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9">
    <w:nsid w:val="203C560C"/>
    <w:multiLevelType w:val="hybridMultilevel"/>
    <w:tmpl w:val="BC3E2C3C"/>
    <w:lvl w:ilvl="0" w:tplc="F8045B1E">
      <w:numFmt w:val="bullet"/>
      <w:lvlText w:val="-"/>
      <w:lvlJc w:val="left"/>
      <w:pPr>
        <w:ind w:left="502"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1852F18"/>
    <w:multiLevelType w:val="hybridMultilevel"/>
    <w:tmpl w:val="9702A5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20E25BA"/>
    <w:multiLevelType w:val="hybridMultilevel"/>
    <w:tmpl w:val="01AA31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39C1F2E"/>
    <w:multiLevelType w:val="multilevel"/>
    <w:tmpl w:val="C8480704"/>
    <w:lvl w:ilvl="0">
      <w:start w:val="1"/>
      <w:numFmt w:val="decimal"/>
      <w:lvlText w:val="%1."/>
      <w:lvlJc w:val="left"/>
      <w:pPr>
        <w:ind w:left="1080" w:hanging="720"/>
      </w:pPr>
      <w:rPr>
        <w:rFonts w:cs="Times New Roman" w:hint="default"/>
      </w:rPr>
    </w:lvl>
    <w:lvl w:ilvl="1">
      <w:start w:val="3"/>
      <w:numFmt w:val="decimal"/>
      <w:isLgl/>
      <w:lvlText w:val="%1.%2."/>
      <w:lvlJc w:val="left"/>
      <w:pPr>
        <w:ind w:left="2595" w:hanging="645"/>
      </w:pPr>
      <w:rPr>
        <w:rFonts w:cs="Times New Roman" w:hint="default"/>
      </w:rPr>
    </w:lvl>
    <w:lvl w:ilvl="2">
      <w:start w:val="1"/>
      <w:numFmt w:val="decimal"/>
      <w:isLgl/>
      <w:lvlText w:val="%1.%2.%3."/>
      <w:lvlJc w:val="left"/>
      <w:pPr>
        <w:ind w:left="4260" w:hanging="720"/>
      </w:pPr>
      <w:rPr>
        <w:rFonts w:cs="Times New Roman" w:hint="default"/>
      </w:rPr>
    </w:lvl>
    <w:lvl w:ilvl="3">
      <w:start w:val="1"/>
      <w:numFmt w:val="decimal"/>
      <w:isLgl/>
      <w:lvlText w:val="%1.%2.%3.%4."/>
      <w:lvlJc w:val="left"/>
      <w:pPr>
        <w:ind w:left="5850" w:hanging="720"/>
      </w:pPr>
      <w:rPr>
        <w:rFonts w:cs="Times New Roman" w:hint="default"/>
      </w:rPr>
    </w:lvl>
    <w:lvl w:ilvl="4">
      <w:start w:val="1"/>
      <w:numFmt w:val="decimal"/>
      <w:isLgl/>
      <w:lvlText w:val="%1.%2.%3.%4.%5."/>
      <w:lvlJc w:val="left"/>
      <w:pPr>
        <w:ind w:left="7800" w:hanging="1080"/>
      </w:pPr>
      <w:rPr>
        <w:rFonts w:cs="Times New Roman" w:hint="default"/>
      </w:rPr>
    </w:lvl>
    <w:lvl w:ilvl="5">
      <w:start w:val="1"/>
      <w:numFmt w:val="decimal"/>
      <w:isLgl/>
      <w:lvlText w:val="%1.%2.%3.%4.%5.%6."/>
      <w:lvlJc w:val="left"/>
      <w:pPr>
        <w:ind w:left="9390" w:hanging="1080"/>
      </w:pPr>
      <w:rPr>
        <w:rFonts w:cs="Times New Roman" w:hint="default"/>
      </w:rPr>
    </w:lvl>
    <w:lvl w:ilvl="6">
      <w:start w:val="1"/>
      <w:numFmt w:val="decimal"/>
      <w:isLgl/>
      <w:lvlText w:val="%1.%2.%3.%4.%5.%6.%7."/>
      <w:lvlJc w:val="left"/>
      <w:pPr>
        <w:ind w:left="11340" w:hanging="1440"/>
      </w:pPr>
      <w:rPr>
        <w:rFonts w:cs="Times New Roman" w:hint="default"/>
      </w:rPr>
    </w:lvl>
    <w:lvl w:ilvl="7">
      <w:start w:val="1"/>
      <w:numFmt w:val="decimal"/>
      <w:isLgl/>
      <w:lvlText w:val="%1.%2.%3.%4.%5.%6.%7.%8."/>
      <w:lvlJc w:val="left"/>
      <w:pPr>
        <w:ind w:left="12930" w:hanging="1440"/>
      </w:pPr>
      <w:rPr>
        <w:rFonts w:cs="Times New Roman" w:hint="default"/>
      </w:rPr>
    </w:lvl>
    <w:lvl w:ilvl="8">
      <w:start w:val="1"/>
      <w:numFmt w:val="decimal"/>
      <w:isLgl/>
      <w:lvlText w:val="%1.%2.%3.%4.%5.%6.%7.%8.%9."/>
      <w:lvlJc w:val="left"/>
      <w:pPr>
        <w:ind w:left="14880" w:hanging="1800"/>
      </w:pPr>
      <w:rPr>
        <w:rFonts w:cs="Times New Roman" w:hint="default"/>
      </w:rPr>
    </w:lvl>
  </w:abstractNum>
  <w:abstractNum w:abstractNumId="23">
    <w:nsid w:val="34141017"/>
    <w:multiLevelType w:val="hybridMultilevel"/>
    <w:tmpl w:val="EB0A9156"/>
    <w:lvl w:ilvl="0" w:tplc="F8045B1E">
      <w:numFmt w:val="bullet"/>
      <w:lvlText w:val="-"/>
      <w:lvlJc w:val="left"/>
      <w:pPr>
        <w:ind w:left="1800" w:hanging="360"/>
      </w:pPr>
      <w:rPr>
        <w:rFonts w:ascii="Times New Roman" w:hAnsi="Times New Roman"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4">
    <w:nsid w:val="3486415C"/>
    <w:multiLevelType w:val="hybridMultilevel"/>
    <w:tmpl w:val="B96CDA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6785BD8"/>
    <w:multiLevelType w:val="hybridMultilevel"/>
    <w:tmpl w:val="EBEA2CCE"/>
    <w:lvl w:ilvl="0" w:tplc="658056D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6D37C04"/>
    <w:multiLevelType w:val="hybridMultilevel"/>
    <w:tmpl w:val="F57E806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3CA54C4B"/>
    <w:multiLevelType w:val="multilevel"/>
    <w:tmpl w:val="19CAB4C6"/>
    <w:lvl w:ilvl="0">
      <w:start w:val="3"/>
      <w:numFmt w:val="decimal"/>
      <w:lvlText w:val="%1."/>
      <w:lvlJc w:val="left"/>
      <w:pPr>
        <w:ind w:left="390" w:hanging="39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3E074171"/>
    <w:multiLevelType w:val="hybridMultilevel"/>
    <w:tmpl w:val="03AC276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04E2513"/>
    <w:multiLevelType w:val="hybridMultilevel"/>
    <w:tmpl w:val="0E58B9AC"/>
    <w:lvl w:ilvl="0" w:tplc="A5D44C86">
      <w:start w:val="1"/>
      <w:numFmt w:val="bullet"/>
      <w:lvlText w:val=""/>
      <w:lvlJc w:val="left"/>
      <w:pPr>
        <w:tabs>
          <w:tab w:val="num" w:pos="0"/>
        </w:tabs>
      </w:pPr>
      <w:rPr>
        <w:rFonts w:ascii="Symbol" w:hAnsi="Symbol"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CC567C7"/>
    <w:multiLevelType w:val="hybridMultilevel"/>
    <w:tmpl w:val="C09CD226"/>
    <w:lvl w:ilvl="0" w:tplc="F8045B1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4516D1A"/>
    <w:multiLevelType w:val="hybridMultilevel"/>
    <w:tmpl w:val="95D44D02"/>
    <w:lvl w:ilvl="0" w:tplc="F8045B1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8AF7C3A"/>
    <w:multiLevelType w:val="multilevel"/>
    <w:tmpl w:val="8E166CEE"/>
    <w:lvl w:ilvl="0">
      <w:start w:val="1"/>
      <w:numFmt w:val="upperRoman"/>
      <w:lvlText w:val="%1."/>
      <w:lvlJc w:val="left"/>
      <w:pPr>
        <w:ind w:left="1080" w:hanging="720"/>
      </w:pPr>
      <w:rPr>
        <w:rFonts w:cs="Times New Roman" w:hint="default"/>
      </w:rPr>
    </w:lvl>
    <w:lvl w:ilvl="1">
      <w:start w:val="3"/>
      <w:numFmt w:val="decimal"/>
      <w:isLgl/>
      <w:lvlText w:val="%1.%2."/>
      <w:lvlJc w:val="left"/>
      <w:pPr>
        <w:ind w:left="2595" w:hanging="645"/>
      </w:pPr>
      <w:rPr>
        <w:rFonts w:cs="Times New Roman" w:hint="default"/>
      </w:rPr>
    </w:lvl>
    <w:lvl w:ilvl="2">
      <w:start w:val="1"/>
      <w:numFmt w:val="decimal"/>
      <w:isLgl/>
      <w:lvlText w:val="%1.%2.%3."/>
      <w:lvlJc w:val="left"/>
      <w:pPr>
        <w:ind w:left="4260" w:hanging="720"/>
      </w:pPr>
      <w:rPr>
        <w:rFonts w:cs="Times New Roman" w:hint="default"/>
      </w:rPr>
    </w:lvl>
    <w:lvl w:ilvl="3">
      <w:start w:val="1"/>
      <w:numFmt w:val="decimal"/>
      <w:isLgl/>
      <w:lvlText w:val="%1.%2.%3.%4."/>
      <w:lvlJc w:val="left"/>
      <w:pPr>
        <w:ind w:left="5850" w:hanging="720"/>
      </w:pPr>
      <w:rPr>
        <w:rFonts w:cs="Times New Roman" w:hint="default"/>
      </w:rPr>
    </w:lvl>
    <w:lvl w:ilvl="4">
      <w:start w:val="1"/>
      <w:numFmt w:val="decimal"/>
      <w:isLgl/>
      <w:lvlText w:val="%1.%2.%3.%4.%5."/>
      <w:lvlJc w:val="left"/>
      <w:pPr>
        <w:ind w:left="7800" w:hanging="1080"/>
      </w:pPr>
      <w:rPr>
        <w:rFonts w:cs="Times New Roman" w:hint="default"/>
      </w:rPr>
    </w:lvl>
    <w:lvl w:ilvl="5">
      <w:start w:val="1"/>
      <w:numFmt w:val="decimal"/>
      <w:isLgl/>
      <w:lvlText w:val="%1.%2.%3.%4.%5.%6."/>
      <w:lvlJc w:val="left"/>
      <w:pPr>
        <w:ind w:left="9390" w:hanging="1080"/>
      </w:pPr>
      <w:rPr>
        <w:rFonts w:cs="Times New Roman" w:hint="default"/>
      </w:rPr>
    </w:lvl>
    <w:lvl w:ilvl="6">
      <w:start w:val="1"/>
      <w:numFmt w:val="decimal"/>
      <w:isLgl/>
      <w:lvlText w:val="%1.%2.%3.%4.%5.%6.%7."/>
      <w:lvlJc w:val="left"/>
      <w:pPr>
        <w:ind w:left="11340" w:hanging="1440"/>
      </w:pPr>
      <w:rPr>
        <w:rFonts w:cs="Times New Roman" w:hint="default"/>
      </w:rPr>
    </w:lvl>
    <w:lvl w:ilvl="7">
      <w:start w:val="1"/>
      <w:numFmt w:val="decimal"/>
      <w:isLgl/>
      <w:lvlText w:val="%1.%2.%3.%4.%5.%6.%7.%8."/>
      <w:lvlJc w:val="left"/>
      <w:pPr>
        <w:ind w:left="12930" w:hanging="1440"/>
      </w:pPr>
      <w:rPr>
        <w:rFonts w:cs="Times New Roman" w:hint="default"/>
      </w:rPr>
    </w:lvl>
    <w:lvl w:ilvl="8">
      <w:start w:val="1"/>
      <w:numFmt w:val="decimal"/>
      <w:isLgl/>
      <w:lvlText w:val="%1.%2.%3.%4.%5.%6.%7.%8.%9."/>
      <w:lvlJc w:val="left"/>
      <w:pPr>
        <w:ind w:left="14880" w:hanging="1800"/>
      </w:pPr>
      <w:rPr>
        <w:rFonts w:cs="Times New Roman" w:hint="default"/>
      </w:rPr>
    </w:lvl>
  </w:abstractNum>
  <w:abstractNum w:abstractNumId="33">
    <w:nsid w:val="58DF1B83"/>
    <w:multiLevelType w:val="hybridMultilevel"/>
    <w:tmpl w:val="57688E82"/>
    <w:lvl w:ilvl="0" w:tplc="F8045B1E">
      <w:numFmt w:val="bullet"/>
      <w:lvlText w:val="-"/>
      <w:lvlJc w:val="left"/>
      <w:pPr>
        <w:ind w:left="725" w:hanging="360"/>
      </w:pPr>
      <w:rPr>
        <w:rFonts w:ascii="Times New Roman" w:hAnsi="Times New Roman" w:hint="default"/>
      </w:rPr>
    </w:lvl>
    <w:lvl w:ilvl="1" w:tplc="04190003" w:tentative="1">
      <w:start w:val="1"/>
      <w:numFmt w:val="bullet"/>
      <w:lvlText w:val="o"/>
      <w:lvlJc w:val="left"/>
      <w:pPr>
        <w:ind w:left="1445" w:hanging="360"/>
      </w:pPr>
      <w:rPr>
        <w:rFonts w:ascii="Courier New" w:hAnsi="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34">
    <w:nsid w:val="5D345CF2"/>
    <w:multiLevelType w:val="hybridMultilevel"/>
    <w:tmpl w:val="EA1CBF6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02001A2"/>
    <w:multiLevelType w:val="hybridMultilevel"/>
    <w:tmpl w:val="BF34C2B6"/>
    <w:lvl w:ilvl="0" w:tplc="F8045B1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7197E4F"/>
    <w:multiLevelType w:val="hybridMultilevel"/>
    <w:tmpl w:val="05969BEA"/>
    <w:lvl w:ilvl="0" w:tplc="F8045B1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96C24A4"/>
    <w:multiLevelType w:val="hybridMultilevel"/>
    <w:tmpl w:val="EBEA2CCE"/>
    <w:lvl w:ilvl="0" w:tplc="658056D6">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6B265CAA"/>
    <w:multiLevelType w:val="hybridMultilevel"/>
    <w:tmpl w:val="9412E7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CFB1948"/>
    <w:multiLevelType w:val="multilevel"/>
    <w:tmpl w:val="45A8C774"/>
    <w:lvl w:ilvl="0">
      <w:start w:val="1"/>
      <w:numFmt w:val="upperRoman"/>
      <w:lvlText w:val="%1."/>
      <w:lvlJc w:val="left"/>
      <w:pPr>
        <w:tabs>
          <w:tab w:val="num" w:pos="1080"/>
        </w:tabs>
        <w:ind w:left="1080" w:hanging="720"/>
      </w:pPr>
      <w:rPr>
        <w:rFonts w:cs="Times New Roman" w:hint="default"/>
      </w:rPr>
    </w:lvl>
    <w:lvl w:ilvl="1">
      <w:start w:val="2"/>
      <w:numFmt w:val="decimal"/>
      <w:isLgl/>
      <w:lvlText w:val="%1.%2."/>
      <w:lvlJc w:val="left"/>
      <w:pPr>
        <w:ind w:left="1080" w:hanging="720"/>
      </w:pPr>
      <w:rPr>
        <w:rFonts w:cs="Times New Roman" w:hint="default"/>
        <w:i w:val="0"/>
      </w:rPr>
    </w:lvl>
    <w:lvl w:ilvl="2">
      <w:start w:val="1"/>
      <w:numFmt w:val="decimal"/>
      <w:isLgl/>
      <w:lvlText w:val="%1.%2.%3."/>
      <w:lvlJc w:val="left"/>
      <w:pPr>
        <w:ind w:left="1080" w:hanging="720"/>
      </w:pPr>
      <w:rPr>
        <w:rFonts w:cs="Times New Roman" w:hint="default"/>
        <w:i w:val="0"/>
      </w:rPr>
    </w:lvl>
    <w:lvl w:ilvl="3">
      <w:start w:val="1"/>
      <w:numFmt w:val="decimal"/>
      <w:isLgl/>
      <w:lvlText w:val="%1.%2.%3.%4."/>
      <w:lvlJc w:val="left"/>
      <w:pPr>
        <w:ind w:left="1440" w:hanging="1080"/>
      </w:pPr>
      <w:rPr>
        <w:rFonts w:cs="Times New Roman" w:hint="default"/>
        <w:i w:val="0"/>
      </w:rPr>
    </w:lvl>
    <w:lvl w:ilvl="4">
      <w:start w:val="1"/>
      <w:numFmt w:val="decimal"/>
      <w:isLgl/>
      <w:lvlText w:val="%1.%2.%3.%4.%5."/>
      <w:lvlJc w:val="left"/>
      <w:pPr>
        <w:ind w:left="1440" w:hanging="1080"/>
      </w:pPr>
      <w:rPr>
        <w:rFonts w:cs="Times New Roman" w:hint="default"/>
        <w:i w:val="0"/>
      </w:rPr>
    </w:lvl>
    <w:lvl w:ilvl="5">
      <w:start w:val="1"/>
      <w:numFmt w:val="decimal"/>
      <w:isLgl/>
      <w:lvlText w:val="%1.%2.%3.%4.%5.%6."/>
      <w:lvlJc w:val="left"/>
      <w:pPr>
        <w:ind w:left="1800" w:hanging="1440"/>
      </w:pPr>
      <w:rPr>
        <w:rFonts w:cs="Times New Roman" w:hint="default"/>
        <w:i w:val="0"/>
      </w:rPr>
    </w:lvl>
    <w:lvl w:ilvl="6">
      <w:start w:val="1"/>
      <w:numFmt w:val="decimal"/>
      <w:isLgl/>
      <w:lvlText w:val="%1.%2.%3.%4.%5.%6.%7."/>
      <w:lvlJc w:val="left"/>
      <w:pPr>
        <w:ind w:left="1800" w:hanging="1440"/>
      </w:pPr>
      <w:rPr>
        <w:rFonts w:cs="Times New Roman" w:hint="default"/>
        <w:i w:val="0"/>
      </w:rPr>
    </w:lvl>
    <w:lvl w:ilvl="7">
      <w:start w:val="1"/>
      <w:numFmt w:val="decimal"/>
      <w:isLgl/>
      <w:lvlText w:val="%1.%2.%3.%4.%5.%6.%7.%8."/>
      <w:lvlJc w:val="left"/>
      <w:pPr>
        <w:ind w:left="2160" w:hanging="1800"/>
      </w:pPr>
      <w:rPr>
        <w:rFonts w:cs="Times New Roman" w:hint="default"/>
        <w:i w:val="0"/>
      </w:rPr>
    </w:lvl>
    <w:lvl w:ilvl="8">
      <w:start w:val="1"/>
      <w:numFmt w:val="decimal"/>
      <w:isLgl/>
      <w:lvlText w:val="%1.%2.%3.%4.%5.%6.%7.%8.%9."/>
      <w:lvlJc w:val="left"/>
      <w:pPr>
        <w:ind w:left="2160" w:hanging="1800"/>
      </w:pPr>
      <w:rPr>
        <w:rFonts w:cs="Times New Roman" w:hint="default"/>
        <w:i w:val="0"/>
      </w:rPr>
    </w:lvl>
  </w:abstractNum>
  <w:abstractNum w:abstractNumId="40">
    <w:nsid w:val="6D6D4FEB"/>
    <w:multiLevelType w:val="hybridMultilevel"/>
    <w:tmpl w:val="633A303E"/>
    <w:lvl w:ilvl="0" w:tplc="8B9C5214">
      <w:start w:val="1"/>
      <w:numFmt w:val="bullet"/>
      <w:lvlText w:val="-"/>
      <w:lvlJc w:val="left"/>
      <w:pPr>
        <w:ind w:left="720" w:hanging="360"/>
      </w:pPr>
      <w:rPr>
        <w:rFonts w:ascii="SimSun" w:eastAsia="SimSun" w:hAnsi="SimSun" w:hint="eastAsia"/>
        <w:b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2A7D3D"/>
    <w:multiLevelType w:val="hybridMultilevel"/>
    <w:tmpl w:val="B3F074D4"/>
    <w:lvl w:ilvl="0" w:tplc="F8045B1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F122BC5"/>
    <w:multiLevelType w:val="hybridMultilevel"/>
    <w:tmpl w:val="4F8E5EE2"/>
    <w:lvl w:ilvl="0" w:tplc="92A8C8AE">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3">
    <w:nsid w:val="7F1B7013"/>
    <w:multiLevelType w:val="hybridMultilevel"/>
    <w:tmpl w:val="9D66FD5A"/>
    <w:lvl w:ilvl="0" w:tplc="F8045B1E">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31"/>
  </w:num>
  <w:num w:numId="3">
    <w:abstractNumId w:val="8"/>
  </w:num>
  <w:num w:numId="4">
    <w:abstractNumId w:val="7"/>
  </w:num>
  <w:num w:numId="5">
    <w:abstractNumId w:val="11"/>
  </w:num>
  <w:num w:numId="6">
    <w:abstractNumId w:val="23"/>
  </w:num>
  <w:num w:numId="7">
    <w:abstractNumId w:val="18"/>
  </w:num>
  <w:num w:numId="8">
    <w:abstractNumId w:val="43"/>
  </w:num>
  <w:num w:numId="9">
    <w:abstractNumId w:val="33"/>
  </w:num>
  <w:num w:numId="10">
    <w:abstractNumId w:val="41"/>
  </w:num>
  <w:num w:numId="11">
    <w:abstractNumId w:val="17"/>
  </w:num>
  <w:num w:numId="12">
    <w:abstractNumId w:val="35"/>
  </w:num>
  <w:num w:numId="13">
    <w:abstractNumId w:val="36"/>
  </w:num>
  <w:num w:numId="14">
    <w:abstractNumId w:val="30"/>
  </w:num>
  <w:num w:numId="15">
    <w:abstractNumId w:val="14"/>
  </w:num>
  <w:num w:numId="16">
    <w:abstractNumId w:val="10"/>
  </w:num>
  <w:num w:numId="17">
    <w:abstractNumId w:val="19"/>
  </w:num>
  <w:num w:numId="18">
    <w:abstractNumId w:val="5"/>
  </w:num>
  <w:num w:numId="19">
    <w:abstractNumId w:val="9"/>
  </w:num>
  <w:num w:numId="20">
    <w:abstractNumId w:val="34"/>
  </w:num>
  <w:num w:numId="21">
    <w:abstractNumId w:val="37"/>
  </w:num>
  <w:num w:numId="22">
    <w:abstractNumId w:val="6"/>
  </w:num>
  <w:num w:numId="23">
    <w:abstractNumId w:val="42"/>
  </w:num>
  <w:num w:numId="24">
    <w:abstractNumId w:val="40"/>
  </w:num>
  <w:num w:numId="25">
    <w:abstractNumId w:val="21"/>
  </w:num>
  <w:num w:numId="26">
    <w:abstractNumId w:val="28"/>
  </w:num>
  <w:num w:numId="27">
    <w:abstractNumId w:val="38"/>
  </w:num>
  <w:num w:numId="28">
    <w:abstractNumId w:val="39"/>
  </w:num>
  <w:num w:numId="29">
    <w:abstractNumId w:val="32"/>
  </w:num>
  <w:num w:numId="30">
    <w:abstractNumId w:val="20"/>
  </w:num>
  <w:num w:numId="31">
    <w:abstractNumId w:val="24"/>
  </w:num>
  <w:num w:numId="32">
    <w:abstractNumId w:val="16"/>
  </w:num>
  <w:num w:numId="33">
    <w:abstractNumId w:val="25"/>
  </w:num>
  <w:num w:numId="34">
    <w:abstractNumId w:val="13"/>
  </w:num>
  <w:num w:numId="35">
    <w:abstractNumId w:val="26"/>
  </w:num>
  <w:num w:numId="36">
    <w:abstractNumId w:val="15"/>
  </w:num>
  <w:num w:numId="37">
    <w:abstractNumId w:val="29"/>
  </w:num>
  <w:num w:numId="38">
    <w:abstractNumId w:val="22"/>
  </w:num>
  <w:num w:numId="39">
    <w:abstractNumId w:val="27"/>
  </w:num>
  <w:num w:numId="40">
    <w:abstractNumId w:val="0"/>
  </w:num>
  <w:num w:numId="41">
    <w:abstractNumId w:val="1"/>
  </w:num>
  <w:num w:numId="42">
    <w:abstractNumId w:val="2"/>
  </w:num>
  <w:num w:numId="43">
    <w:abstractNumId w:val="3"/>
  </w:num>
  <w:num w:numId="44">
    <w:abstractNumId w:val="4"/>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39FA"/>
    <w:rsid w:val="00006C86"/>
    <w:rsid w:val="00011725"/>
    <w:rsid w:val="00012057"/>
    <w:rsid w:val="00024B46"/>
    <w:rsid w:val="00031733"/>
    <w:rsid w:val="00042BDD"/>
    <w:rsid w:val="0004655D"/>
    <w:rsid w:val="0008570B"/>
    <w:rsid w:val="00092B95"/>
    <w:rsid w:val="00096143"/>
    <w:rsid w:val="000A7BBB"/>
    <w:rsid w:val="000B351D"/>
    <w:rsid w:val="000B7C72"/>
    <w:rsid w:val="000D2501"/>
    <w:rsid w:val="0010036B"/>
    <w:rsid w:val="00100DB8"/>
    <w:rsid w:val="00103EDB"/>
    <w:rsid w:val="0012520B"/>
    <w:rsid w:val="00125612"/>
    <w:rsid w:val="001339BB"/>
    <w:rsid w:val="00146111"/>
    <w:rsid w:val="00155A09"/>
    <w:rsid w:val="00160EC6"/>
    <w:rsid w:val="00184E48"/>
    <w:rsid w:val="00185479"/>
    <w:rsid w:val="00194460"/>
    <w:rsid w:val="001B1AAE"/>
    <w:rsid w:val="001B5B4B"/>
    <w:rsid w:val="001C39FA"/>
    <w:rsid w:val="001C6479"/>
    <w:rsid w:val="001D3220"/>
    <w:rsid w:val="001F3909"/>
    <w:rsid w:val="001F7D45"/>
    <w:rsid w:val="00202705"/>
    <w:rsid w:val="002105BC"/>
    <w:rsid w:val="00211941"/>
    <w:rsid w:val="0021204E"/>
    <w:rsid w:val="00220DFE"/>
    <w:rsid w:val="00225723"/>
    <w:rsid w:val="002328E9"/>
    <w:rsid w:val="002378F3"/>
    <w:rsid w:val="00270E65"/>
    <w:rsid w:val="00280719"/>
    <w:rsid w:val="002867F2"/>
    <w:rsid w:val="00286974"/>
    <w:rsid w:val="002B1551"/>
    <w:rsid w:val="002E047B"/>
    <w:rsid w:val="002F048C"/>
    <w:rsid w:val="002F3D12"/>
    <w:rsid w:val="003057FC"/>
    <w:rsid w:val="00323055"/>
    <w:rsid w:val="00323AFE"/>
    <w:rsid w:val="00324281"/>
    <w:rsid w:val="00336149"/>
    <w:rsid w:val="00341320"/>
    <w:rsid w:val="00351C13"/>
    <w:rsid w:val="00354C1C"/>
    <w:rsid w:val="00375808"/>
    <w:rsid w:val="003A1F16"/>
    <w:rsid w:val="003C07A1"/>
    <w:rsid w:val="003C1374"/>
    <w:rsid w:val="003C13F2"/>
    <w:rsid w:val="003E0158"/>
    <w:rsid w:val="003E310E"/>
    <w:rsid w:val="003F5127"/>
    <w:rsid w:val="0040626A"/>
    <w:rsid w:val="00420719"/>
    <w:rsid w:val="00434795"/>
    <w:rsid w:val="00436A5A"/>
    <w:rsid w:val="004375B5"/>
    <w:rsid w:val="00445D96"/>
    <w:rsid w:val="00446549"/>
    <w:rsid w:val="00455C2E"/>
    <w:rsid w:val="00465E5B"/>
    <w:rsid w:val="00473233"/>
    <w:rsid w:val="00474C4F"/>
    <w:rsid w:val="004879AA"/>
    <w:rsid w:val="004A3709"/>
    <w:rsid w:val="004B5248"/>
    <w:rsid w:val="004B7FCF"/>
    <w:rsid w:val="004D4050"/>
    <w:rsid w:val="004E1D25"/>
    <w:rsid w:val="005032BC"/>
    <w:rsid w:val="00514184"/>
    <w:rsid w:val="00540EF0"/>
    <w:rsid w:val="00544F00"/>
    <w:rsid w:val="00554D8C"/>
    <w:rsid w:val="00565570"/>
    <w:rsid w:val="00573948"/>
    <w:rsid w:val="00586FE8"/>
    <w:rsid w:val="00593BCF"/>
    <w:rsid w:val="005A2031"/>
    <w:rsid w:val="005C73E1"/>
    <w:rsid w:val="005C772C"/>
    <w:rsid w:val="005D0CE2"/>
    <w:rsid w:val="005D5E4A"/>
    <w:rsid w:val="005E2616"/>
    <w:rsid w:val="005E2B57"/>
    <w:rsid w:val="00616FEF"/>
    <w:rsid w:val="00641552"/>
    <w:rsid w:val="0064308D"/>
    <w:rsid w:val="00643E0E"/>
    <w:rsid w:val="00654C72"/>
    <w:rsid w:val="0066521B"/>
    <w:rsid w:val="00672420"/>
    <w:rsid w:val="006746BE"/>
    <w:rsid w:val="00686DE7"/>
    <w:rsid w:val="00687F23"/>
    <w:rsid w:val="006A6D0B"/>
    <w:rsid w:val="006C159F"/>
    <w:rsid w:val="006C7308"/>
    <w:rsid w:val="006E268E"/>
    <w:rsid w:val="006E2B71"/>
    <w:rsid w:val="006E6F53"/>
    <w:rsid w:val="006F590E"/>
    <w:rsid w:val="006F5A04"/>
    <w:rsid w:val="0071752A"/>
    <w:rsid w:val="007207B7"/>
    <w:rsid w:val="007358F7"/>
    <w:rsid w:val="00736052"/>
    <w:rsid w:val="00742F60"/>
    <w:rsid w:val="00744085"/>
    <w:rsid w:val="00747003"/>
    <w:rsid w:val="00747DB1"/>
    <w:rsid w:val="0075457E"/>
    <w:rsid w:val="0075590B"/>
    <w:rsid w:val="007566DC"/>
    <w:rsid w:val="007865FC"/>
    <w:rsid w:val="00791990"/>
    <w:rsid w:val="007922A3"/>
    <w:rsid w:val="007A070F"/>
    <w:rsid w:val="007C096D"/>
    <w:rsid w:val="007C14A9"/>
    <w:rsid w:val="007C364C"/>
    <w:rsid w:val="007D213F"/>
    <w:rsid w:val="007D2810"/>
    <w:rsid w:val="007D3145"/>
    <w:rsid w:val="00804420"/>
    <w:rsid w:val="00831889"/>
    <w:rsid w:val="00864BE9"/>
    <w:rsid w:val="0087043C"/>
    <w:rsid w:val="00876E84"/>
    <w:rsid w:val="008B64CB"/>
    <w:rsid w:val="008C399A"/>
    <w:rsid w:val="008C50C1"/>
    <w:rsid w:val="008D2603"/>
    <w:rsid w:val="008D2A4B"/>
    <w:rsid w:val="008E0542"/>
    <w:rsid w:val="008F0C7A"/>
    <w:rsid w:val="008F0DFD"/>
    <w:rsid w:val="00903EED"/>
    <w:rsid w:val="009065DA"/>
    <w:rsid w:val="00910920"/>
    <w:rsid w:val="00917DD8"/>
    <w:rsid w:val="00921A87"/>
    <w:rsid w:val="009321B0"/>
    <w:rsid w:val="0094159C"/>
    <w:rsid w:val="00961707"/>
    <w:rsid w:val="009629B8"/>
    <w:rsid w:val="009753F3"/>
    <w:rsid w:val="00975C38"/>
    <w:rsid w:val="00981C6E"/>
    <w:rsid w:val="009920EE"/>
    <w:rsid w:val="009A7304"/>
    <w:rsid w:val="009A731B"/>
    <w:rsid w:val="009D59F1"/>
    <w:rsid w:val="00A17A92"/>
    <w:rsid w:val="00A33579"/>
    <w:rsid w:val="00A51B88"/>
    <w:rsid w:val="00A52D70"/>
    <w:rsid w:val="00A5344B"/>
    <w:rsid w:val="00A60E62"/>
    <w:rsid w:val="00A64C14"/>
    <w:rsid w:val="00A64FE2"/>
    <w:rsid w:val="00A9676A"/>
    <w:rsid w:val="00AA440D"/>
    <w:rsid w:val="00AF22DC"/>
    <w:rsid w:val="00B03191"/>
    <w:rsid w:val="00B41A85"/>
    <w:rsid w:val="00B426A5"/>
    <w:rsid w:val="00B4663F"/>
    <w:rsid w:val="00B46CE8"/>
    <w:rsid w:val="00B53389"/>
    <w:rsid w:val="00B57523"/>
    <w:rsid w:val="00B91D4A"/>
    <w:rsid w:val="00BA06B5"/>
    <w:rsid w:val="00BD7E26"/>
    <w:rsid w:val="00BE6DB6"/>
    <w:rsid w:val="00C046B8"/>
    <w:rsid w:val="00C104B5"/>
    <w:rsid w:val="00C21661"/>
    <w:rsid w:val="00C21A95"/>
    <w:rsid w:val="00C378B2"/>
    <w:rsid w:val="00C44E24"/>
    <w:rsid w:val="00C4601F"/>
    <w:rsid w:val="00C7156D"/>
    <w:rsid w:val="00C928B0"/>
    <w:rsid w:val="00C933D9"/>
    <w:rsid w:val="00CE356F"/>
    <w:rsid w:val="00CE6F1B"/>
    <w:rsid w:val="00CF4A2D"/>
    <w:rsid w:val="00D021F1"/>
    <w:rsid w:val="00D173F3"/>
    <w:rsid w:val="00D414D1"/>
    <w:rsid w:val="00D4203E"/>
    <w:rsid w:val="00D43A31"/>
    <w:rsid w:val="00D52C90"/>
    <w:rsid w:val="00D76C8D"/>
    <w:rsid w:val="00D772D0"/>
    <w:rsid w:val="00DA406A"/>
    <w:rsid w:val="00DC043F"/>
    <w:rsid w:val="00DD1B10"/>
    <w:rsid w:val="00DD6C8B"/>
    <w:rsid w:val="00DE0E51"/>
    <w:rsid w:val="00DE4C8C"/>
    <w:rsid w:val="00E100E6"/>
    <w:rsid w:val="00E11242"/>
    <w:rsid w:val="00E11A51"/>
    <w:rsid w:val="00E134DF"/>
    <w:rsid w:val="00E22172"/>
    <w:rsid w:val="00E315CD"/>
    <w:rsid w:val="00E37EBC"/>
    <w:rsid w:val="00E41380"/>
    <w:rsid w:val="00E41F09"/>
    <w:rsid w:val="00E46D78"/>
    <w:rsid w:val="00E51785"/>
    <w:rsid w:val="00E52FDF"/>
    <w:rsid w:val="00E7586F"/>
    <w:rsid w:val="00E77C94"/>
    <w:rsid w:val="00E97068"/>
    <w:rsid w:val="00EA0848"/>
    <w:rsid w:val="00EA3197"/>
    <w:rsid w:val="00EA3CBC"/>
    <w:rsid w:val="00EA7DFF"/>
    <w:rsid w:val="00EC77A6"/>
    <w:rsid w:val="00ED07C5"/>
    <w:rsid w:val="00EE26CD"/>
    <w:rsid w:val="00EE5393"/>
    <w:rsid w:val="00EE575D"/>
    <w:rsid w:val="00EF612E"/>
    <w:rsid w:val="00EF79F3"/>
    <w:rsid w:val="00F12C9D"/>
    <w:rsid w:val="00F21A59"/>
    <w:rsid w:val="00F35540"/>
    <w:rsid w:val="00F45BFC"/>
    <w:rsid w:val="00F46247"/>
    <w:rsid w:val="00F51B21"/>
    <w:rsid w:val="00F53CEE"/>
    <w:rsid w:val="00F54199"/>
    <w:rsid w:val="00F5466A"/>
    <w:rsid w:val="00F54C2E"/>
    <w:rsid w:val="00F62E35"/>
    <w:rsid w:val="00F64830"/>
    <w:rsid w:val="00F77E2B"/>
    <w:rsid w:val="00F93AB7"/>
    <w:rsid w:val="00FB1A62"/>
    <w:rsid w:val="00FE5828"/>
    <w:rsid w:val="00FE673F"/>
    <w:rsid w:val="00FF216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BDD"/>
    <w:pPr>
      <w:spacing w:after="200" w:line="276" w:lineRule="auto"/>
    </w:pPr>
    <w:rPr>
      <w:lang w:eastAsia="en-US"/>
    </w:rPr>
  </w:style>
  <w:style w:type="paragraph" w:styleId="Heading1">
    <w:name w:val="heading 1"/>
    <w:basedOn w:val="Normal"/>
    <w:link w:val="Heading1Char"/>
    <w:uiPriority w:val="99"/>
    <w:qFormat/>
    <w:rsid w:val="00FB1A6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1A62"/>
    <w:rPr>
      <w:rFonts w:ascii="Times New Roman" w:hAnsi="Times New Roman" w:cs="Times New Roman"/>
      <w:b/>
      <w:bCs/>
      <w:kern w:val="36"/>
      <w:sz w:val="48"/>
      <w:szCs w:val="48"/>
      <w:lang w:eastAsia="ru-RU"/>
    </w:rPr>
  </w:style>
  <w:style w:type="paragraph" w:styleId="ListParagraph">
    <w:name w:val="List Paragraph"/>
    <w:basedOn w:val="Normal"/>
    <w:uiPriority w:val="99"/>
    <w:qFormat/>
    <w:rsid w:val="001339BB"/>
    <w:pPr>
      <w:ind w:left="720"/>
      <w:contextualSpacing/>
    </w:pPr>
  </w:style>
  <w:style w:type="paragraph" w:customStyle="1" w:styleId="Default">
    <w:name w:val="Default"/>
    <w:uiPriority w:val="99"/>
    <w:rsid w:val="00EE5393"/>
    <w:pPr>
      <w:autoSpaceDE w:val="0"/>
      <w:autoSpaceDN w:val="0"/>
      <w:adjustRightInd w:val="0"/>
    </w:pPr>
    <w:rPr>
      <w:rFonts w:ascii="Times New Roman" w:hAnsi="Times New Roman"/>
      <w:color w:val="000000"/>
      <w:sz w:val="24"/>
      <w:szCs w:val="24"/>
      <w:lang w:eastAsia="en-US"/>
    </w:rPr>
  </w:style>
  <w:style w:type="paragraph" w:customStyle="1" w:styleId="c5">
    <w:name w:val="c5"/>
    <w:basedOn w:val="Normal"/>
    <w:uiPriority w:val="99"/>
    <w:rsid w:val="00436A5A"/>
    <w:pPr>
      <w:spacing w:before="90" w:after="90" w:line="240" w:lineRule="auto"/>
    </w:pPr>
    <w:rPr>
      <w:rFonts w:ascii="Times New Roman" w:eastAsia="Times New Roman" w:hAnsi="Times New Roman"/>
      <w:sz w:val="24"/>
      <w:szCs w:val="24"/>
      <w:lang w:eastAsia="ru-RU"/>
    </w:rPr>
  </w:style>
  <w:style w:type="character" w:customStyle="1" w:styleId="c3">
    <w:name w:val="c3"/>
    <w:basedOn w:val="DefaultParagraphFont"/>
    <w:uiPriority w:val="99"/>
    <w:rsid w:val="00436A5A"/>
    <w:rPr>
      <w:rFonts w:cs="Times New Roman"/>
    </w:rPr>
  </w:style>
  <w:style w:type="paragraph" w:styleId="NormalWeb">
    <w:name w:val="Normal (Web)"/>
    <w:aliases w:val="Знак Знак"/>
    <w:basedOn w:val="Normal"/>
    <w:link w:val="NormalWebChar"/>
    <w:uiPriority w:val="99"/>
    <w:rsid w:val="006E2B71"/>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WebChar">
    <w:name w:val="Normal (Web) Char"/>
    <w:aliases w:val="Знак Знак Char"/>
    <w:link w:val="NormalWeb"/>
    <w:uiPriority w:val="99"/>
    <w:locked/>
    <w:rsid w:val="004E1D25"/>
    <w:rPr>
      <w:rFonts w:ascii="Times New Roman" w:hAnsi="Times New Roman"/>
      <w:sz w:val="24"/>
      <w:lang w:eastAsia="ru-RU"/>
    </w:rPr>
  </w:style>
  <w:style w:type="character" w:customStyle="1" w:styleId="21">
    <w:name w:val="Основной текст (21)"/>
    <w:link w:val="211"/>
    <w:uiPriority w:val="99"/>
    <w:locked/>
    <w:rsid w:val="004E1D25"/>
    <w:rPr>
      <w:sz w:val="16"/>
      <w:shd w:val="clear" w:color="auto" w:fill="FFFFFF"/>
    </w:rPr>
  </w:style>
  <w:style w:type="paragraph" w:customStyle="1" w:styleId="211">
    <w:name w:val="Основной текст (21)1"/>
    <w:basedOn w:val="Normal"/>
    <w:link w:val="21"/>
    <w:uiPriority w:val="99"/>
    <w:rsid w:val="004E1D25"/>
    <w:pPr>
      <w:shd w:val="clear" w:color="auto" w:fill="FFFFFF"/>
      <w:spacing w:after="0" w:line="197" w:lineRule="exact"/>
      <w:jc w:val="both"/>
    </w:pPr>
    <w:rPr>
      <w:sz w:val="16"/>
      <w:szCs w:val="16"/>
      <w:lang w:eastAsia="ru-RU"/>
    </w:rPr>
  </w:style>
  <w:style w:type="paragraph" w:styleId="Header">
    <w:name w:val="header"/>
    <w:basedOn w:val="Normal"/>
    <w:link w:val="HeaderChar"/>
    <w:uiPriority w:val="99"/>
    <w:rsid w:val="004E1D25"/>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E1D25"/>
    <w:rPr>
      <w:rFonts w:cs="Times New Roman"/>
    </w:rPr>
  </w:style>
  <w:style w:type="paragraph" w:styleId="Footer">
    <w:name w:val="footer"/>
    <w:basedOn w:val="Normal"/>
    <w:link w:val="FooterChar"/>
    <w:uiPriority w:val="99"/>
    <w:rsid w:val="004E1D25"/>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E1D25"/>
    <w:rPr>
      <w:rFonts w:cs="Times New Roman"/>
    </w:rPr>
  </w:style>
  <w:style w:type="table" w:styleId="TableGrid">
    <w:name w:val="Table Grid"/>
    <w:basedOn w:val="TableNormal"/>
    <w:uiPriority w:val="99"/>
    <w:rsid w:val="002807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8">
    <w:name w:val="c8"/>
    <w:basedOn w:val="DefaultParagraphFont"/>
    <w:uiPriority w:val="99"/>
    <w:rsid w:val="00C933D9"/>
    <w:rPr>
      <w:rFonts w:cs="Times New Roman"/>
    </w:rPr>
  </w:style>
  <w:style w:type="character" w:styleId="Strong">
    <w:name w:val="Strong"/>
    <w:basedOn w:val="DefaultParagraphFont"/>
    <w:uiPriority w:val="99"/>
    <w:qFormat/>
    <w:rsid w:val="00FB1A62"/>
    <w:rPr>
      <w:rFonts w:cs="Times New Roman"/>
      <w:b/>
      <w:bCs/>
    </w:rPr>
  </w:style>
</w:styles>
</file>

<file path=word/webSettings.xml><?xml version="1.0" encoding="utf-8"?>
<w:webSettings xmlns:r="http://schemas.openxmlformats.org/officeDocument/2006/relationships" xmlns:w="http://schemas.openxmlformats.org/wordprocessingml/2006/main">
  <w:divs>
    <w:div w:id="359823628">
      <w:marLeft w:val="0"/>
      <w:marRight w:val="0"/>
      <w:marTop w:val="0"/>
      <w:marBottom w:val="0"/>
      <w:divBdr>
        <w:top w:val="none" w:sz="0" w:space="0" w:color="auto"/>
        <w:left w:val="none" w:sz="0" w:space="0" w:color="auto"/>
        <w:bottom w:val="none" w:sz="0" w:space="0" w:color="auto"/>
        <w:right w:val="none" w:sz="0" w:space="0" w:color="auto"/>
      </w:divBdr>
      <w:divsChild>
        <w:div w:id="359823673">
          <w:marLeft w:val="0"/>
          <w:marRight w:val="0"/>
          <w:marTop w:val="0"/>
          <w:marBottom w:val="0"/>
          <w:divBdr>
            <w:top w:val="none" w:sz="0" w:space="0" w:color="auto"/>
            <w:left w:val="none" w:sz="0" w:space="0" w:color="auto"/>
            <w:bottom w:val="none" w:sz="0" w:space="0" w:color="auto"/>
            <w:right w:val="none" w:sz="0" w:space="0" w:color="auto"/>
          </w:divBdr>
          <w:divsChild>
            <w:div w:id="359823636">
              <w:marLeft w:val="0"/>
              <w:marRight w:val="0"/>
              <w:marTop w:val="0"/>
              <w:marBottom w:val="0"/>
              <w:divBdr>
                <w:top w:val="none" w:sz="0" w:space="0" w:color="auto"/>
                <w:left w:val="none" w:sz="0" w:space="0" w:color="auto"/>
                <w:bottom w:val="none" w:sz="0" w:space="0" w:color="auto"/>
                <w:right w:val="none" w:sz="0" w:space="0" w:color="auto"/>
              </w:divBdr>
              <w:divsChild>
                <w:div w:id="359823676">
                  <w:marLeft w:val="0"/>
                  <w:marRight w:val="0"/>
                  <w:marTop w:val="0"/>
                  <w:marBottom w:val="0"/>
                  <w:divBdr>
                    <w:top w:val="single" w:sz="12" w:space="30" w:color="FFFFFF"/>
                    <w:left w:val="none" w:sz="0" w:space="0" w:color="auto"/>
                    <w:bottom w:val="none" w:sz="0" w:space="0" w:color="auto"/>
                    <w:right w:val="none" w:sz="0" w:space="0" w:color="auto"/>
                  </w:divBdr>
                  <w:divsChild>
                    <w:div w:id="359823641">
                      <w:marLeft w:val="0"/>
                      <w:marRight w:val="0"/>
                      <w:marTop w:val="0"/>
                      <w:marBottom w:val="0"/>
                      <w:divBdr>
                        <w:top w:val="none" w:sz="0" w:space="0" w:color="auto"/>
                        <w:left w:val="none" w:sz="0" w:space="0" w:color="auto"/>
                        <w:bottom w:val="none" w:sz="0" w:space="0" w:color="auto"/>
                        <w:right w:val="none" w:sz="0" w:space="0" w:color="auto"/>
                      </w:divBdr>
                      <w:divsChild>
                        <w:div w:id="359823632">
                          <w:marLeft w:val="0"/>
                          <w:marRight w:val="0"/>
                          <w:marTop w:val="0"/>
                          <w:marBottom w:val="0"/>
                          <w:divBdr>
                            <w:top w:val="none" w:sz="0" w:space="0" w:color="auto"/>
                            <w:left w:val="none" w:sz="0" w:space="0" w:color="auto"/>
                            <w:bottom w:val="none" w:sz="0" w:space="0" w:color="auto"/>
                            <w:right w:val="none" w:sz="0" w:space="0" w:color="auto"/>
                          </w:divBdr>
                          <w:divsChild>
                            <w:div w:id="359823654">
                              <w:marLeft w:val="0"/>
                              <w:marRight w:val="0"/>
                              <w:marTop w:val="0"/>
                              <w:marBottom w:val="0"/>
                              <w:divBdr>
                                <w:top w:val="none" w:sz="0" w:space="0" w:color="auto"/>
                                <w:left w:val="none" w:sz="0" w:space="0" w:color="auto"/>
                                <w:bottom w:val="none" w:sz="0" w:space="0" w:color="auto"/>
                                <w:right w:val="none" w:sz="0" w:space="0" w:color="auto"/>
                              </w:divBdr>
                              <w:divsChild>
                                <w:div w:id="359823659">
                                  <w:marLeft w:val="0"/>
                                  <w:marRight w:val="0"/>
                                  <w:marTop w:val="0"/>
                                  <w:marBottom w:val="0"/>
                                  <w:divBdr>
                                    <w:top w:val="none" w:sz="0" w:space="0" w:color="auto"/>
                                    <w:left w:val="none" w:sz="0" w:space="0" w:color="auto"/>
                                    <w:bottom w:val="none" w:sz="0" w:space="0" w:color="auto"/>
                                    <w:right w:val="none" w:sz="0" w:space="0" w:color="auto"/>
                                  </w:divBdr>
                                  <w:divsChild>
                                    <w:div w:id="359823651">
                                      <w:marLeft w:val="0"/>
                                      <w:marRight w:val="0"/>
                                      <w:marTop w:val="0"/>
                                      <w:marBottom w:val="0"/>
                                      <w:divBdr>
                                        <w:top w:val="none" w:sz="0" w:space="0" w:color="auto"/>
                                        <w:left w:val="none" w:sz="0" w:space="0" w:color="auto"/>
                                        <w:bottom w:val="none" w:sz="0" w:space="0" w:color="auto"/>
                                        <w:right w:val="none" w:sz="0" w:space="0" w:color="auto"/>
                                      </w:divBdr>
                                      <w:divsChild>
                                        <w:div w:id="359823668">
                                          <w:marLeft w:val="0"/>
                                          <w:marRight w:val="0"/>
                                          <w:marTop w:val="0"/>
                                          <w:marBottom w:val="0"/>
                                          <w:divBdr>
                                            <w:top w:val="none" w:sz="0" w:space="0" w:color="auto"/>
                                            <w:left w:val="none" w:sz="0" w:space="0" w:color="auto"/>
                                            <w:bottom w:val="none" w:sz="0" w:space="0" w:color="auto"/>
                                            <w:right w:val="none" w:sz="0" w:space="0" w:color="auto"/>
                                          </w:divBdr>
                                          <w:divsChild>
                                            <w:div w:id="359823639">
                                              <w:marLeft w:val="0"/>
                                              <w:marRight w:val="0"/>
                                              <w:marTop w:val="0"/>
                                              <w:marBottom w:val="0"/>
                                              <w:divBdr>
                                                <w:top w:val="none" w:sz="0" w:space="0" w:color="auto"/>
                                                <w:left w:val="none" w:sz="0" w:space="0" w:color="auto"/>
                                                <w:bottom w:val="none" w:sz="0" w:space="0" w:color="auto"/>
                                                <w:right w:val="none" w:sz="0" w:space="0" w:color="auto"/>
                                              </w:divBdr>
                                              <w:divsChild>
                                                <w:div w:id="359823652">
                                                  <w:marLeft w:val="0"/>
                                                  <w:marRight w:val="0"/>
                                                  <w:marTop w:val="0"/>
                                                  <w:marBottom w:val="0"/>
                                                  <w:divBdr>
                                                    <w:top w:val="none" w:sz="0" w:space="0" w:color="auto"/>
                                                    <w:left w:val="none" w:sz="0" w:space="0" w:color="auto"/>
                                                    <w:bottom w:val="none" w:sz="0" w:space="0" w:color="auto"/>
                                                    <w:right w:val="none" w:sz="0" w:space="0" w:color="auto"/>
                                                  </w:divBdr>
                                                  <w:divsChild>
                                                    <w:div w:id="359823661">
                                                      <w:marLeft w:val="0"/>
                                                      <w:marRight w:val="0"/>
                                                      <w:marTop w:val="0"/>
                                                      <w:marBottom w:val="0"/>
                                                      <w:divBdr>
                                                        <w:top w:val="none" w:sz="0" w:space="0" w:color="auto"/>
                                                        <w:left w:val="none" w:sz="0" w:space="0" w:color="auto"/>
                                                        <w:bottom w:val="none" w:sz="0" w:space="0" w:color="auto"/>
                                                        <w:right w:val="none" w:sz="0" w:space="0" w:color="auto"/>
                                                      </w:divBdr>
                                                      <w:divsChild>
                                                        <w:div w:id="359823646">
                                                          <w:marLeft w:val="150"/>
                                                          <w:marRight w:val="150"/>
                                                          <w:marTop w:val="0"/>
                                                          <w:marBottom w:val="0"/>
                                                          <w:divBdr>
                                                            <w:top w:val="none" w:sz="0" w:space="0" w:color="auto"/>
                                                            <w:left w:val="none" w:sz="0" w:space="0" w:color="auto"/>
                                                            <w:bottom w:val="none" w:sz="0" w:space="0" w:color="auto"/>
                                                            <w:right w:val="none" w:sz="0" w:space="0" w:color="auto"/>
                                                          </w:divBdr>
                                                          <w:divsChild>
                                                            <w:div w:id="359823660">
                                                              <w:marLeft w:val="0"/>
                                                              <w:marRight w:val="0"/>
                                                              <w:marTop w:val="0"/>
                                                              <w:marBottom w:val="0"/>
                                                              <w:divBdr>
                                                                <w:top w:val="none" w:sz="0" w:space="0" w:color="auto"/>
                                                                <w:left w:val="none" w:sz="0" w:space="0" w:color="auto"/>
                                                                <w:bottom w:val="none" w:sz="0" w:space="0" w:color="auto"/>
                                                                <w:right w:val="none" w:sz="0" w:space="0" w:color="auto"/>
                                                              </w:divBdr>
                                                              <w:divsChild>
                                                                <w:div w:id="359823670">
                                                                  <w:marLeft w:val="0"/>
                                                                  <w:marRight w:val="0"/>
                                                                  <w:marTop w:val="0"/>
                                                                  <w:marBottom w:val="0"/>
                                                                  <w:divBdr>
                                                                    <w:top w:val="none" w:sz="0" w:space="0" w:color="auto"/>
                                                                    <w:left w:val="none" w:sz="0" w:space="0" w:color="auto"/>
                                                                    <w:bottom w:val="none" w:sz="0" w:space="0" w:color="auto"/>
                                                                    <w:right w:val="none" w:sz="0" w:space="0" w:color="auto"/>
                                                                  </w:divBdr>
                                                                  <w:divsChild>
                                                                    <w:div w:id="359823648">
                                                                      <w:marLeft w:val="0"/>
                                                                      <w:marRight w:val="0"/>
                                                                      <w:marTop w:val="0"/>
                                                                      <w:marBottom w:val="360"/>
                                                                      <w:divBdr>
                                                                        <w:top w:val="none" w:sz="0" w:space="0" w:color="auto"/>
                                                                        <w:left w:val="none" w:sz="0" w:space="0" w:color="auto"/>
                                                                        <w:bottom w:val="none" w:sz="0" w:space="0" w:color="auto"/>
                                                                        <w:right w:val="none" w:sz="0" w:space="0" w:color="auto"/>
                                                                      </w:divBdr>
                                                                      <w:divsChild>
                                                                        <w:div w:id="359823658">
                                                                          <w:marLeft w:val="0"/>
                                                                          <w:marRight w:val="0"/>
                                                                          <w:marTop w:val="0"/>
                                                                          <w:marBottom w:val="0"/>
                                                                          <w:divBdr>
                                                                            <w:top w:val="none" w:sz="0" w:space="0" w:color="auto"/>
                                                                            <w:left w:val="none" w:sz="0" w:space="0" w:color="auto"/>
                                                                            <w:bottom w:val="none" w:sz="0" w:space="0" w:color="auto"/>
                                                                            <w:right w:val="none" w:sz="0" w:space="0" w:color="auto"/>
                                                                          </w:divBdr>
                                                                          <w:divsChild>
                                                                            <w:div w:id="359823672">
                                                                              <w:marLeft w:val="0"/>
                                                                              <w:marRight w:val="0"/>
                                                                              <w:marTop w:val="0"/>
                                                                              <w:marBottom w:val="0"/>
                                                                              <w:divBdr>
                                                                                <w:top w:val="none" w:sz="0" w:space="0" w:color="auto"/>
                                                                                <w:left w:val="none" w:sz="0" w:space="0" w:color="auto"/>
                                                                                <w:bottom w:val="none" w:sz="0" w:space="0" w:color="auto"/>
                                                                                <w:right w:val="none" w:sz="0" w:space="0" w:color="auto"/>
                                                                              </w:divBdr>
                                                                              <w:divsChild>
                                                                                <w:div w:id="359823635">
                                                                                  <w:marLeft w:val="0"/>
                                                                                  <w:marRight w:val="0"/>
                                                                                  <w:marTop w:val="0"/>
                                                                                  <w:marBottom w:val="0"/>
                                                                                  <w:divBdr>
                                                                                    <w:top w:val="none" w:sz="0" w:space="0" w:color="auto"/>
                                                                                    <w:left w:val="none" w:sz="0" w:space="0" w:color="auto"/>
                                                                                    <w:bottom w:val="none" w:sz="0" w:space="0" w:color="auto"/>
                                                                                    <w:right w:val="none" w:sz="0" w:space="0" w:color="auto"/>
                                                                                  </w:divBdr>
                                                                                  <w:divsChild>
                                                                                    <w:div w:id="359823629">
                                                                                      <w:marLeft w:val="0"/>
                                                                                      <w:marRight w:val="0"/>
                                                                                      <w:marTop w:val="0"/>
                                                                                      <w:marBottom w:val="0"/>
                                                                                      <w:divBdr>
                                                                                        <w:top w:val="none" w:sz="0" w:space="0" w:color="auto"/>
                                                                                        <w:left w:val="none" w:sz="0" w:space="0" w:color="auto"/>
                                                                                        <w:bottom w:val="none" w:sz="0" w:space="0" w:color="auto"/>
                                                                                        <w:right w:val="none" w:sz="0" w:space="0" w:color="auto"/>
                                                                                      </w:divBdr>
                                                                                      <w:divsChild>
                                                                                        <w:div w:id="359823637">
                                                                                          <w:marLeft w:val="0"/>
                                                                                          <w:marRight w:val="0"/>
                                                                                          <w:marTop w:val="0"/>
                                                                                          <w:marBottom w:val="360"/>
                                                                                          <w:divBdr>
                                                                                            <w:top w:val="none" w:sz="0" w:space="0" w:color="auto"/>
                                                                                            <w:left w:val="none" w:sz="0" w:space="0" w:color="auto"/>
                                                                                            <w:bottom w:val="none" w:sz="0" w:space="0" w:color="auto"/>
                                                                                            <w:right w:val="none" w:sz="0" w:space="0" w:color="auto"/>
                                                                                          </w:divBdr>
                                                                                          <w:divsChild>
                                                                                            <w:div w:id="359823649">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9823631">
      <w:marLeft w:val="0"/>
      <w:marRight w:val="0"/>
      <w:marTop w:val="0"/>
      <w:marBottom w:val="0"/>
      <w:divBdr>
        <w:top w:val="none" w:sz="0" w:space="0" w:color="auto"/>
        <w:left w:val="none" w:sz="0" w:space="0" w:color="auto"/>
        <w:bottom w:val="none" w:sz="0" w:space="0" w:color="auto"/>
        <w:right w:val="none" w:sz="0" w:space="0" w:color="auto"/>
      </w:divBdr>
      <w:divsChild>
        <w:div w:id="359823674">
          <w:marLeft w:val="0"/>
          <w:marRight w:val="0"/>
          <w:marTop w:val="0"/>
          <w:marBottom w:val="0"/>
          <w:divBdr>
            <w:top w:val="none" w:sz="0" w:space="0" w:color="auto"/>
            <w:left w:val="none" w:sz="0" w:space="0" w:color="auto"/>
            <w:bottom w:val="none" w:sz="0" w:space="0" w:color="auto"/>
            <w:right w:val="none" w:sz="0" w:space="0" w:color="auto"/>
          </w:divBdr>
          <w:divsChild>
            <w:div w:id="359823650">
              <w:marLeft w:val="0"/>
              <w:marRight w:val="0"/>
              <w:marTop w:val="0"/>
              <w:marBottom w:val="0"/>
              <w:divBdr>
                <w:top w:val="none" w:sz="0" w:space="0" w:color="auto"/>
                <w:left w:val="none" w:sz="0" w:space="0" w:color="auto"/>
                <w:bottom w:val="none" w:sz="0" w:space="0" w:color="auto"/>
                <w:right w:val="none" w:sz="0" w:space="0" w:color="auto"/>
              </w:divBdr>
              <w:divsChild>
                <w:div w:id="359823681">
                  <w:marLeft w:val="0"/>
                  <w:marRight w:val="0"/>
                  <w:marTop w:val="0"/>
                  <w:marBottom w:val="0"/>
                  <w:divBdr>
                    <w:top w:val="single" w:sz="12" w:space="30" w:color="FFFFFF"/>
                    <w:left w:val="none" w:sz="0" w:space="0" w:color="auto"/>
                    <w:bottom w:val="none" w:sz="0" w:space="0" w:color="auto"/>
                    <w:right w:val="none" w:sz="0" w:space="0" w:color="auto"/>
                  </w:divBdr>
                  <w:divsChild>
                    <w:div w:id="359823653">
                      <w:marLeft w:val="0"/>
                      <w:marRight w:val="0"/>
                      <w:marTop w:val="0"/>
                      <w:marBottom w:val="0"/>
                      <w:divBdr>
                        <w:top w:val="none" w:sz="0" w:space="0" w:color="auto"/>
                        <w:left w:val="none" w:sz="0" w:space="0" w:color="auto"/>
                        <w:bottom w:val="none" w:sz="0" w:space="0" w:color="auto"/>
                        <w:right w:val="none" w:sz="0" w:space="0" w:color="auto"/>
                      </w:divBdr>
                      <w:divsChild>
                        <w:div w:id="359823675">
                          <w:marLeft w:val="0"/>
                          <w:marRight w:val="0"/>
                          <w:marTop w:val="0"/>
                          <w:marBottom w:val="0"/>
                          <w:divBdr>
                            <w:top w:val="none" w:sz="0" w:space="0" w:color="auto"/>
                            <w:left w:val="none" w:sz="0" w:space="0" w:color="auto"/>
                            <w:bottom w:val="none" w:sz="0" w:space="0" w:color="auto"/>
                            <w:right w:val="none" w:sz="0" w:space="0" w:color="auto"/>
                          </w:divBdr>
                          <w:divsChild>
                            <w:div w:id="359823677">
                              <w:marLeft w:val="0"/>
                              <w:marRight w:val="0"/>
                              <w:marTop w:val="0"/>
                              <w:marBottom w:val="0"/>
                              <w:divBdr>
                                <w:top w:val="none" w:sz="0" w:space="0" w:color="auto"/>
                                <w:left w:val="none" w:sz="0" w:space="0" w:color="auto"/>
                                <w:bottom w:val="none" w:sz="0" w:space="0" w:color="auto"/>
                                <w:right w:val="none" w:sz="0" w:space="0" w:color="auto"/>
                              </w:divBdr>
                              <w:divsChild>
                                <w:div w:id="359823647">
                                  <w:marLeft w:val="0"/>
                                  <w:marRight w:val="0"/>
                                  <w:marTop w:val="0"/>
                                  <w:marBottom w:val="0"/>
                                  <w:divBdr>
                                    <w:top w:val="none" w:sz="0" w:space="0" w:color="auto"/>
                                    <w:left w:val="none" w:sz="0" w:space="0" w:color="auto"/>
                                    <w:bottom w:val="none" w:sz="0" w:space="0" w:color="auto"/>
                                    <w:right w:val="none" w:sz="0" w:space="0" w:color="auto"/>
                                  </w:divBdr>
                                  <w:divsChild>
                                    <w:div w:id="359823633">
                                      <w:marLeft w:val="0"/>
                                      <w:marRight w:val="0"/>
                                      <w:marTop w:val="0"/>
                                      <w:marBottom w:val="0"/>
                                      <w:divBdr>
                                        <w:top w:val="none" w:sz="0" w:space="0" w:color="auto"/>
                                        <w:left w:val="none" w:sz="0" w:space="0" w:color="auto"/>
                                        <w:bottom w:val="none" w:sz="0" w:space="0" w:color="auto"/>
                                        <w:right w:val="none" w:sz="0" w:space="0" w:color="auto"/>
                                      </w:divBdr>
                                      <w:divsChild>
                                        <w:div w:id="359823680">
                                          <w:marLeft w:val="0"/>
                                          <w:marRight w:val="0"/>
                                          <w:marTop w:val="0"/>
                                          <w:marBottom w:val="0"/>
                                          <w:divBdr>
                                            <w:top w:val="none" w:sz="0" w:space="0" w:color="auto"/>
                                            <w:left w:val="none" w:sz="0" w:space="0" w:color="auto"/>
                                            <w:bottom w:val="none" w:sz="0" w:space="0" w:color="auto"/>
                                            <w:right w:val="none" w:sz="0" w:space="0" w:color="auto"/>
                                          </w:divBdr>
                                          <w:divsChild>
                                            <w:div w:id="359823662">
                                              <w:marLeft w:val="0"/>
                                              <w:marRight w:val="0"/>
                                              <w:marTop w:val="0"/>
                                              <w:marBottom w:val="0"/>
                                              <w:divBdr>
                                                <w:top w:val="none" w:sz="0" w:space="0" w:color="auto"/>
                                                <w:left w:val="none" w:sz="0" w:space="0" w:color="auto"/>
                                                <w:bottom w:val="none" w:sz="0" w:space="0" w:color="auto"/>
                                                <w:right w:val="none" w:sz="0" w:space="0" w:color="auto"/>
                                              </w:divBdr>
                                              <w:divsChild>
                                                <w:div w:id="359823643">
                                                  <w:marLeft w:val="0"/>
                                                  <w:marRight w:val="0"/>
                                                  <w:marTop w:val="0"/>
                                                  <w:marBottom w:val="0"/>
                                                  <w:divBdr>
                                                    <w:top w:val="none" w:sz="0" w:space="0" w:color="auto"/>
                                                    <w:left w:val="none" w:sz="0" w:space="0" w:color="auto"/>
                                                    <w:bottom w:val="none" w:sz="0" w:space="0" w:color="auto"/>
                                                    <w:right w:val="none" w:sz="0" w:space="0" w:color="auto"/>
                                                  </w:divBdr>
                                                  <w:divsChild>
                                                    <w:div w:id="359823644">
                                                      <w:marLeft w:val="0"/>
                                                      <w:marRight w:val="0"/>
                                                      <w:marTop w:val="0"/>
                                                      <w:marBottom w:val="0"/>
                                                      <w:divBdr>
                                                        <w:top w:val="none" w:sz="0" w:space="0" w:color="auto"/>
                                                        <w:left w:val="none" w:sz="0" w:space="0" w:color="auto"/>
                                                        <w:bottom w:val="none" w:sz="0" w:space="0" w:color="auto"/>
                                                        <w:right w:val="none" w:sz="0" w:space="0" w:color="auto"/>
                                                      </w:divBdr>
                                                      <w:divsChild>
                                                        <w:div w:id="359823671">
                                                          <w:marLeft w:val="150"/>
                                                          <w:marRight w:val="150"/>
                                                          <w:marTop w:val="0"/>
                                                          <w:marBottom w:val="0"/>
                                                          <w:divBdr>
                                                            <w:top w:val="none" w:sz="0" w:space="0" w:color="auto"/>
                                                            <w:left w:val="none" w:sz="0" w:space="0" w:color="auto"/>
                                                            <w:bottom w:val="none" w:sz="0" w:space="0" w:color="auto"/>
                                                            <w:right w:val="none" w:sz="0" w:space="0" w:color="auto"/>
                                                          </w:divBdr>
                                                          <w:divsChild>
                                                            <w:div w:id="359823642">
                                                              <w:marLeft w:val="0"/>
                                                              <w:marRight w:val="0"/>
                                                              <w:marTop w:val="0"/>
                                                              <w:marBottom w:val="0"/>
                                                              <w:divBdr>
                                                                <w:top w:val="none" w:sz="0" w:space="0" w:color="auto"/>
                                                                <w:left w:val="none" w:sz="0" w:space="0" w:color="auto"/>
                                                                <w:bottom w:val="none" w:sz="0" w:space="0" w:color="auto"/>
                                                                <w:right w:val="none" w:sz="0" w:space="0" w:color="auto"/>
                                                              </w:divBdr>
                                                              <w:divsChild>
                                                                <w:div w:id="359823667">
                                                                  <w:marLeft w:val="0"/>
                                                                  <w:marRight w:val="0"/>
                                                                  <w:marTop w:val="0"/>
                                                                  <w:marBottom w:val="0"/>
                                                                  <w:divBdr>
                                                                    <w:top w:val="none" w:sz="0" w:space="0" w:color="auto"/>
                                                                    <w:left w:val="none" w:sz="0" w:space="0" w:color="auto"/>
                                                                    <w:bottom w:val="none" w:sz="0" w:space="0" w:color="auto"/>
                                                                    <w:right w:val="none" w:sz="0" w:space="0" w:color="auto"/>
                                                                  </w:divBdr>
                                                                  <w:divsChild>
                                                                    <w:div w:id="359823630">
                                                                      <w:marLeft w:val="0"/>
                                                                      <w:marRight w:val="0"/>
                                                                      <w:marTop w:val="0"/>
                                                                      <w:marBottom w:val="360"/>
                                                                      <w:divBdr>
                                                                        <w:top w:val="none" w:sz="0" w:space="0" w:color="auto"/>
                                                                        <w:left w:val="none" w:sz="0" w:space="0" w:color="auto"/>
                                                                        <w:bottom w:val="none" w:sz="0" w:space="0" w:color="auto"/>
                                                                        <w:right w:val="none" w:sz="0" w:space="0" w:color="auto"/>
                                                                      </w:divBdr>
                                                                      <w:divsChild>
                                                                        <w:div w:id="359823634">
                                                                          <w:marLeft w:val="0"/>
                                                                          <w:marRight w:val="0"/>
                                                                          <w:marTop w:val="0"/>
                                                                          <w:marBottom w:val="0"/>
                                                                          <w:divBdr>
                                                                            <w:top w:val="none" w:sz="0" w:space="0" w:color="auto"/>
                                                                            <w:left w:val="none" w:sz="0" w:space="0" w:color="auto"/>
                                                                            <w:bottom w:val="none" w:sz="0" w:space="0" w:color="auto"/>
                                                                            <w:right w:val="none" w:sz="0" w:space="0" w:color="auto"/>
                                                                          </w:divBdr>
                                                                          <w:divsChild>
                                                                            <w:div w:id="359823665">
                                                                              <w:marLeft w:val="0"/>
                                                                              <w:marRight w:val="0"/>
                                                                              <w:marTop w:val="0"/>
                                                                              <w:marBottom w:val="0"/>
                                                                              <w:divBdr>
                                                                                <w:top w:val="none" w:sz="0" w:space="0" w:color="auto"/>
                                                                                <w:left w:val="none" w:sz="0" w:space="0" w:color="auto"/>
                                                                                <w:bottom w:val="none" w:sz="0" w:space="0" w:color="auto"/>
                                                                                <w:right w:val="none" w:sz="0" w:space="0" w:color="auto"/>
                                                                              </w:divBdr>
                                                                              <w:divsChild>
                                                                                <w:div w:id="359823638">
                                                                                  <w:marLeft w:val="0"/>
                                                                                  <w:marRight w:val="0"/>
                                                                                  <w:marTop w:val="0"/>
                                                                                  <w:marBottom w:val="0"/>
                                                                                  <w:divBdr>
                                                                                    <w:top w:val="none" w:sz="0" w:space="0" w:color="auto"/>
                                                                                    <w:left w:val="none" w:sz="0" w:space="0" w:color="auto"/>
                                                                                    <w:bottom w:val="none" w:sz="0" w:space="0" w:color="auto"/>
                                                                                    <w:right w:val="none" w:sz="0" w:space="0" w:color="auto"/>
                                                                                  </w:divBdr>
                                                                                  <w:divsChild>
                                                                                    <w:div w:id="359823678">
                                                                                      <w:marLeft w:val="0"/>
                                                                                      <w:marRight w:val="0"/>
                                                                                      <w:marTop w:val="0"/>
                                                                                      <w:marBottom w:val="0"/>
                                                                                      <w:divBdr>
                                                                                        <w:top w:val="none" w:sz="0" w:space="0" w:color="auto"/>
                                                                                        <w:left w:val="none" w:sz="0" w:space="0" w:color="auto"/>
                                                                                        <w:bottom w:val="none" w:sz="0" w:space="0" w:color="auto"/>
                                                                                        <w:right w:val="none" w:sz="0" w:space="0" w:color="auto"/>
                                                                                      </w:divBdr>
                                                                                      <w:divsChild>
                                                                                        <w:div w:id="359823657">
                                                                                          <w:marLeft w:val="0"/>
                                                                                          <w:marRight w:val="0"/>
                                                                                          <w:marTop w:val="0"/>
                                                                                          <w:marBottom w:val="360"/>
                                                                                          <w:divBdr>
                                                                                            <w:top w:val="none" w:sz="0" w:space="0" w:color="auto"/>
                                                                                            <w:left w:val="none" w:sz="0" w:space="0" w:color="auto"/>
                                                                                            <w:bottom w:val="none" w:sz="0" w:space="0" w:color="auto"/>
                                                                                            <w:right w:val="none" w:sz="0" w:space="0" w:color="auto"/>
                                                                                          </w:divBdr>
                                                                                          <w:divsChild>
                                                                                            <w:div w:id="35982366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9823655">
      <w:marLeft w:val="0"/>
      <w:marRight w:val="0"/>
      <w:marTop w:val="0"/>
      <w:marBottom w:val="0"/>
      <w:divBdr>
        <w:top w:val="none" w:sz="0" w:space="0" w:color="auto"/>
        <w:left w:val="none" w:sz="0" w:space="0" w:color="auto"/>
        <w:bottom w:val="none" w:sz="0" w:space="0" w:color="auto"/>
        <w:right w:val="none" w:sz="0" w:space="0" w:color="auto"/>
      </w:divBdr>
    </w:div>
    <w:div w:id="359823663">
      <w:marLeft w:val="0"/>
      <w:marRight w:val="0"/>
      <w:marTop w:val="0"/>
      <w:marBottom w:val="0"/>
      <w:divBdr>
        <w:top w:val="none" w:sz="0" w:space="0" w:color="auto"/>
        <w:left w:val="none" w:sz="0" w:space="0" w:color="auto"/>
        <w:bottom w:val="none" w:sz="0" w:space="0" w:color="auto"/>
        <w:right w:val="none" w:sz="0" w:space="0" w:color="auto"/>
      </w:divBdr>
      <w:divsChild>
        <w:div w:id="359823627">
          <w:marLeft w:val="547"/>
          <w:marRight w:val="0"/>
          <w:marTop w:val="106"/>
          <w:marBottom w:val="120"/>
          <w:divBdr>
            <w:top w:val="none" w:sz="0" w:space="0" w:color="auto"/>
            <w:left w:val="none" w:sz="0" w:space="0" w:color="auto"/>
            <w:bottom w:val="none" w:sz="0" w:space="0" w:color="auto"/>
            <w:right w:val="none" w:sz="0" w:space="0" w:color="auto"/>
          </w:divBdr>
        </w:div>
        <w:div w:id="359823640">
          <w:marLeft w:val="547"/>
          <w:marRight w:val="0"/>
          <w:marTop w:val="106"/>
          <w:marBottom w:val="120"/>
          <w:divBdr>
            <w:top w:val="none" w:sz="0" w:space="0" w:color="auto"/>
            <w:left w:val="none" w:sz="0" w:space="0" w:color="auto"/>
            <w:bottom w:val="none" w:sz="0" w:space="0" w:color="auto"/>
            <w:right w:val="none" w:sz="0" w:space="0" w:color="auto"/>
          </w:divBdr>
        </w:div>
        <w:div w:id="359823645">
          <w:marLeft w:val="547"/>
          <w:marRight w:val="0"/>
          <w:marTop w:val="106"/>
          <w:marBottom w:val="120"/>
          <w:divBdr>
            <w:top w:val="none" w:sz="0" w:space="0" w:color="auto"/>
            <w:left w:val="none" w:sz="0" w:space="0" w:color="auto"/>
            <w:bottom w:val="none" w:sz="0" w:space="0" w:color="auto"/>
            <w:right w:val="none" w:sz="0" w:space="0" w:color="auto"/>
          </w:divBdr>
        </w:div>
        <w:div w:id="359823656">
          <w:marLeft w:val="547"/>
          <w:marRight w:val="0"/>
          <w:marTop w:val="106"/>
          <w:marBottom w:val="120"/>
          <w:divBdr>
            <w:top w:val="none" w:sz="0" w:space="0" w:color="auto"/>
            <w:left w:val="none" w:sz="0" w:space="0" w:color="auto"/>
            <w:bottom w:val="none" w:sz="0" w:space="0" w:color="auto"/>
            <w:right w:val="none" w:sz="0" w:space="0" w:color="auto"/>
          </w:divBdr>
        </w:div>
        <w:div w:id="359823666">
          <w:marLeft w:val="547"/>
          <w:marRight w:val="0"/>
          <w:marTop w:val="106"/>
          <w:marBottom w:val="120"/>
          <w:divBdr>
            <w:top w:val="none" w:sz="0" w:space="0" w:color="auto"/>
            <w:left w:val="none" w:sz="0" w:space="0" w:color="auto"/>
            <w:bottom w:val="none" w:sz="0" w:space="0" w:color="auto"/>
            <w:right w:val="none" w:sz="0" w:space="0" w:color="auto"/>
          </w:divBdr>
        </w:div>
        <w:div w:id="359823669">
          <w:marLeft w:val="547"/>
          <w:marRight w:val="0"/>
          <w:marTop w:val="106"/>
          <w:marBottom w:val="120"/>
          <w:divBdr>
            <w:top w:val="none" w:sz="0" w:space="0" w:color="auto"/>
            <w:left w:val="none" w:sz="0" w:space="0" w:color="auto"/>
            <w:bottom w:val="none" w:sz="0" w:space="0" w:color="auto"/>
            <w:right w:val="none" w:sz="0" w:space="0" w:color="auto"/>
          </w:divBdr>
        </w:div>
      </w:divsChild>
    </w:div>
    <w:div w:id="3598236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76</Pages>
  <Words>19092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на совете педагогов</dc:title>
  <dc:subject/>
  <dc:creator>User</dc:creator>
  <cp:keywords/>
  <dc:description/>
  <cp:lastModifiedBy>Я</cp:lastModifiedBy>
  <cp:revision>2</cp:revision>
  <cp:lastPrinted>2015-07-01T11:10:00Z</cp:lastPrinted>
  <dcterms:created xsi:type="dcterms:W3CDTF">2020-06-10T05:09:00Z</dcterms:created>
  <dcterms:modified xsi:type="dcterms:W3CDTF">2020-06-10T05:09:00Z</dcterms:modified>
</cp:coreProperties>
</file>