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82C" w:rsidRDefault="0039082C"/>
    <w:p w:rsidR="0039082C" w:rsidRDefault="0039082C"/>
    <w:tbl>
      <w:tblPr>
        <w:tblW w:w="1001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0"/>
      </w:tblGrid>
      <w:tr w:rsidR="0039082C" w:rsidRPr="00517148" w:rsidTr="001E381F">
        <w:trPr>
          <w:trHeight w:val="4755"/>
        </w:trPr>
        <w:tc>
          <w:tcPr>
            <w:tcW w:w="10010" w:type="dxa"/>
            <w:tcBorders>
              <w:top w:val="nil"/>
              <w:left w:val="nil"/>
              <w:bottom w:val="nil"/>
              <w:right w:val="nil"/>
            </w:tcBorders>
          </w:tcPr>
          <w:p w:rsidR="0039082C" w:rsidRPr="00517148" w:rsidRDefault="0039082C" w:rsidP="001E381F">
            <w:pPr>
              <w:shd w:val="clear" w:color="auto" w:fill="FFFFFF"/>
              <w:spacing w:after="0" w:line="240" w:lineRule="auto"/>
              <w:rPr>
                <w:rFonts w:ascii="Times New Roman" w:hAnsi="Times New Roman"/>
                <w:bCs/>
                <w:sz w:val="28"/>
                <w:szCs w:val="28"/>
              </w:rPr>
            </w:pPr>
            <w:r w:rsidRPr="00517148">
              <w:rPr>
                <w:rFonts w:ascii="Times New Roman" w:hAnsi="Times New Roman"/>
                <w:bCs/>
                <w:sz w:val="28"/>
                <w:szCs w:val="28"/>
              </w:rPr>
              <w:t>Принято:                                                                             Утверждаю:</w:t>
            </w:r>
          </w:p>
          <w:p w:rsidR="0039082C" w:rsidRPr="00517148" w:rsidRDefault="0039082C" w:rsidP="001E381F">
            <w:pPr>
              <w:shd w:val="clear" w:color="auto" w:fill="FFFFFF"/>
              <w:spacing w:after="0" w:line="240" w:lineRule="auto"/>
              <w:rPr>
                <w:rFonts w:ascii="Times New Roman" w:hAnsi="Times New Roman"/>
                <w:bCs/>
                <w:sz w:val="28"/>
                <w:szCs w:val="28"/>
              </w:rPr>
            </w:pPr>
            <w:r w:rsidRPr="00517148">
              <w:rPr>
                <w:rFonts w:ascii="Times New Roman" w:hAnsi="Times New Roman"/>
                <w:bCs/>
                <w:sz w:val="28"/>
                <w:szCs w:val="28"/>
              </w:rPr>
              <w:t xml:space="preserve">На Совете детского </w:t>
            </w:r>
          </w:p>
          <w:p w:rsidR="0039082C" w:rsidRPr="00517148" w:rsidRDefault="0039082C" w:rsidP="001E381F">
            <w:pPr>
              <w:shd w:val="clear" w:color="auto" w:fill="FFFFFF"/>
              <w:spacing w:after="0" w:line="240" w:lineRule="auto"/>
              <w:rPr>
                <w:rFonts w:ascii="Times New Roman" w:hAnsi="Times New Roman"/>
                <w:bCs/>
                <w:sz w:val="28"/>
                <w:szCs w:val="28"/>
              </w:rPr>
            </w:pPr>
            <w:r w:rsidRPr="00517148">
              <w:rPr>
                <w:rFonts w:ascii="Times New Roman" w:hAnsi="Times New Roman"/>
                <w:bCs/>
                <w:sz w:val="28"/>
                <w:szCs w:val="28"/>
              </w:rPr>
              <w:t>сада № 25                                                                      Заведующая детского              «   »_________20___г.                                                  сада № 25</w:t>
            </w:r>
          </w:p>
          <w:p w:rsidR="0039082C" w:rsidRPr="00517148" w:rsidRDefault="0039082C" w:rsidP="001E381F">
            <w:pPr>
              <w:shd w:val="clear" w:color="auto" w:fill="FFFFFF"/>
              <w:spacing w:after="0" w:line="240" w:lineRule="auto"/>
              <w:rPr>
                <w:rFonts w:ascii="Times New Roman" w:hAnsi="Times New Roman"/>
                <w:bCs/>
                <w:sz w:val="28"/>
                <w:szCs w:val="28"/>
              </w:rPr>
            </w:pPr>
            <w:r w:rsidRPr="00517148">
              <w:rPr>
                <w:rFonts w:ascii="Times New Roman" w:hAnsi="Times New Roman"/>
                <w:bCs/>
                <w:sz w:val="28"/>
                <w:szCs w:val="28"/>
              </w:rPr>
              <w:t xml:space="preserve">                                                                                       В.А.Севастьянова</w:t>
            </w:r>
          </w:p>
          <w:p w:rsidR="0039082C" w:rsidRPr="00517148" w:rsidRDefault="0039082C" w:rsidP="001E381F">
            <w:pPr>
              <w:shd w:val="clear" w:color="auto" w:fill="FFFFFF"/>
              <w:spacing w:after="0" w:line="240" w:lineRule="auto"/>
              <w:rPr>
                <w:rFonts w:ascii="Times New Roman" w:hAnsi="Times New Roman"/>
                <w:b/>
                <w:sz w:val="28"/>
                <w:szCs w:val="28"/>
              </w:rPr>
            </w:pPr>
            <w:r w:rsidRPr="00517148">
              <w:rPr>
                <w:rFonts w:ascii="Times New Roman" w:hAnsi="Times New Roman"/>
                <w:bCs/>
                <w:sz w:val="28"/>
                <w:szCs w:val="28"/>
              </w:rPr>
              <w:t xml:space="preserve">                                                                                         «   »__________20__г.</w:t>
            </w:r>
          </w:p>
        </w:tc>
      </w:tr>
    </w:tbl>
    <w:p w:rsidR="0039082C" w:rsidRDefault="0039082C" w:rsidP="0010015C">
      <w:pPr>
        <w:shd w:val="clear" w:color="auto" w:fill="FFFFFF"/>
        <w:spacing w:after="0" w:line="240" w:lineRule="auto"/>
        <w:jc w:val="center"/>
        <w:rPr>
          <w:rFonts w:ascii="Times New Roman" w:hAnsi="Times New Roman"/>
          <w:sz w:val="28"/>
          <w:szCs w:val="28"/>
        </w:rPr>
      </w:pPr>
    </w:p>
    <w:p w:rsidR="0039082C" w:rsidRDefault="0039082C" w:rsidP="0010015C">
      <w:pPr>
        <w:shd w:val="clear" w:color="auto" w:fill="FFFFFF"/>
        <w:spacing w:after="0" w:line="240" w:lineRule="auto"/>
        <w:jc w:val="center"/>
        <w:rPr>
          <w:rFonts w:ascii="Times New Roman" w:hAnsi="Times New Roman"/>
          <w:sz w:val="28"/>
          <w:szCs w:val="28"/>
        </w:rPr>
      </w:pPr>
    </w:p>
    <w:p w:rsidR="0039082C" w:rsidRDefault="0039082C" w:rsidP="0010015C">
      <w:pPr>
        <w:shd w:val="clear" w:color="auto" w:fill="FFFFFF"/>
        <w:spacing w:after="0" w:line="240" w:lineRule="auto"/>
        <w:jc w:val="center"/>
        <w:rPr>
          <w:rFonts w:ascii="Times New Roman" w:hAnsi="Times New Roman"/>
          <w:sz w:val="28"/>
          <w:szCs w:val="28"/>
        </w:rPr>
      </w:pPr>
    </w:p>
    <w:p w:rsidR="0039082C" w:rsidRDefault="0039082C" w:rsidP="0010015C">
      <w:pPr>
        <w:shd w:val="clear" w:color="auto" w:fill="FFFFFF"/>
        <w:spacing w:after="0" w:line="240" w:lineRule="auto"/>
        <w:ind w:left="110"/>
        <w:rPr>
          <w:rFonts w:ascii="Times New Roman" w:hAnsi="Times New Roman"/>
          <w:b/>
          <w:sz w:val="28"/>
          <w:szCs w:val="28"/>
        </w:rPr>
      </w:pPr>
    </w:p>
    <w:p w:rsidR="0039082C" w:rsidRDefault="0039082C" w:rsidP="0010015C">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ОСНОВНАЯ</w:t>
      </w:r>
    </w:p>
    <w:p w:rsidR="0039082C" w:rsidRDefault="0039082C" w:rsidP="0010015C">
      <w:pPr>
        <w:shd w:val="clear" w:color="auto" w:fill="FFFFFF"/>
        <w:spacing w:after="0" w:line="240" w:lineRule="auto"/>
        <w:jc w:val="center"/>
        <w:rPr>
          <w:rFonts w:ascii="Times New Roman" w:hAnsi="Times New Roman"/>
          <w:b/>
          <w:bCs/>
          <w:sz w:val="28"/>
          <w:szCs w:val="28"/>
        </w:rPr>
      </w:pPr>
      <w:r>
        <w:rPr>
          <w:rFonts w:ascii="Times New Roman" w:hAnsi="Times New Roman"/>
          <w:b/>
          <w:sz w:val="28"/>
          <w:szCs w:val="28"/>
        </w:rPr>
        <w:t xml:space="preserve">ОБЩЕОБРАЗОВАТЕЛЬНАЯ </w:t>
      </w:r>
      <w:r>
        <w:rPr>
          <w:rFonts w:ascii="Times New Roman" w:hAnsi="Times New Roman"/>
          <w:b/>
          <w:bCs/>
          <w:sz w:val="28"/>
          <w:szCs w:val="28"/>
        </w:rPr>
        <w:t>ПРОГРАММА</w:t>
      </w:r>
    </w:p>
    <w:p w:rsidR="0039082C" w:rsidRDefault="0039082C" w:rsidP="0010015C">
      <w:pPr>
        <w:pStyle w:val="Heading1"/>
        <w:shd w:val="clear" w:color="auto" w:fill="FFFFFF"/>
        <w:rPr>
          <w:b/>
          <w:sz w:val="28"/>
          <w:szCs w:val="28"/>
        </w:rPr>
      </w:pPr>
      <w:r>
        <w:rPr>
          <w:b/>
          <w:sz w:val="28"/>
          <w:szCs w:val="28"/>
        </w:rPr>
        <w:t>муниципального дошкольного образовательного учреждения</w:t>
      </w:r>
    </w:p>
    <w:p w:rsidR="0039082C" w:rsidRDefault="0039082C" w:rsidP="0010015C">
      <w:pPr>
        <w:pStyle w:val="Heading1"/>
        <w:shd w:val="clear" w:color="auto" w:fill="FFFFFF"/>
        <w:rPr>
          <w:b/>
          <w:sz w:val="28"/>
          <w:szCs w:val="28"/>
        </w:rPr>
      </w:pPr>
      <w:r>
        <w:rPr>
          <w:b/>
          <w:sz w:val="28"/>
          <w:szCs w:val="28"/>
        </w:rPr>
        <w:t xml:space="preserve"> детский  сад № 25</w:t>
      </w:r>
    </w:p>
    <w:p w:rsidR="0039082C" w:rsidRDefault="0039082C" w:rsidP="0010015C">
      <w:pPr>
        <w:shd w:val="clear" w:color="auto" w:fill="FFFFFF"/>
        <w:spacing w:after="0" w:line="240" w:lineRule="auto"/>
        <w:jc w:val="center"/>
        <w:rPr>
          <w:rFonts w:ascii="Times New Roman" w:hAnsi="Times New Roman"/>
          <w:sz w:val="28"/>
          <w:szCs w:val="28"/>
        </w:rPr>
      </w:pPr>
    </w:p>
    <w:p w:rsidR="0039082C" w:rsidRDefault="0039082C" w:rsidP="0010015C">
      <w:pPr>
        <w:shd w:val="clear" w:color="auto" w:fill="FFFFFF"/>
        <w:spacing w:after="0" w:line="240" w:lineRule="auto"/>
        <w:jc w:val="center"/>
        <w:rPr>
          <w:rFonts w:ascii="Times New Roman" w:hAnsi="Times New Roman"/>
          <w:b/>
          <w:i/>
          <w:sz w:val="28"/>
          <w:szCs w:val="28"/>
        </w:rPr>
      </w:pPr>
      <w:r>
        <w:rPr>
          <w:rFonts w:ascii="Times New Roman" w:hAnsi="Times New Roman"/>
          <w:b/>
          <w:i/>
          <w:sz w:val="28"/>
          <w:szCs w:val="28"/>
        </w:rPr>
        <w:t>на 201</w:t>
      </w:r>
      <w:r>
        <w:rPr>
          <w:rFonts w:ascii="Times New Roman" w:hAnsi="Times New Roman"/>
          <w:b/>
          <w:i/>
          <w:sz w:val="28"/>
          <w:szCs w:val="28"/>
          <w:lang w:val="en-US"/>
        </w:rPr>
        <w:t>1</w:t>
      </w:r>
      <w:r>
        <w:rPr>
          <w:rFonts w:ascii="Times New Roman" w:hAnsi="Times New Roman"/>
          <w:b/>
          <w:i/>
          <w:sz w:val="28"/>
          <w:szCs w:val="28"/>
        </w:rPr>
        <w:t>-201</w:t>
      </w:r>
      <w:r>
        <w:rPr>
          <w:rFonts w:ascii="Times New Roman" w:hAnsi="Times New Roman"/>
          <w:b/>
          <w:i/>
          <w:sz w:val="28"/>
          <w:szCs w:val="28"/>
          <w:lang w:val="en-US"/>
        </w:rPr>
        <w:t>4</w:t>
      </w:r>
      <w:r>
        <w:rPr>
          <w:rFonts w:ascii="Times New Roman" w:hAnsi="Times New Roman"/>
          <w:b/>
          <w:i/>
          <w:sz w:val="28"/>
          <w:szCs w:val="28"/>
        </w:rPr>
        <w:t xml:space="preserve"> год.</w:t>
      </w:r>
    </w:p>
    <w:p w:rsidR="0039082C" w:rsidRDefault="0039082C" w:rsidP="0010015C">
      <w:pPr>
        <w:shd w:val="clear" w:color="auto" w:fill="FFFFFF"/>
        <w:spacing w:after="0" w:line="240" w:lineRule="auto"/>
        <w:rPr>
          <w:rFonts w:ascii="Times New Roman" w:hAnsi="Times New Roman"/>
          <w:b/>
          <w:i/>
          <w:color w:val="FF0000"/>
          <w:sz w:val="28"/>
          <w:szCs w:val="28"/>
        </w:rPr>
      </w:pPr>
      <w:r>
        <w:rPr>
          <w:rFonts w:ascii="Times New Roman" w:hAnsi="Times New Roman"/>
          <w:b/>
          <w:i/>
          <w:color w:val="FF0000"/>
          <w:sz w:val="28"/>
          <w:szCs w:val="28"/>
        </w:rPr>
        <w:t xml:space="preserve">                                 </w:t>
      </w:r>
    </w:p>
    <w:p w:rsidR="0039082C" w:rsidRDefault="0039082C" w:rsidP="0010015C">
      <w:pPr>
        <w:shd w:val="clear" w:color="auto" w:fill="FFFFFF"/>
        <w:spacing w:after="0" w:line="240" w:lineRule="auto"/>
        <w:rPr>
          <w:rFonts w:ascii="Times New Roman" w:hAnsi="Times New Roman"/>
          <w:b/>
          <w:i/>
          <w:color w:val="FF0000"/>
          <w:sz w:val="28"/>
          <w:szCs w:val="28"/>
        </w:rPr>
      </w:pPr>
    </w:p>
    <w:p w:rsidR="0039082C" w:rsidRDefault="0039082C" w:rsidP="0010015C">
      <w:pPr>
        <w:shd w:val="clear" w:color="auto" w:fill="FFFFFF"/>
        <w:spacing w:after="0" w:line="240" w:lineRule="auto"/>
        <w:rPr>
          <w:rFonts w:ascii="Times New Roman" w:hAnsi="Times New Roman"/>
          <w:b/>
          <w:i/>
          <w:color w:val="FF0000"/>
          <w:sz w:val="28"/>
          <w:szCs w:val="28"/>
        </w:rPr>
      </w:pPr>
    </w:p>
    <w:p w:rsidR="0039082C" w:rsidRDefault="0039082C" w:rsidP="0010015C">
      <w:pPr>
        <w:shd w:val="clear" w:color="auto" w:fill="FFFFFF"/>
        <w:spacing w:after="0" w:line="240" w:lineRule="auto"/>
        <w:rPr>
          <w:rFonts w:ascii="Times New Roman" w:hAnsi="Times New Roman"/>
          <w:b/>
          <w:i/>
          <w:color w:val="FF0000"/>
          <w:sz w:val="28"/>
          <w:szCs w:val="28"/>
        </w:rPr>
      </w:pPr>
    </w:p>
    <w:p w:rsidR="0039082C" w:rsidRDefault="0039082C" w:rsidP="0010015C">
      <w:pPr>
        <w:shd w:val="clear" w:color="auto" w:fill="FFFFFF"/>
        <w:spacing w:after="0" w:line="240" w:lineRule="auto"/>
        <w:rPr>
          <w:rFonts w:ascii="Times New Roman" w:hAnsi="Times New Roman"/>
          <w:b/>
          <w:i/>
          <w:color w:val="FF0000"/>
          <w:sz w:val="28"/>
          <w:szCs w:val="28"/>
        </w:rPr>
      </w:pPr>
    </w:p>
    <w:p w:rsidR="0039082C" w:rsidRDefault="0039082C" w:rsidP="0010015C">
      <w:pPr>
        <w:shd w:val="clear" w:color="auto" w:fill="FFFFFF"/>
        <w:spacing w:after="0" w:line="240" w:lineRule="auto"/>
        <w:rPr>
          <w:rFonts w:ascii="Times New Roman" w:hAnsi="Times New Roman"/>
          <w:b/>
          <w:i/>
          <w:color w:val="FF0000"/>
          <w:sz w:val="28"/>
          <w:szCs w:val="28"/>
        </w:rPr>
      </w:pPr>
    </w:p>
    <w:p w:rsidR="0039082C" w:rsidRDefault="0039082C" w:rsidP="0010015C">
      <w:pPr>
        <w:shd w:val="clear" w:color="auto" w:fill="FFFFFF"/>
        <w:spacing w:after="0" w:line="240" w:lineRule="auto"/>
        <w:rPr>
          <w:rFonts w:ascii="Times New Roman" w:hAnsi="Times New Roman"/>
          <w:b/>
          <w:i/>
          <w:color w:val="FF0000"/>
          <w:sz w:val="28"/>
          <w:szCs w:val="28"/>
        </w:rPr>
      </w:pPr>
    </w:p>
    <w:p w:rsidR="0039082C" w:rsidRDefault="0039082C" w:rsidP="0010015C">
      <w:pPr>
        <w:shd w:val="clear" w:color="auto" w:fill="FFFFFF"/>
        <w:spacing w:after="0" w:line="240" w:lineRule="auto"/>
        <w:rPr>
          <w:rFonts w:ascii="Times New Roman" w:hAnsi="Times New Roman"/>
          <w:b/>
          <w:i/>
          <w:color w:val="FF0000"/>
          <w:sz w:val="28"/>
          <w:szCs w:val="28"/>
        </w:rPr>
      </w:pPr>
    </w:p>
    <w:p w:rsidR="0039082C" w:rsidRDefault="0039082C" w:rsidP="0010015C">
      <w:pPr>
        <w:shd w:val="clear" w:color="auto" w:fill="FFFFFF"/>
        <w:spacing w:after="0" w:line="240" w:lineRule="auto"/>
        <w:rPr>
          <w:rFonts w:ascii="Times New Roman" w:hAnsi="Times New Roman"/>
          <w:b/>
          <w:i/>
          <w:color w:val="FF0000"/>
          <w:sz w:val="28"/>
          <w:szCs w:val="28"/>
        </w:rPr>
      </w:pPr>
    </w:p>
    <w:p w:rsidR="0039082C" w:rsidRDefault="0039082C" w:rsidP="0010015C">
      <w:pPr>
        <w:shd w:val="clear" w:color="auto" w:fill="FFFFFF"/>
        <w:spacing w:after="0" w:line="240" w:lineRule="auto"/>
        <w:rPr>
          <w:rFonts w:ascii="Times New Roman" w:hAnsi="Times New Roman"/>
          <w:b/>
          <w:i/>
          <w:color w:val="FF0000"/>
          <w:sz w:val="28"/>
          <w:szCs w:val="28"/>
        </w:rPr>
      </w:pPr>
    </w:p>
    <w:p w:rsidR="0039082C" w:rsidRDefault="0039082C" w:rsidP="0010015C">
      <w:pPr>
        <w:shd w:val="clear" w:color="auto" w:fill="FFFFFF"/>
        <w:spacing w:after="0" w:line="240" w:lineRule="auto"/>
        <w:rPr>
          <w:rFonts w:ascii="Times New Roman" w:hAnsi="Times New Roman"/>
          <w:b/>
          <w:i/>
          <w:color w:val="FF0000"/>
          <w:sz w:val="28"/>
          <w:szCs w:val="28"/>
        </w:rPr>
      </w:pPr>
    </w:p>
    <w:p w:rsidR="0039082C" w:rsidRDefault="0039082C" w:rsidP="0010015C">
      <w:pPr>
        <w:shd w:val="clear" w:color="auto" w:fill="FFFFFF"/>
        <w:spacing w:after="0" w:line="240" w:lineRule="auto"/>
        <w:rPr>
          <w:rFonts w:ascii="Times New Roman" w:hAnsi="Times New Roman"/>
          <w:b/>
          <w:i/>
          <w:color w:val="FF0000"/>
          <w:sz w:val="28"/>
          <w:szCs w:val="28"/>
        </w:rPr>
      </w:pPr>
    </w:p>
    <w:p w:rsidR="0039082C" w:rsidRDefault="0039082C" w:rsidP="0010015C">
      <w:pPr>
        <w:shd w:val="clear" w:color="auto" w:fill="FFFFFF"/>
        <w:spacing w:after="0" w:line="240" w:lineRule="auto"/>
        <w:rPr>
          <w:rFonts w:ascii="Times New Roman" w:hAnsi="Times New Roman"/>
          <w:b/>
          <w:i/>
          <w:color w:val="FF0000"/>
          <w:sz w:val="28"/>
          <w:szCs w:val="28"/>
        </w:rPr>
      </w:pPr>
    </w:p>
    <w:p w:rsidR="0039082C" w:rsidRDefault="0039082C" w:rsidP="0010015C">
      <w:pPr>
        <w:shd w:val="clear" w:color="auto" w:fill="FFFFFF"/>
        <w:spacing w:after="0" w:line="240" w:lineRule="auto"/>
        <w:rPr>
          <w:rFonts w:ascii="Times New Roman" w:hAnsi="Times New Roman"/>
          <w:b/>
          <w:i/>
          <w:color w:val="FF0000"/>
          <w:sz w:val="28"/>
          <w:szCs w:val="28"/>
        </w:rPr>
      </w:pPr>
    </w:p>
    <w:p w:rsidR="0039082C" w:rsidRDefault="0039082C" w:rsidP="0010015C">
      <w:pPr>
        <w:shd w:val="clear" w:color="auto" w:fill="FFFFFF"/>
        <w:spacing w:after="0" w:line="240" w:lineRule="auto"/>
        <w:rPr>
          <w:rFonts w:ascii="Times New Roman" w:hAnsi="Times New Roman"/>
          <w:b/>
          <w:i/>
          <w:color w:val="FF0000"/>
          <w:sz w:val="28"/>
          <w:szCs w:val="28"/>
        </w:rPr>
      </w:pPr>
    </w:p>
    <w:p w:rsidR="0039082C" w:rsidRDefault="0039082C" w:rsidP="0010015C">
      <w:pPr>
        <w:shd w:val="clear" w:color="auto" w:fill="FFFFFF"/>
        <w:spacing w:after="0" w:line="240" w:lineRule="auto"/>
        <w:rPr>
          <w:rFonts w:ascii="Times New Roman" w:hAnsi="Times New Roman"/>
          <w:b/>
          <w:i/>
          <w:color w:val="FF0000"/>
          <w:sz w:val="28"/>
          <w:szCs w:val="28"/>
        </w:rPr>
      </w:pPr>
      <w:r>
        <w:rPr>
          <w:rFonts w:ascii="Times New Roman" w:hAnsi="Times New Roman"/>
          <w:b/>
          <w:i/>
          <w:color w:val="FF0000"/>
          <w:sz w:val="28"/>
          <w:szCs w:val="28"/>
          <w:lang w:val="en-US"/>
        </w:rPr>
        <w:t xml:space="preserve">                                                  </w:t>
      </w:r>
      <w:r>
        <w:rPr>
          <w:rFonts w:ascii="Times New Roman" w:hAnsi="Times New Roman"/>
          <w:color w:val="000000"/>
          <w:sz w:val="28"/>
          <w:szCs w:val="28"/>
        </w:rPr>
        <w:t>г. Артемовский</w:t>
      </w:r>
    </w:p>
    <w:p w:rsidR="0039082C" w:rsidRDefault="0039082C" w:rsidP="0010015C">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201</w:t>
      </w:r>
      <w:r>
        <w:rPr>
          <w:rFonts w:ascii="Times New Roman" w:hAnsi="Times New Roman"/>
          <w:sz w:val="28"/>
          <w:szCs w:val="28"/>
          <w:lang w:val="en-US"/>
        </w:rPr>
        <w:t>1</w:t>
      </w:r>
      <w:r>
        <w:rPr>
          <w:rFonts w:ascii="Times New Roman" w:hAnsi="Times New Roman"/>
          <w:sz w:val="28"/>
          <w:szCs w:val="28"/>
        </w:rPr>
        <w:t>г.</w:t>
      </w:r>
    </w:p>
    <w:p w:rsidR="0039082C" w:rsidRDefault="0039082C" w:rsidP="0010015C">
      <w:pPr>
        <w:shd w:val="clear" w:color="auto" w:fill="FFFFFF"/>
        <w:spacing w:after="0" w:line="240" w:lineRule="auto"/>
        <w:jc w:val="center"/>
        <w:rPr>
          <w:rFonts w:ascii="Times New Roman" w:hAnsi="Times New Roman"/>
          <w:sz w:val="28"/>
          <w:szCs w:val="28"/>
        </w:rPr>
      </w:pPr>
    </w:p>
    <w:p w:rsidR="0039082C" w:rsidRDefault="0039082C" w:rsidP="0010015C">
      <w:pPr>
        <w:shd w:val="clear" w:color="auto" w:fill="FFFFFF"/>
        <w:spacing w:after="0" w:line="240" w:lineRule="auto"/>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Структура программы</w:t>
      </w:r>
    </w:p>
    <w:p w:rsidR="0039082C" w:rsidRDefault="0039082C" w:rsidP="0010015C">
      <w:pPr>
        <w:pStyle w:val="ListParagraph"/>
        <w:numPr>
          <w:ilvl w:val="0"/>
          <w:numId w:val="4"/>
        </w:numPr>
        <w:shd w:val="clear" w:color="auto" w:fill="FFFFFF"/>
        <w:spacing w:after="0" w:line="240" w:lineRule="auto"/>
        <w:ind w:left="142" w:firstLine="0"/>
        <w:rPr>
          <w:rFonts w:ascii="Times New Roman" w:hAnsi="Times New Roman"/>
          <w:bCs/>
          <w:sz w:val="28"/>
          <w:szCs w:val="28"/>
        </w:rPr>
      </w:pPr>
      <w:r>
        <w:rPr>
          <w:rFonts w:ascii="Times New Roman" w:hAnsi="Times New Roman"/>
          <w:bCs/>
          <w:sz w:val="28"/>
          <w:szCs w:val="28"/>
        </w:rPr>
        <w:t>Пояснительная записка.</w:t>
      </w:r>
    </w:p>
    <w:p w:rsidR="0039082C" w:rsidRDefault="0039082C" w:rsidP="0010015C">
      <w:pPr>
        <w:pStyle w:val="ListParagraph"/>
        <w:numPr>
          <w:ilvl w:val="0"/>
          <w:numId w:val="4"/>
        </w:numPr>
        <w:shd w:val="clear" w:color="auto" w:fill="FFFFFF"/>
        <w:spacing w:after="0" w:line="240" w:lineRule="auto"/>
        <w:ind w:left="142" w:firstLine="0"/>
        <w:rPr>
          <w:rFonts w:ascii="Times New Roman" w:hAnsi="Times New Roman"/>
          <w:bCs/>
          <w:sz w:val="28"/>
          <w:szCs w:val="28"/>
        </w:rPr>
      </w:pPr>
      <w:r>
        <w:rPr>
          <w:rFonts w:ascii="Times New Roman" w:hAnsi="Times New Roman"/>
          <w:bCs/>
          <w:sz w:val="28"/>
          <w:szCs w:val="28"/>
        </w:rPr>
        <w:t>Организация режима пребывания детей в образовательном учреждении;</w:t>
      </w:r>
    </w:p>
    <w:p w:rsidR="0039082C" w:rsidRDefault="0039082C" w:rsidP="0010015C">
      <w:pPr>
        <w:pStyle w:val="ListParagraph"/>
        <w:numPr>
          <w:ilvl w:val="0"/>
          <w:numId w:val="4"/>
        </w:numPr>
        <w:shd w:val="clear" w:color="auto" w:fill="FFFFFF"/>
        <w:spacing w:after="0" w:line="240" w:lineRule="auto"/>
        <w:ind w:left="284" w:hanging="142"/>
        <w:rPr>
          <w:rFonts w:ascii="Times New Roman" w:hAnsi="Times New Roman"/>
          <w:bCs/>
          <w:sz w:val="28"/>
          <w:szCs w:val="28"/>
        </w:rPr>
      </w:pPr>
      <w:r>
        <w:rPr>
          <w:rFonts w:ascii="Times New Roman" w:hAnsi="Times New Roman"/>
          <w:bCs/>
          <w:sz w:val="28"/>
          <w:szCs w:val="28"/>
        </w:rPr>
        <w:t>Организация образовательной деятельности.</w:t>
      </w:r>
    </w:p>
    <w:p w:rsidR="0039082C" w:rsidRDefault="0039082C" w:rsidP="0010015C">
      <w:pPr>
        <w:pStyle w:val="ListParagraph"/>
        <w:numPr>
          <w:ilvl w:val="0"/>
          <w:numId w:val="4"/>
        </w:numPr>
        <w:shd w:val="clear" w:color="auto" w:fill="FFFFFF"/>
        <w:spacing w:after="0" w:line="240" w:lineRule="auto"/>
        <w:ind w:left="284" w:hanging="142"/>
        <w:rPr>
          <w:rFonts w:ascii="Times New Roman" w:hAnsi="Times New Roman"/>
          <w:bCs/>
          <w:sz w:val="28"/>
          <w:szCs w:val="28"/>
        </w:rPr>
      </w:pPr>
      <w:r>
        <w:rPr>
          <w:rFonts w:ascii="Times New Roman" w:hAnsi="Times New Roman"/>
          <w:bCs/>
          <w:sz w:val="28"/>
          <w:szCs w:val="28"/>
        </w:rPr>
        <w:t>Содержание психолого-педагогической работы по освоению детьми образовательных областей:</w:t>
      </w:r>
    </w:p>
    <w:p w:rsidR="0039082C" w:rsidRDefault="0039082C" w:rsidP="0010015C">
      <w:pPr>
        <w:shd w:val="clear" w:color="auto" w:fill="FFFFFF"/>
        <w:spacing w:after="0" w:line="240" w:lineRule="auto"/>
        <w:ind w:firstLine="284"/>
        <w:rPr>
          <w:rFonts w:ascii="Times New Roman" w:hAnsi="Times New Roman"/>
          <w:bCs/>
          <w:sz w:val="28"/>
          <w:szCs w:val="28"/>
        </w:rPr>
      </w:pPr>
      <w:r>
        <w:rPr>
          <w:rFonts w:ascii="Times New Roman" w:hAnsi="Times New Roman"/>
          <w:bCs/>
          <w:sz w:val="28"/>
          <w:szCs w:val="28"/>
        </w:rPr>
        <w:t>«Физическая культура», «Здоровье», «Безопасность»,</w:t>
      </w:r>
    </w:p>
    <w:p w:rsidR="0039082C" w:rsidRDefault="0039082C" w:rsidP="0010015C">
      <w:pPr>
        <w:pStyle w:val="ListParagraph"/>
        <w:shd w:val="clear" w:color="auto" w:fill="FFFFFF"/>
        <w:spacing w:after="0" w:line="240" w:lineRule="auto"/>
        <w:ind w:left="0" w:firstLine="284"/>
        <w:rPr>
          <w:rFonts w:ascii="Times New Roman" w:hAnsi="Times New Roman"/>
          <w:bCs/>
          <w:sz w:val="28"/>
          <w:szCs w:val="28"/>
        </w:rPr>
      </w:pPr>
      <w:r>
        <w:rPr>
          <w:rFonts w:ascii="Times New Roman" w:hAnsi="Times New Roman"/>
          <w:bCs/>
          <w:sz w:val="28"/>
          <w:szCs w:val="28"/>
        </w:rPr>
        <w:t xml:space="preserve">«Социализация»,  «Труд», </w:t>
      </w:r>
    </w:p>
    <w:p w:rsidR="0039082C" w:rsidRDefault="0039082C" w:rsidP="0010015C">
      <w:pPr>
        <w:pStyle w:val="ListParagraph"/>
        <w:shd w:val="clear" w:color="auto" w:fill="FFFFFF"/>
        <w:spacing w:after="0" w:line="240" w:lineRule="auto"/>
        <w:ind w:left="142"/>
        <w:rPr>
          <w:rFonts w:ascii="Times New Roman" w:hAnsi="Times New Roman"/>
          <w:bCs/>
          <w:sz w:val="28"/>
          <w:szCs w:val="28"/>
        </w:rPr>
      </w:pPr>
      <w:r>
        <w:rPr>
          <w:rFonts w:ascii="Times New Roman" w:hAnsi="Times New Roman"/>
          <w:bCs/>
          <w:sz w:val="28"/>
          <w:szCs w:val="28"/>
        </w:rPr>
        <w:t xml:space="preserve">«Познание», «Коммуникация», </w:t>
      </w:r>
    </w:p>
    <w:p w:rsidR="0039082C" w:rsidRDefault="0039082C" w:rsidP="0010015C">
      <w:pPr>
        <w:pStyle w:val="ListParagraph"/>
        <w:shd w:val="clear" w:color="auto" w:fill="FFFFFF"/>
        <w:spacing w:after="0" w:line="240" w:lineRule="auto"/>
        <w:ind w:left="142"/>
        <w:rPr>
          <w:rFonts w:ascii="Times New Roman" w:hAnsi="Times New Roman"/>
          <w:bCs/>
          <w:sz w:val="28"/>
          <w:szCs w:val="28"/>
        </w:rPr>
      </w:pPr>
      <w:r>
        <w:rPr>
          <w:rFonts w:ascii="Times New Roman" w:hAnsi="Times New Roman"/>
          <w:bCs/>
          <w:sz w:val="28"/>
          <w:szCs w:val="28"/>
        </w:rPr>
        <w:t>«Чтение художественной литературы»,</w:t>
      </w:r>
    </w:p>
    <w:p w:rsidR="0039082C" w:rsidRDefault="0039082C" w:rsidP="0010015C">
      <w:pPr>
        <w:pStyle w:val="ListParagraph"/>
        <w:shd w:val="clear" w:color="auto" w:fill="FFFFFF"/>
        <w:spacing w:after="0" w:line="240" w:lineRule="auto"/>
        <w:ind w:left="142"/>
        <w:rPr>
          <w:rFonts w:ascii="Times New Roman" w:hAnsi="Times New Roman"/>
          <w:bCs/>
          <w:sz w:val="28"/>
          <w:szCs w:val="28"/>
        </w:rPr>
      </w:pPr>
      <w:r>
        <w:rPr>
          <w:rFonts w:ascii="Times New Roman" w:hAnsi="Times New Roman"/>
          <w:bCs/>
          <w:sz w:val="28"/>
          <w:szCs w:val="28"/>
        </w:rPr>
        <w:t>«Художественное творчество», «Музыка».</w:t>
      </w:r>
    </w:p>
    <w:p w:rsidR="0039082C" w:rsidRDefault="0039082C" w:rsidP="0010015C">
      <w:pPr>
        <w:pStyle w:val="ListParagraph"/>
        <w:numPr>
          <w:ilvl w:val="0"/>
          <w:numId w:val="4"/>
        </w:numPr>
        <w:shd w:val="clear" w:color="auto" w:fill="FFFFFF"/>
        <w:spacing w:after="0" w:line="240" w:lineRule="auto"/>
        <w:rPr>
          <w:rFonts w:ascii="Times New Roman" w:hAnsi="Times New Roman"/>
          <w:bCs/>
          <w:sz w:val="28"/>
          <w:szCs w:val="28"/>
        </w:rPr>
      </w:pPr>
      <w:r>
        <w:rPr>
          <w:rFonts w:ascii="Times New Roman" w:hAnsi="Times New Roman"/>
          <w:bCs/>
          <w:sz w:val="28"/>
          <w:szCs w:val="28"/>
        </w:rPr>
        <w:t>Планируемые результаты освоения детьми основной общеобразовательной программы дошкольного образования.</w:t>
      </w:r>
    </w:p>
    <w:p w:rsidR="0039082C" w:rsidRDefault="0039082C" w:rsidP="0010015C">
      <w:pPr>
        <w:pStyle w:val="ListParagraph"/>
        <w:numPr>
          <w:ilvl w:val="0"/>
          <w:numId w:val="4"/>
        </w:numPr>
        <w:shd w:val="clear" w:color="auto" w:fill="FFFFFF"/>
        <w:spacing w:after="0" w:line="240" w:lineRule="auto"/>
        <w:ind w:left="142" w:firstLine="0"/>
        <w:rPr>
          <w:rFonts w:ascii="Times New Roman" w:hAnsi="Times New Roman"/>
          <w:bCs/>
          <w:sz w:val="28"/>
          <w:szCs w:val="28"/>
        </w:rPr>
      </w:pPr>
      <w:r>
        <w:rPr>
          <w:rFonts w:ascii="Times New Roman" w:hAnsi="Times New Roman"/>
          <w:bCs/>
          <w:sz w:val="28"/>
          <w:szCs w:val="28"/>
        </w:rPr>
        <w:t>Система мониторинга достижения детьми планируемых результатов освоения Программы.</w:t>
      </w:r>
    </w:p>
    <w:p w:rsidR="0039082C" w:rsidRDefault="0039082C" w:rsidP="0010015C">
      <w:pPr>
        <w:pStyle w:val="ListParagraph"/>
        <w:shd w:val="clear" w:color="auto" w:fill="FFFFFF"/>
        <w:spacing w:after="0" w:line="240" w:lineRule="auto"/>
        <w:ind w:left="142"/>
        <w:rPr>
          <w:rFonts w:ascii="Times New Roman" w:hAnsi="Times New Roman"/>
          <w:b/>
          <w:bCs/>
          <w:sz w:val="28"/>
          <w:szCs w:val="28"/>
        </w:rPr>
      </w:pPr>
    </w:p>
    <w:p w:rsidR="0039082C" w:rsidRDefault="0039082C" w:rsidP="0010015C">
      <w:pPr>
        <w:shd w:val="clear" w:color="auto" w:fill="FFFFFF"/>
        <w:spacing w:after="0" w:line="240" w:lineRule="auto"/>
        <w:rPr>
          <w:rFonts w:ascii="Times New Roman" w:hAnsi="Times New Roman"/>
          <w:b/>
          <w:bCs/>
          <w:sz w:val="28"/>
          <w:szCs w:val="28"/>
        </w:rPr>
      </w:pPr>
    </w:p>
    <w:p w:rsidR="0039082C" w:rsidRDefault="0039082C" w:rsidP="0010015C">
      <w:pPr>
        <w:shd w:val="clear" w:color="auto" w:fill="FFFFFF"/>
        <w:spacing w:after="0" w:line="240" w:lineRule="auto"/>
        <w:jc w:val="center"/>
        <w:rPr>
          <w:rFonts w:ascii="Times New Roman" w:hAnsi="Times New Roman"/>
          <w:b/>
          <w:bCs/>
          <w:sz w:val="28"/>
          <w:szCs w:val="28"/>
        </w:rPr>
      </w:pPr>
      <w:r>
        <w:rPr>
          <w:rFonts w:ascii="Times New Roman" w:hAnsi="Times New Roman"/>
          <w:b/>
          <w:bCs/>
          <w:sz w:val="28"/>
          <w:szCs w:val="28"/>
        </w:rPr>
        <w:br w:type="page"/>
        <w:t>1.Пояснительная записка</w:t>
      </w:r>
    </w:p>
    <w:p w:rsidR="0039082C" w:rsidRDefault="0039082C" w:rsidP="0010015C">
      <w:pPr>
        <w:shd w:val="clear" w:color="auto" w:fill="FFFFFF"/>
        <w:autoSpaceDE w:val="0"/>
        <w:autoSpaceDN w:val="0"/>
        <w:adjustRightInd w:val="0"/>
        <w:spacing w:after="0" w:line="240" w:lineRule="auto"/>
        <w:ind w:firstLine="900"/>
        <w:jc w:val="both"/>
        <w:rPr>
          <w:rFonts w:ascii="Times New Roman" w:hAnsi="Times New Roman"/>
          <w:color w:val="000000"/>
          <w:sz w:val="28"/>
          <w:szCs w:val="28"/>
        </w:rPr>
      </w:pPr>
      <w:r>
        <w:rPr>
          <w:rFonts w:ascii="Times New Roman" w:hAnsi="Times New Roman"/>
          <w:color w:val="000000"/>
          <w:sz w:val="28"/>
          <w:szCs w:val="28"/>
        </w:rPr>
        <w:t>1.1.Муниципальное дошкольное образовательное учреждение детский сад (далее–Детский сад) №  25 расположено по адресу: п.Красногвардейский, Артёмовского района, Свердловской  области, ул. Шмидта 8а и является структурным звеном муниципальной системы образования Артемовского городского округа, обеспечивающей помощь семье в обучении, воспитании и развитии детей дошкольного возраста.</w:t>
      </w:r>
    </w:p>
    <w:p w:rsidR="0039082C" w:rsidRDefault="0039082C" w:rsidP="0010015C">
      <w:pPr>
        <w:shd w:val="clear" w:color="auto" w:fill="FFFFFF"/>
        <w:autoSpaceDE w:val="0"/>
        <w:autoSpaceDN w:val="0"/>
        <w:adjustRightInd w:val="0"/>
        <w:spacing w:after="0" w:line="240" w:lineRule="auto"/>
        <w:ind w:firstLine="900"/>
        <w:jc w:val="both"/>
        <w:rPr>
          <w:rFonts w:ascii="Times New Roman" w:hAnsi="Times New Roman"/>
          <w:color w:val="000000"/>
          <w:sz w:val="28"/>
          <w:szCs w:val="28"/>
        </w:rPr>
      </w:pPr>
      <w:r>
        <w:rPr>
          <w:rFonts w:ascii="Times New Roman" w:hAnsi="Times New Roman"/>
          <w:color w:val="000000"/>
          <w:sz w:val="28"/>
          <w:szCs w:val="28"/>
        </w:rPr>
        <w:t xml:space="preserve">В Детском саду функционирует 2 разновозрастные группы общеразвивающей направленности: </w:t>
      </w:r>
    </w:p>
    <w:p w:rsidR="0039082C" w:rsidRDefault="0039082C" w:rsidP="0010015C">
      <w:pPr>
        <w:shd w:val="clear" w:color="auto" w:fill="FFFFFF"/>
        <w:autoSpaceDE w:val="0"/>
        <w:autoSpaceDN w:val="0"/>
        <w:adjustRightInd w:val="0"/>
        <w:spacing w:after="0" w:line="240" w:lineRule="auto"/>
        <w:ind w:left="900"/>
        <w:jc w:val="both"/>
        <w:rPr>
          <w:rFonts w:ascii="Times New Roman" w:hAnsi="Times New Roman"/>
          <w:color w:val="000000"/>
          <w:sz w:val="28"/>
          <w:szCs w:val="28"/>
        </w:rPr>
      </w:pPr>
      <w:r>
        <w:rPr>
          <w:rFonts w:ascii="Times New Roman" w:hAnsi="Times New Roman"/>
          <w:color w:val="000000"/>
          <w:sz w:val="28"/>
          <w:szCs w:val="28"/>
        </w:rPr>
        <w:t xml:space="preserve">- группа раннего возраста (от </w:t>
      </w:r>
      <w:r w:rsidRPr="00980BE6">
        <w:rPr>
          <w:rFonts w:ascii="Times New Roman" w:hAnsi="Times New Roman"/>
          <w:color w:val="000000"/>
          <w:sz w:val="28"/>
          <w:szCs w:val="28"/>
        </w:rPr>
        <w:t>2</w:t>
      </w:r>
      <w:r>
        <w:rPr>
          <w:rFonts w:ascii="Times New Roman" w:hAnsi="Times New Roman"/>
          <w:color w:val="000000"/>
          <w:sz w:val="28"/>
          <w:szCs w:val="28"/>
        </w:rPr>
        <w:t xml:space="preserve"> до 3 лет), предельная наполняемость 15 детей;</w:t>
      </w:r>
    </w:p>
    <w:p w:rsidR="0039082C" w:rsidRDefault="0039082C" w:rsidP="0010015C">
      <w:p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 группа смешанного дошкольного возраста (от3до</w:t>
      </w:r>
      <w:r w:rsidRPr="00980BE6">
        <w:rPr>
          <w:rFonts w:ascii="Times New Roman" w:hAnsi="Times New Roman"/>
          <w:color w:val="000000"/>
          <w:sz w:val="28"/>
          <w:szCs w:val="28"/>
        </w:rPr>
        <w:t xml:space="preserve"> </w:t>
      </w:r>
      <w:r>
        <w:rPr>
          <w:rFonts w:ascii="Times New Roman" w:hAnsi="Times New Roman"/>
          <w:color w:val="000000"/>
          <w:sz w:val="28"/>
          <w:szCs w:val="28"/>
        </w:rPr>
        <w:t>7 лет), предельная наполняемость 10 детей, согласно Типовому положению о дошкольном образовательном учреждении (п.32) и СанПиН (п.1.10.2.)</w:t>
      </w:r>
    </w:p>
    <w:p w:rsidR="0039082C" w:rsidRDefault="0039082C" w:rsidP="0010015C">
      <w:p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Режим пребывания 10 час. (с 7.30 до 17.30) при 5-дневной рабочей неделе с организацией 3 приемов пищи. </w:t>
      </w:r>
    </w:p>
    <w:p w:rsidR="0039082C" w:rsidRDefault="0039082C" w:rsidP="0010015C">
      <w:pPr>
        <w:pStyle w:val="HTMLPreformatted"/>
        <w:ind w:firstLine="993"/>
        <w:jc w:val="both"/>
        <w:rPr>
          <w:rFonts w:ascii="Times New Roman" w:hAnsi="Times New Roman" w:cs="Times New Roman"/>
          <w:sz w:val="28"/>
          <w:szCs w:val="28"/>
        </w:rPr>
      </w:pPr>
      <w:r>
        <w:rPr>
          <w:rFonts w:ascii="Times New Roman" w:hAnsi="Times New Roman" w:cs="Times New Roman"/>
          <w:sz w:val="28"/>
          <w:szCs w:val="28"/>
        </w:rPr>
        <w:t xml:space="preserve">Детский сад реализует основную общеобразовательную программу дошкольного образования (далее – Программа) </w:t>
      </w:r>
    </w:p>
    <w:p w:rsidR="0039082C" w:rsidRDefault="0039082C" w:rsidP="0010015C">
      <w:pPr>
        <w:autoSpaceDE w:val="0"/>
        <w:autoSpaceDN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Содержание Программы разработано на основе Федеральных государственных требований к структуре основной общеобразовательной программы дошкольного образования, особенностей социума и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:физическому, социально-личностному, познавательно-речевому и художественно-эстетическому. </w:t>
      </w:r>
    </w:p>
    <w:p w:rsidR="0039082C" w:rsidRDefault="0039082C" w:rsidP="0010015C">
      <w:pPr>
        <w:autoSpaceDE w:val="0"/>
        <w:autoSpaceDN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Статус детского сада позволяет реализовать лишь обязательную часть Программы, главная цель которой  - формирование общей культуры, физических, интеллектуальных и личностных качеств, формирование предпосылок учебной деятельности, сохранение и укрепление здоровья воспитанников.</w:t>
      </w:r>
    </w:p>
    <w:p w:rsidR="0039082C" w:rsidRDefault="0039082C" w:rsidP="0010015C">
      <w:pPr>
        <w:pStyle w:val="msonormalbullet2gif"/>
        <w:shd w:val="clear" w:color="auto" w:fill="FFFFFF"/>
        <w:spacing w:before="0" w:beforeAutospacing="0" w:after="0" w:afterAutospacing="0"/>
        <w:ind w:firstLine="720"/>
        <w:jc w:val="both"/>
        <w:rPr>
          <w:sz w:val="28"/>
          <w:szCs w:val="28"/>
        </w:rPr>
      </w:pPr>
      <w:r>
        <w:rPr>
          <w:sz w:val="28"/>
          <w:szCs w:val="28"/>
        </w:rPr>
        <w:t>Программно-методическое сопровождение ориентируется на Программу воспитания и обучения в детском саду / Под редакцией М.А. Васильевой, В.В. Гербовой  М: «Мозаика-Синтез», 2010 год</w:t>
      </w:r>
    </w:p>
    <w:p w:rsidR="0039082C" w:rsidRDefault="0039082C" w:rsidP="0010015C">
      <w:pPr>
        <w:pStyle w:val="msonormalbullet2gif"/>
        <w:shd w:val="clear" w:color="auto" w:fill="FFFFFF"/>
        <w:spacing w:before="0" w:beforeAutospacing="0" w:after="0" w:afterAutospacing="0"/>
        <w:jc w:val="both"/>
        <w:rPr>
          <w:b/>
          <w:i/>
          <w:sz w:val="28"/>
          <w:szCs w:val="28"/>
        </w:rPr>
      </w:pPr>
      <w:r>
        <w:rPr>
          <w:sz w:val="28"/>
          <w:szCs w:val="28"/>
        </w:rPr>
        <w:t xml:space="preserve">    Комплексно-тематическое планирование осуществляется на основе программы нового поколения:  Основная образовательная программа дошкольного образования «От рождения до школы» /Под ред. Н.Е.Вераксы, Т.С.Комаровой, М.А.Васильевой, М.: Мозаика-Синтез, 2010</w:t>
      </w:r>
    </w:p>
    <w:p w:rsidR="0039082C" w:rsidRDefault="0039082C" w:rsidP="0010015C">
      <w:pPr>
        <w:pStyle w:val="msonormalbullet2gif"/>
        <w:shd w:val="clear" w:color="auto" w:fill="FFFFFF"/>
        <w:spacing w:before="0" w:beforeAutospacing="0" w:after="0" w:afterAutospacing="0"/>
        <w:ind w:firstLine="720"/>
        <w:jc w:val="both"/>
        <w:rPr>
          <w:bCs/>
          <w:sz w:val="28"/>
          <w:szCs w:val="28"/>
        </w:rPr>
      </w:pPr>
      <w:r>
        <w:rPr>
          <w:bCs/>
          <w:sz w:val="28"/>
          <w:szCs w:val="28"/>
        </w:rPr>
        <w:t xml:space="preserve">Программа базируется на основе следующих принципов и подходов: </w:t>
      </w:r>
    </w:p>
    <w:p w:rsidR="0039082C" w:rsidRDefault="0039082C" w:rsidP="0010015C">
      <w:pPr>
        <w:pStyle w:val="msonormalbullet2gif"/>
        <w:shd w:val="clear" w:color="auto" w:fill="FFFFFF"/>
        <w:spacing w:before="0" w:beforeAutospacing="0" w:after="0" w:afterAutospacing="0"/>
        <w:jc w:val="both"/>
        <w:rPr>
          <w:bCs/>
          <w:sz w:val="28"/>
          <w:szCs w:val="28"/>
        </w:rPr>
      </w:pPr>
      <w:r>
        <w:rPr>
          <w:bCs/>
          <w:sz w:val="28"/>
          <w:szCs w:val="28"/>
        </w:rPr>
        <w:t>-принцип необходимости и достаточности содержания образования (позволяет решать поставленные задачи только на необходимом и достаточном материале, максимально приближаться к разумному «минимуму»);</w:t>
      </w:r>
    </w:p>
    <w:p w:rsidR="0039082C" w:rsidRDefault="0039082C" w:rsidP="0010015C">
      <w:pPr>
        <w:pStyle w:val="msonormalbullet2gif"/>
        <w:shd w:val="clear" w:color="auto" w:fill="FFFFFF"/>
        <w:spacing w:before="0" w:beforeAutospacing="0" w:after="0" w:afterAutospacing="0"/>
        <w:jc w:val="both"/>
        <w:rPr>
          <w:bCs/>
          <w:sz w:val="28"/>
          <w:szCs w:val="28"/>
        </w:rPr>
      </w:pPr>
      <w:r>
        <w:rPr>
          <w:bCs/>
          <w:sz w:val="28"/>
          <w:szCs w:val="28"/>
        </w:rPr>
        <w:t>-принцип интеграции образовательных областей как альтернатива предметному подходу;</w:t>
      </w:r>
    </w:p>
    <w:p w:rsidR="0039082C" w:rsidRDefault="0039082C" w:rsidP="0010015C">
      <w:pPr>
        <w:pStyle w:val="msonormalbullet2gif"/>
        <w:shd w:val="clear" w:color="auto" w:fill="FFFFFF"/>
        <w:spacing w:before="0" w:beforeAutospacing="0" w:after="0" w:afterAutospacing="0"/>
        <w:jc w:val="both"/>
        <w:rPr>
          <w:bCs/>
          <w:sz w:val="28"/>
          <w:szCs w:val="28"/>
        </w:rPr>
      </w:pPr>
      <w:r>
        <w:rPr>
          <w:bCs/>
          <w:sz w:val="28"/>
          <w:szCs w:val="28"/>
        </w:rPr>
        <w:t>-принцип единства воспитательных, развивающих и обучающих задач процесса образования;</w:t>
      </w:r>
    </w:p>
    <w:p w:rsidR="0039082C" w:rsidRDefault="0039082C" w:rsidP="0010015C">
      <w:pPr>
        <w:pStyle w:val="msonormalbullet2gif"/>
        <w:shd w:val="clear" w:color="auto" w:fill="FFFFFF"/>
        <w:spacing w:before="0" w:beforeAutospacing="0" w:after="0" w:afterAutospacing="0"/>
        <w:jc w:val="both"/>
        <w:rPr>
          <w:bCs/>
          <w:sz w:val="28"/>
          <w:szCs w:val="28"/>
        </w:rPr>
      </w:pPr>
      <w:r>
        <w:rPr>
          <w:bCs/>
          <w:sz w:val="28"/>
          <w:szCs w:val="28"/>
        </w:rPr>
        <w:t>-принцип комплексно-тематического подхода к планированию деятельности;</w:t>
      </w:r>
    </w:p>
    <w:p w:rsidR="0039082C" w:rsidRDefault="0039082C" w:rsidP="0010015C">
      <w:pPr>
        <w:pStyle w:val="msonormalbullet2gif"/>
        <w:shd w:val="clear" w:color="auto" w:fill="FFFFFF"/>
        <w:spacing w:before="0" w:beforeAutospacing="0" w:after="0" w:afterAutospacing="0"/>
        <w:jc w:val="both"/>
        <w:rPr>
          <w:bCs/>
          <w:sz w:val="28"/>
          <w:szCs w:val="28"/>
        </w:rPr>
      </w:pPr>
      <w:r>
        <w:rPr>
          <w:bCs/>
          <w:sz w:val="28"/>
          <w:szCs w:val="28"/>
        </w:rPr>
        <w:t>-принцип природосообразности, позволяющий учитывать особенности детей данного социума</w:t>
      </w:r>
    </w:p>
    <w:p w:rsidR="0039082C" w:rsidRDefault="0039082C" w:rsidP="0010015C">
      <w:pPr>
        <w:pStyle w:val="msonormalbullet2gif"/>
        <w:shd w:val="clear" w:color="auto" w:fill="FFFFFF"/>
        <w:spacing w:before="0" w:beforeAutospacing="0" w:after="0" w:afterAutospacing="0"/>
        <w:jc w:val="both"/>
        <w:rPr>
          <w:bCs/>
          <w:sz w:val="28"/>
          <w:szCs w:val="28"/>
        </w:rPr>
      </w:pPr>
      <w:r>
        <w:rPr>
          <w:bCs/>
          <w:sz w:val="28"/>
          <w:szCs w:val="28"/>
        </w:rPr>
        <w:t xml:space="preserve">              1.2  Характеристика условий образовательной деятельности детского сада № 25</w:t>
      </w:r>
    </w:p>
    <w:p w:rsidR="0039082C" w:rsidRDefault="0039082C" w:rsidP="0010015C">
      <w:pPr>
        <w:pStyle w:val="msonormalbullet2gif"/>
        <w:shd w:val="clear" w:color="auto" w:fill="FFFFFF"/>
        <w:spacing w:before="0" w:beforeAutospacing="0" w:after="0" w:afterAutospacing="0"/>
        <w:jc w:val="both"/>
        <w:rPr>
          <w:bCs/>
          <w:sz w:val="28"/>
          <w:szCs w:val="28"/>
        </w:rPr>
      </w:pPr>
      <w:r>
        <w:rPr>
          <w:bCs/>
          <w:sz w:val="28"/>
          <w:szCs w:val="28"/>
        </w:rPr>
        <w:t xml:space="preserve">  1.2.1. Детский сад расположен в заречной части поселка Красногвардейского. К социальным партнерам детского сада относится :клуб ОАО Красногвардейского кранового завода, поселковая библиотека, детская амбулатория Красногвардейской участковой больницы, пожарная часть, Артемовское ГИБДД.</w:t>
      </w:r>
    </w:p>
    <w:p w:rsidR="0039082C" w:rsidRDefault="0039082C" w:rsidP="0010015C">
      <w:pPr>
        <w:pStyle w:val="msonormalbullet2gif"/>
        <w:shd w:val="clear" w:color="auto" w:fill="FFFFFF"/>
        <w:spacing w:before="0" w:beforeAutospacing="0" w:after="0" w:afterAutospacing="0"/>
        <w:jc w:val="both"/>
        <w:rPr>
          <w:bCs/>
          <w:sz w:val="28"/>
          <w:szCs w:val="28"/>
        </w:rPr>
      </w:pPr>
      <w:r>
        <w:rPr>
          <w:bCs/>
          <w:sz w:val="28"/>
          <w:szCs w:val="28"/>
        </w:rPr>
        <w:t>1.2.2.Характеристика социума (заречной части): 40 семей, имеющих детей дошкольного возраста. Детский сад посещают 25- (82 %).</w:t>
      </w:r>
    </w:p>
    <w:p w:rsidR="0039082C" w:rsidRDefault="0039082C" w:rsidP="0010015C">
      <w:pPr>
        <w:pStyle w:val="msonormalbullet2gif"/>
        <w:shd w:val="clear" w:color="auto" w:fill="FFFFFF"/>
        <w:spacing w:before="0" w:beforeAutospacing="0" w:after="0" w:afterAutospacing="0"/>
        <w:jc w:val="both"/>
        <w:rPr>
          <w:bCs/>
          <w:sz w:val="28"/>
          <w:szCs w:val="28"/>
        </w:rPr>
      </w:pPr>
      <w:r>
        <w:rPr>
          <w:bCs/>
          <w:sz w:val="28"/>
          <w:szCs w:val="28"/>
        </w:rPr>
        <w:t xml:space="preserve">Из них: полных семей – 19 – (76 %); неполных – 6 (24%) ; многодетных- 4 (16%) ; </w:t>
      </w:r>
    </w:p>
    <w:p w:rsidR="0039082C" w:rsidRDefault="0039082C" w:rsidP="0010015C">
      <w:pPr>
        <w:pStyle w:val="msonormalbullet2gif"/>
        <w:shd w:val="clear" w:color="auto" w:fill="FFFFFF"/>
        <w:spacing w:before="0" w:beforeAutospacing="0" w:after="0" w:afterAutospacing="0"/>
        <w:jc w:val="both"/>
        <w:rPr>
          <w:bCs/>
          <w:sz w:val="28"/>
          <w:szCs w:val="28"/>
        </w:rPr>
      </w:pPr>
      <w:r>
        <w:rPr>
          <w:bCs/>
          <w:sz w:val="28"/>
          <w:szCs w:val="28"/>
        </w:rPr>
        <w:t>Социальный состав семьи: служащих - 1, работающих на предприятии 24, безработных - 0</w:t>
      </w:r>
    </w:p>
    <w:p w:rsidR="0039082C" w:rsidRDefault="0039082C" w:rsidP="0010015C">
      <w:pPr>
        <w:pStyle w:val="msonormalbullet2gif"/>
        <w:shd w:val="clear" w:color="auto" w:fill="FFFFFF"/>
        <w:spacing w:before="0" w:beforeAutospacing="0" w:after="0" w:afterAutospacing="0"/>
        <w:jc w:val="both"/>
        <w:rPr>
          <w:bCs/>
          <w:sz w:val="28"/>
          <w:szCs w:val="28"/>
        </w:rPr>
      </w:pPr>
      <w:r>
        <w:rPr>
          <w:bCs/>
          <w:sz w:val="28"/>
          <w:szCs w:val="28"/>
        </w:rPr>
        <w:t>Образовательный уровень родителей: с высшим образованием -0, со средним профессиональным -7 , с общим средним- 18.</w:t>
      </w:r>
    </w:p>
    <w:p w:rsidR="0039082C" w:rsidRDefault="0039082C" w:rsidP="0010015C">
      <w:pPr>
        <w:pStyle w:val="msonormalbullet2gif"/>
        <w:shd w:val="clear" w:color="auto" w:fill="FFFFFF"/>
        <w:spacing w:before="0" w:beforeAutospacing="0" w:after="0" w:afterAutospacing="0"/>
        <w:jc w:val="both"/>
        <w:rPr>
          <w:bCs/>
          <w:sz w:val="28"/>
          <w:szCs w:val="28"/>
        </w:rPr>
      </w:pPr>
      <w:r>
        <w:rPr>
          <w:bCs/>
          <w:sz w:val="28"/>
          <w:szCs w:val="28"/>
        </w:rPr>
        <w:t xml:space="preserve">1.2.3.Характеристика педагогического коллектива детского сада: </w:t>
      </w:r>
    </w:p>
    <w:p w:rsidR="0039082C" w:rsidRDefault="0039082C" w:rsidP="0010015C">
      <w:pPr>
        <w:pStyle w:val="msonormalbullet2gif"/>
        <w:shd w:val="clear" w:color="auto" w:fill="FFFFFF"/>
        <w:spacing w:before="0" w:beforeAutospacing="0" w:after="0" w:afterAutospacing="0"/>
        <w:jc w:val="both"/>
        <w:rPr>
          <w:bCs/>
          <w:sz w:val="28"/>
          <w:szCs w:val="28"/>
        </w:rPr>
      </w:pPr>
      <w:r>
        <w:rPr>
          <w:bCs/>
          <w:sz w:val="28"/>
          <w:szCs w:val="28"/>
        </w:rPr>
        <w:t xml:space="preserve">В штатном расписании предусмотрено: заведующая – 1,0, воспитатель -2,6 ставки музыкальный руководитель-0,5 ставки, старшая медицинская сестра – 0,5 ставки, логопед – 0,25 ставки. </w:t>
      </w:r>
    </w:p>
    <w:p w:rsidR="0039082C" w:rsidRDefault="0039082C" w:rsidP="0010015C">
      <w:pPr>
        <w:pStyle w:val="msonormalbullet2gif"/>
        <w:shd w:val="clear" w:color="auto" w:fill="FFFFFF"/>
        <w:spacing w:before="0" w:beforeAutospacing="0" w:after="0" w:afterAutospacing="0"/>
        <w:jc w:val="both"/>
        <w:rPr>
          <w:bCs/>
          <w:sz w:val="28"/>
          <w:szCs w:val="28"/>
        </w:rPr>
      </w:pPr>
      <w:r>
        <w:rPr>
          <w:bCs/>
          <w:sz w:val="28"/>
          <w:szCs w:val="28"/>
        </w:rPr>
        <w:t>Образовательный ценз руководящего и педагогического состава сотрудников:</w:t>
      </w:r>
    </w:p>
    <w:p w:rsidR="0039082C" w:rsidRDefault="0039082C" w:rsidP="0010015C">
      <w:pPr>
        <w:pStyle w:val="msonormalbullet2gif"/>
        <w:shd w:val="clear" w:color="auto" w:fill="FFFFFF"/>
        <w:spacing w:before="0" w:beforeAutospacing="0" w:after="0" w:afterAutospacing="0"/>
        <w:jc w:val="both"/>
        <w:rPr>
          <w:bCs/>
          <w:sz w:val="28"/>
          <w:szCs w:val="28"/>
        </w:rPr>
      </w:pPr>
      <w:r>
        <w:rPr>
          <w:bCs/>
          <w:sz w:val="28"/>
          <w:szCs w:val="28"/>
        </w:rPr>
        <w:t xml:space="preserve">           - среднее профессиональное педагогическое - заведующая и воспитатель-1;</w:t>
      </w:r>
    </w:p>
    <w:p w:rsidR="0039082C" w:rsidRDefault="0039082C" w:rsidP="0010015C">
      <w:pPr>
        <w:pStyle w:val="msonormalbullet2gif"/>
        <w:numPr>
          <w:ilvl w:val="0"/>
          <w:numId w:val="24"/>
        </w:numPr>
        <w:shd w:val="clear" w:color="auto" w:fill="FFFFFF"/>
        <w:spacing w:before="0" w:beforeAutospacing="0" w:after="0" w:afterAutospacing="0"/>
        <w:jc w:val="both"/>
        <w:rPr>
          <w:bCs/>
          <w:sz w:val="28"/>
          <w:szCs w:val="28"/>
        </w:rPr>
      </w:pPr>
      <w:r>
        <w:rPr>
          <w:bCs/>
          <w:sz w:val="28"/>
          <w:szCs w:val="28"/>
        </w:rPr>
        <w:t>высшее профессиональное педагогическое –  воспитатель-2;</w:t>
      </w:r>
    </w:p>
    <w:p w:rsidR="0039082C" w:rsidRDefault="0039082C" w:rsidP="0010015C">
      <w:pPr>
        <w:pStyle w:val="msonormalbullet2gif"/>
        <w:numPr>
          <w:ilvl w:val="0"/>
          <w:numId w:val="24"/>
        </w:numPr>
        <w:shd w:val="clear" w:color="auto" w:fill="FFFFFF"/>
        <w:spacing w:before="0" w:beforeAutospacing="0" w:after="0" w:afterAutospacing="0"/>
        <w:jc w:val="both"/>
        <w:rPr>
          <w:bCs/>
          <w:sz w:val="28"/>
          <w:szCs w:val="28"/>
        </w:rPr>
      </w:pPr>
      <w:r>
        <w:rPr>
          <w:bCs/>
          <w:sz w:val="28"/>
          <w:szCs w:val="28"/>
        </w:rPr>
        <w:t>высшее профессиональное –  музыкальный руководитель-1;</w:t>
      </w:r>
    </w:p>
    <w:p w:rsidR="0039082C" w:rsidRDefault="0039082C" w:rsidP="0010015C">
      <w:pPr>
        <w:pStyle w:val="msonormalbullet2gif"/>
        <w:numPr>
          <w:ilvl w:val="0"/>
          <w:numId w:val="24"/>
        </w:numPr>
        <w:shd w:val="clear" w:color="auto" w:fill="FFFFFF"/>
        <w:spacing w:before="0" w:beforeAutospacing="0" w:after="0" w:afterAutospacing="0"/>
        <w:jc w:val="both"/>
        <w:rPr>
          <w:bCs/>
          <w:sz w:val="28"/>
          <w:szCs w:val="28"/>
        </w:rPr>
      </w:pPr>
      <w:r>
        <w:rPr>
          <w:bCs/>
          <w:sz w:val="28"/>
          <w:szCs w:val="28"/>
        </w:rPr>
        <w:t>среднее профессиональное медицинское – старшая медсестра-1;</w:t>
      </w:r>
    </w:p>
    <w:p w:rsidR="0039082C" w:rsidRDefault="0039082C" w:rsidP="0010015C">
      <w:pPr>
        <w:pStyle w:val="msonormalbullet2gif"/>
        <w:numPr>
          <w:ilvl w:val="0"/>
          <w:numId w:val="24"/>
        </w:numPr>
        <w:shd w:val="clear" w:color="auto" w:fill="FFFFFF"/>
        <w:spacing w:before="0" w:beforeAutospacing="0" w:after="0" w:afterAutospacing="0"/>
        <w:jc w:val="both"/>
        <w:rPr>
          <w:bCs/>
          <w:sz w:val="28"/>
          <w:szCs w:val="28"/>
        </w:rPr>
      </w:pPr>
      <w:r>
        <w:rPr>
          <w:bCs/>
          <w:sz w:val="28"/>
          <w:szCs w:val="28"/>
        </w:rPr>
        <w:t>среднее профессиональное – младший воспитатель-1.</w:t>
      </w:r>
    </w:p>
    <w:p w:rsidR="0039082C" w:rsidRDefault="0039082C" w:rsidP="0010015C">
      <w:pPr>
        <w:pStyle w:val="msonormalbullet2gif"/>
        <w:shd w:val="clear" w:color="auto" w:fill="FFFFFF"/>
        <w:spacing w:before="0" w:beforeAutospacing="0" w:after="0" w:afterAutospacing="0"/>
        <w:jc w:val="both"/>
        <w:rPr>
          <w:bCs/>
          <w:sz w:val="28"/>
          <w:szCs w:val="28"/>
        </w:rPr>
      </w:pPr>
      <w:r>
        <w:rPr>
          <w:bCs/>
          <w:sz w:val="28"/>
          <w:szCs w:val="28"/>
        </w:rPr>
        <w:t>Первую квалификационную категорию имеют - заведующая детского сада,2 воспитателя, логопед.</w:t>
      </w:r>
    </w:p>
    <w:p w:rsidR="0039082C" w:rsidRDefault="0039082C" w:rsidP="0010015C">
      <w:pPr>
        <w:pStyle w:val="msonormalbullet2gif"/>
        <w:shd w:val="clear" w:color="auto" w:fill="FFFFFF"/>
        <w:spacing w:before="0" w:beforeAutospacing="0" w:after="0" w:afterAutospacing="0"/>
        <w:ind w:left="900"/>
        <w:jc w:val="both"/>
        <w:rPr>
          <w:bCs/>
          <w:sz w:val="28"/>
          <w:szCs w:val="28"/>
        </w:rPr>
      </w:pPr>
    </w:p>
    <w:p w:rsidR="0039082C" w:rsidRDefault="0039082C" w:rsidP="0010015C">
      <w:pPr>
        <w:pStyle w:val="msonormalbullet2gif"/>
        <w:shd w:val="clear" w:color="auto" w:fill="FFFFFF"/>
        <w:spacing w:before="0" w:beforeAutospacing="0" w:after="0" w:afterAutospacing="0"/>
        <w:jc w:val="both"/>
        <w:rPr>
          <w:bCs/>
          <w:sz w:val="28"/>
          <w:szCs w:val="28"/>
        </w:rPr>
      </w:pPr>
      <w:r>
        <w:rPr>
          <w:bCs/>
          <w:sz w:val="28"/>
          <w:szCs w:val="28"/>
        </w:rPr>
        <w:t>1.2.4.Характеристика детского коллектива.</w:t>
      </w:r>
    </w:p>
    <w:p w:rsidR="0039082C" w:rsidRDefault="0039082C" w:rsidP="0010015C">
      <w:pPr>
        <w:pStyle w:val="msonormalbullet2gif"/>
        <w:shd w:val="clear" w:color="auto" w:fill="FFFFFF"/>
        <w:spacing w:before="0" w:beforeAutospacing="0" w:after="0" w:afterAutospacing="0"/>
        <w:jc w:val="both"/>
        <w:rPr>
          <w:bCs/>
          <w:sz w:val="28"/>
          <w:szCs w:val="28"/>
        </w:rPr>
      </w:pPr>
      <w:r>
        <w:rPr>
          <w:bCs/>
          <w:sz w:val="28"/>
          <w:szCs w:val="28"/>
        </w:rPr>
        <w:t>1.2.4.1.Состояние здоровья воспитанников детского сада:</w:t>
      </w:r>
    </w:p>
    <w:p w:rsidR="0039082C" w:rsidRDefault="0039082C" w:rsidP="0010015C">
      <w:pPr>
        <w:pStyle w:val="msonormalbullet2gif"/>
        <w:shd w:val="clear" w:color="auto" w:fill="FFFFFF"/>
        <w:spacing w:before="0" w:beforeAutospacing="0" w:after="0" w:afterAutospacing="0"/>
        <w:jc w:val="both"/>
        <w:rPr>
          <w:bCs/>
          <w:sz w:val="28"/>
          <w:szCs w:val="28"/>
        </w:rPr>
      </w:pPr>
      <w:r>
        <w:rPr>
          <w:bCs/>
          <w:sz w:val="28"/>
          <w:szCs w:val="28"/>
        </w:rPr>
        <w:t>- с 1-й группой здоровья    9   (37,5%),</w:t>
      </w:r>
    </w:p>
    <w:p w:rsidR="0039082C" w:rsidRDefault="0039082C" w:rsidP="0010015C">
      <w:pPr>
        <w:pStyle w:val="msonormalbullet2gif"/>
        <w:shd w:val="clear" w:color="auto" w:fill="FFFFFF"/>
        <w:spacing w:before="0" w:beforeAutospacing="0" w:after="0" w:afterAutospacing="0"/>
        <w:jc w:val="both"/>
        <w:rPr>
          <w:bCs/>
          <w:sz w:val="28"/>
          <w:szCs w:val="28"/>
        </w:rPr>
      </w:pPr>
      <w:r>
        <w:rPr>
          <w:bCs/>
          <w:sz w:val="28"/>
          <w:szCs w:val="28"/>
        </w:rPr>
        <w:t>- с 2-й группой здоровья    15   (60%);</w:t>
      </w:r>
    </w:p>
    <w:p w:rsidR="0039082C" w:rsidRDefault="0039082C" w:rsidP="0010015C">
      <w:pPr>
        <w:pStyle w:val="msonormalbullet2gif"/>
        <w:shd w:val="clear" w:color="auto" w:fill="FFFFFF"/>
        <w:spacing w:before="0" w:beforeAutospacing="0" w:after="0" w:afterAutospacing="0"/>
        <w:jc w:val="both"/>
        <w:rPr>
          <w:bCs/>
          <w:sz w:val="28"/>
          <w:szCs w:val="28"/>
        </w:rPr>
      </w:pPr>
      <w:r>
        <w:rPr>
          <w:bCs/>
          <w:sz w:val="28"/>
          <w:szCs w:val="28"/>
        </w:rPr>
        <w:t>- с 3-й группой здоровья   1 ( 2,5 % )</w:t>
      </w:r>
    </w:p>
    <w:p w:rsidR="0039082C" w:rsidRDefault="0039082C" w:rsidP="0010015C">
      <w:pPr>
        <w:pStyle w:val="msonormalbullet2gif"/>
        <w:shd w:val="clear" w:color="auto" w:fill="FFFFFF"/>
        <w:spacing w:before="0" w:beforeAutospacing="0" w:after="0" w:afterAutospacing="0"/>
        <w:jc w:val="both"/>
        <w:rPr>
          <w:bCs/>
          <w:sz w:val="28"/>
          <w:szCs w:val="28"/>
        </w:rPr>
      </w:pPr>
    </w:p>
    <w:p w:rsidR="0039082C" w:rsidRPr="00F5039A" w:rsidRDefault="0039082C" w:rsidP="0010015C">
      <w:pPr>
        <w:pStyle w:val="msonormalbullet2gif"/>
        <w:shd w:val="clear" w:color="auto" w:fill="FFFFFF"/>
        <w:spacing w:before="0" w:beforeAutospacing="0" w:after="0" w:afterAutospacing="0"/>
        <w:jc w:val="both"/>
        <w:rPr>
          <w:bCs/>
          <w:color w:val="000000"/>
          <w:sz w:val="28"/>
          <w:szCs w:val="28"/>
        </w:rPr>
      </w:pPr>
      <w:r w:rsidRPr="00F5039A">
        <w:rPr>
          <w:bCs/>
          <w:color w:val="000000"/>
          <w:sz w:val="28"/>
          <w:szCs w:val="28"/>
        </w:rPr>
        <w:t>1.2.4.2.Распределение детей на возрастные подгруппы в условиях малокомплектного детского сада: детский сад посещают дети 4-го, 5-го, 6-го и 7-го г. жизни, которые объединены в 2 подгруппы: подгруппа детей 4-го и 5-го г. жизни и подгруппа детей 6-го и 7-го г. жизни, группа раннего возраста</w:t>
      </w:r>
    </w:p>
    <w:p w:rsidR="0039082C" w:rsidRPr="00F5039A" w:rsidRDefault="0039082C" w:rsidP="0010015C">
      <w:pPr>
        <w:pStyle w:val="msonormalbullet2gif"/>
        <w:shd w:val="clear" w:color="auto" w:fill="FFFFFF"/>
        <w:spacing w:before="0" w:beforeAutospacing="0" w:after="0" w:afterAutospacing="0"/>
        <w:jc w:val="both"/>
        <w:rPr>
          <w:bCs/>
          <w:color w:val="FF0000"/>
          <w:sz w:val="28"/>
          <w:szCs w:val="28"/>
        </w:rPr>
      </w:pPr>
      <w:r w:rsidRPr="00F5039A">
        <w:rPr>
          <w:bCs/>
          <w:color w:val="000000"/>
          <w:sz w:val="28"/>
          <w:szCs w:val="28"/>
        </w:rPr>
        <w:t>1.2.4.3.</w:t>
      </w:r>
      <w:r>
        <w:rPr>
          <w:bCs/>
          <w:sz w:val="28"/>
          <w:szCs w:val="28"/>
        </w:rPr>
        <w:t xml:space="preserve"> Вышеназванные условия составляют специфику дошкольного учреждения и </w:t>
      </w:r>
    </w:p>
    <w:p w:rsidR="0039082C" w:rsidRDefault="0039082C" w:rsidP="0010015C">
      <w:pPr>
        <w:pStyle w:val="msonormalbullet2gif"/>
        <w:shd w:val="clear" w:color="auto" w:fill="FFFFFF"/>
        <w:spacing w:before="0" w:beforeAutospacing="0" w:after="0" w:afterAutospacing="0"/>
        <w:jc w:val="both"/>
        <w:rPr>
          <w:bCs/>
          <w:sz w:val="28"/>
          <w:szCs w:val="28"/>
        </w:rPr>
      </w:pPr>
      <w:r>
        <w:rPr>
          <w:bCs/>
          <w:sz w:val="28"/>
          <w:szCs w:val="28"/>
        </w:rPr>
        <w:t xml:space="preserve">определяют выбор задач деятельности и отбор содержания деятельности  </w:t>
      </w:r>
    </w:p>
    <w:p w:rsidR="0039082C" w:rsidRDefault="0039082C" w:rsidP="0010015C">
      <w:pPr>
        <w:pStyle w:val="msonormalbullet2gif"/>
        <w:shd w:val="clear" w:color="auto" w:fill="FFFFFF"/>
        <w:spacing w:before="0" w:beforeAutospacing="0" w:after="0" w:afterAutospacing="0"/>
        <w:jc w:val="both"/>
        <w:rPr>
          <w:bCs/>
          <w:sz w:val="28"/>
          <w:szCs w:val="28"/>
        </w:rPr>
      </w:pPr>
    </w:p>
    <w:p w:rsidR="0039082C" w:rsidRDefault="0039082C" w:rsidP="0010015C">
      <w:pPr>
        <w:pStyle w:val="ListParagraph"/>
        <w:shd w:val="clear" w:color="auto" w:fill="FFFFFF"/>
        <w:autoSpaceDE w:val="0"/>
        <w:autoSpaceDN w:val="0"/>
        <w:spacing w:after="0" w:line="240" w:lineRule="auto"/>
        <w:ind w:left="0"/>
        <w:jc w:val="center"/>
        <w:rPr>
          <w:rFonts w:ascii="Times New Roman" w:hAnsi="Times New Roman"/>
          <w:b/>
          <w:i/>
          <w:sz w:val="28"/>
          <w:szCs w:val="28"/>
        </w:rPr>
      </w:pPr>
    </w:p>
    <w:p w:rsidR="0039082C" w:rsidRDefault="0039082C" w:rsidP="0010015C">
      <w:pPr>
        <w:pStyle w:val="ListParagraph"/>
        <w:shd w:val="clear" w:color="auto" w:fill="FFFFFF"/>
        <w:autoSpaceDE w:val="0"/>
        <w:autoSpaceDN w:val="0"/>
        <w:spacing w:after="0" w:line="240" w:lineRule="auto"/>
        <w:ind w:left="0"/>
        <w:jc w:val="center"/>
        <w:rPr>
          <w:rFonts w:ascii="Times New Roman" w:hAnsi="Times New Roman"/>
          <w:b/>
          <w:i/>
          <w:sz w:val="28"/>
          <w:szCs w:val="28"/>
        </w:rPr>
      </w:pPr>
    </w:p>
    <w:p w:rsidR="0039082C" w:rsidRDefault="0039082C" w:rsidP="0010015C">
      <w:pPr>
        <w:pStyle w:val="ListParagraph"/>
        <w:shd w:val="clear" w:color="auto" w:fill="FFFFFF"/>
        <w:autoSpaceDE w:val="0"/>
        <w:autoSpaceDN w:val="0"/>
        <w:spacing w:after="0" w:line="240" w:lineRule="auto"/>
        <w:ind w:left="0"/>
        <w:jc w:val="center"/>
        <w:rPr>
          <w:rFonts w:ascii="Times New Roman" w:hAnsi="Times New Roman"/>
          <w:b/>
          <w:i/>
          <w:sz w:val="28"/>
          <w:szCs w:val="28"/>
        </w:rPr>
      </w:pPr>
    </w:p>
    <w:p w:rsidR="0039082C" w:rsidRDefault="0039082C" w:rsidP="0010015C">
      <w:pPr>
        <w:pStyle w:val="ListParagraph"/>
        <w:shd w:val="clear" w:color="auto" w:fill="FFFFFF"/>
        <w:autoSpaceDE w:val="0"/>
        <w:autoSpaceDN w:val="0"/>
        <w:spacing w:after="0" w:line="240" w:lineRule="auto"/>
        <w:ind w:left="0"/>
        <w:jc w:val="center"/>
        <w:rPr>
          <w:rFonts w:ascii="Times New Roman" w:hAnsi="Times New Roman"/>
          <w:b/>
          <w:i/>
          <w:color w:val="000000"/>
          <w:sz w:val="28"/>
          <w:szCs w:val="28"/>
        </w:rPr>
      </w:pPr>
      <w:r>
        <w:rPr>
          <w:rFonts w:ascii="Times New Roman" w:hAnsi="Times New Roman"/>
          <w:b/>
          <w:i/>
          <w:sz w:val="28"/>
          <w:szCs w:val="28"/>
        </w:rPr>
        <w:t>2</w:t>
      </w:r>
      <w:r>
        <w:rPr>
          <w:rFonts w:ascii="Times New Roman" w:hAnsi="Times New Roman"/>
          <w:b/>
          <w:i/>
          <w:color w:val="000000"/>
          <w:sz w:val="28"/>
          <w:szCs w:val="28"/>
        </w:rPr>
        <w:t>. Организация режима пребывания детей в детском саду №25</w:t>
      </w:r>
    </w:p>
    <w:p w:rsidR="0039082C" w:rsidRDefault="0039082C" w:rsidP="0010015C">
      <w:pPr>
        <w:pStyle w:val="ListParagraph"/>
        <w:shd w:val="clear" w:color="auto" w:fill="FFFFFF"/>
        <w:autoSpaceDE w:val="0"/>
        <w:autoSpaceDN w:val="0"/>
        <w:spacing w:after="0" w:line="240" w:lineRule="auto"/>
        <w:ind w:left="0"/>
        <w:jc w:val="center"/>
        <w:rPr>
          <w:rFonts w:ascii="Times New Roman" w:hAnsi="Times New Roman"/>
          <w:b/>
          <w:i/>
          <w:color w:val="000000"/>
          <w:sz w:val="28"/>
          <w:szCs w:val="28"/>
        </w:rPr>
      </w:pPr>
    </w:p>
    <w:p w:rsidR="0039082C" w:rsidRDefault="0039082C" w:rsidP="0010015C">
      <w:pPr>
        <w:pStyle w:val="ListParagraph"/>
        <w:shd w:val="clear" w:color="auto" w:fill="FFFFFF"/>
        <w:autoSpaceDE w:val="0"/>
        <w:autoSpaceDN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Пребывание детей в образовательном учреждении №25 определяется  СанПиН 2.4.1.2660-10 от 22.07.2010 № 91, в том числе п.1.9., 12.4. 12.10, 12.18, предусматривающими условия пребывания детей и образовательной деятельности в разновозрастных группах в соответствии  с анатомо-физиологическими особенностями каждой возрастной подгруппы.</w:t>
      </w:r>
    </w:p>
    <w:p w:rsidR="0039082C" w:rsidRDefault="0039082C" w:rsidP="0010015C">
      <w:pPr>
        <w:pStyle w:val="ListParagraph"/>
        <w:shd w:val="clear" w:color="auto" w:fill="FFFFFF"/>
        <w:autoSpaceDE w:val="0"/>
        <w:autoSpaceDN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2.1. Организация жизнедеятельности детей в детском саду.</w:t>
      </w:r>
    </w:p>
    <w:p w:rsidR="0039082C" w:rsidRDefault="0039082C" w:rsidP="0010015C">
      <w:pPr>
        <w:pStyle w:val="ListParagraph"/>
        <w:shd w:val="clear" w:color="auto" w:fill="FFFFFF"/>
        <w:autoSpaceDE w:val="0"/>
        <w:autoSpaceDN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2.1.1. Ежедневная организация жизни и деятельности детей 3-7 лет разновозрастной группы детского сада</w:t>
      </w:r>
    </w:p>
    <w:p w:rsidR="0039082C" w:rsidRDefault="0039082C" w:rsidP="0010015C">
      <w:pPr>
        <w:pStyle w:val="ListParagraph"/>
        <w:shd w:val="clear" w:color="auto" w:fill="FFFFFF"/>
        <w:autoSpaceDE w:val="0"/>
        <w:autoSpaceDN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Принципы организации режима дня:</w:t>
      </w:r>
    </w:p>
    <w:p w:rsidR="0039082C" w:rsidRDefault="0039082C" w:rsidP="0010015C">
      <w:pPr>
        <w:pStyle w:val="ListParagraph"/>
        <w:shd w:val="clear" w:color="auto" w:fill="FFFFFF"/>
        <w:autoSpaceDE w:val="0"/>
        <w:autoSpaceDN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-природосообразность,</w:t>
      </w:r>
    </w:p>
    <w:p w:rsidR="0039082C" w:rsidRDefault="0039082C" w:rsidP="0010015C">
      <w:pPr>
        <w:pStyle w:val="ListParagraph"/>
        <w:shd w:val="clear" w:color="auto" w:fill="FFFFFF"/>
        <w:autoSpaceDE w:val="0"/>
        <w:autoSpaceDN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-гибкость,</w:t>
      </w:r>
    </w:p>
    <w:p w:rsidR="0039082C" w:rsidRDefault="0039082C" w:rsidP="0010015C">
      <w:pPr>
        <w:pStyle w:val="ListParagraph"/>
        <w:shd w:val="clear" w:color="auto" w:fill="FFFFFF"/>
        <w:autoSpaceDE w:val="0"/>
        <w:autoSpaceDN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-учет разновозрастного подбора детей </w:t>
      </w:r>
    </w:p>
    <w:p w:rsidR="0039082C" w:rsidRDefault="0039082C" w:rsidP="0010015C">
      <w:pPr>
        <w:pStyle w:val="ListParagraph"/>
        <w:shd w:val="clear" w:color="auto" w:fill="FFFFFF"/>
        <w:autoSpaceDE w:val="0"/>
        <w:autoSpaceDN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При организации режимных процессов учитывается не только совместная деятельность ребенка и взрослого, но и совместная деятельность детей, в том числе взаимодействие старших и младших детей.</w:t>
      </w:r>
    </w:p>
    <w:p w:rsidR="0039082C" w:rsidRPr="00107EFC" w:rsidRDefault="0039082C" w:rsidP="0010015C">
      <w:pPr>
        <w:ind w:left="360"/>
        <w:rPr>
          <w:rFonts w:ascii="Times New Roman" w:hAnsi="Times New Roman"/>
          <w:b/>
          <w:sz w:val="28"/>
          <w:szCs w:val="28"/>
        </w:rPr>
      </w:pPr>
      <w:r w:rsidRPr="00107EFC">
        <w:rPr>
          <w:rFonts w:ascii="Times New Roman" w:hAnsi="Times New Roman"/>
          <w:b/>
          <w:sz w:val="28"/>
          <w:szCs w:val="28"/>
        </w:rPr>
        <w:t xml:space="preserve">                       2.1.1.     Режим дня группы раннего возраста</w:t>
      </w:r>
    </w:p>
    <w:p w:rsidR="0039082C" w:rsidRPr="00107EFC" w:rsidRDefault="0039082C" w:rsidP="0010015C">
      <w:pPr>
        <w:ind w:left="360"/>
        <w:rPr>
          <w:rFonts w:ascii="Times New Roman" w:hAnsi="Times New Roman"/>
          <w:sz w:val="28"/>
          <w:szCs w:val="28"/>
        </w:rPr>
      </w:pPr>
    </w:p>
    <w:tbl>
      <w:tblPr>
        <w:tblW w:w="0" w:type="auto"/>
        <w:tblLayout w:type="fixed"/>
        <w:tblLook w:val="01E0"/>
      </w:tblPr>
      <w:tblGrid>
        <w:gridCol w:w="1548"/>
        <w:gridCol w:w="4500"/>
        <w:gridCol w:w="2075"/>
        <w:gridCol w:w="1165"/>
      </w:tblGrid>
      <w:tr w:rsidR="0039082C" w:rsidRPr="00517148" w:rsidTr="001E381F">
        <w:tc>
          <w:tcPr>
            <w:tcW w:w="1548" w:type="dxa"/>
          </w:tcPr>
          <w:p w:rsidR="0039082C" w:rsidRPr="00517148" w:rsidRDefault="0039082C" w:rsidP="001E381F">
            <w:pPr>
              <w:rPr>
                <w:sz w:val="28"/>
                <w:szCs w:val="28"/>
              </w:rPr>
            </w:pPr>
            <w:r w:rsidRPr="00517148">
              <w:rPr>
                <w:sz w:val="28"/>
                <w:szCs w:val="28"/>
              </w:rPr>
              <w:t>Время</w:t>
            </w:r>
          </w:p>
        </w:tc>
        <w:tc>
          <w:tcPr>
            <w:tcW w:w="4500" w:type="dxa"/>
          </w:tcPr>
          <w:p w:rsidR="0039082C" w:rsidRPr="00517148" w:rsidRDefault="0039082C" w:rsidP="001E381F">
            <w:pPr>
              <w:rPr>
                <w:sz w:val="28"/>
                <w:szCs w:val="28"/>
              </w:rPr>
            </w:pPr>
            <w:r w:rsidRPr="00517148">
              <w:rPr>
                <w:sz w:val="28"/>
                <w:szCs w:val="28"/>
              </w:rPr>
              <w:t xml:space="preserve">              Вид деятельности</w:t>
            </w:r>
          </w:p>
        </w:tc>
        <w:tc>
          <w:tcPr>
            <w:tcW w:w="2075" w:type="dxa"/>
          </w:tcPr>
          <w:p w:rsidR="0039082C" w:rsidRPr="00517148" w:rsidRDefault="0039082C" w:rsidP="001E381F">
            <w:pPr>
              <w:rPr>
                <w:sz w:val="28"/>
                <w:szCs w:val="28"/>
              </w:rPr>
            </w:pPr>
            <w:r w:rsidRPr="00517148">
              <w:rPr>
                <w:sz w:val="28"/>
                <w:szCs w:val="28"/>
              </w:rPr>
              <w:t>Организационные формы</w:t>
            </w:r>
          </w:p>
        </w:tc>
        <w:tc>
          <w:tcPr>
            <w:tcW w:w="1165" w:type="dxa"/>
          </w:tcPr>
          <w:p w:rsidR="0039082C" w:rsidRPr="00517148" w:rsidRDefault="0039082C" w:rsidP="001E381F">
            <w:pPr>
              <w:rPr>
                <w:sz w:val="28"/>
                <w:szCs w:val="28"/>
              </w:rPr>
            </w:pPr>
            <w:r w:rsidRPr="00517148">
              <w:rPr>
                <w:sz w:val="28"/>
                <w:szCs w:val="28"/>
              </w:rPr>
              <w:t>Часы</w:t>
            </w:r>
          </w:p>
        </w:tc>
      </w:tr>
      <w:tr w:rsidR="0039082C" w:rsidRPr="00517148" w:rsidTr="001E381F">
        <w:tc>
          <w:tcPr>
            <w:tcW w:w="9288" w:type="dxa"/>
            <w:gridSpan w:val="4"/>
          </w:tcPr>
          <w:p w:rsidR="0039082C" w:rsidRPr="00517148" w:rsidRDefault="0039082C" w:rsidP="001E381F">
            <w:pPr>
              <w:rPr>
                <w:sz w:val="28"/>
                <w:szCs w:val="28"/>
              </w:rPr>
            </w:pPr>
            <w:r w:rsidRPr="00517148">
              <w:rPr>
                <w:sz w:val="28"/>
                <w:szCs w:val="28"/>
              </w:rPr>
              <w:t xml:space="preserve">                                            Дома:</w:t>
            </w:r>
          </w:p>
        </w:tc>
      </w:tr>
      <w:tr w:rsidR="0039082C" w:rsidRPr="00517148" w:rsidTr="001E381F">
        <w:tc>
          <w:tcPr>
            <w:tcW w:w="1548" w:type="dxa"/>
          </w:tcPr>
          <w:p w:rsidR="0039082C" w:rsidRPr="00517148" w:rsidRDefault="0039082C" w:rsidP="001E381F">
            <w:pPr>
              <w:rPr>
                <w:sz w:val="28"/>
                <w:szCs w:val="28"/>
              </w:rPr>
            </w:pPr>
            <w:r w:rsidRPr="00517148">
              <w:rPr>
                <w:sz w:val="28"/>
                <w:szCs w:val="28"/>
              </w:rPr>
              <w:t>6.30 - 7.00</w:t>
            </w:r>
          </w:p>
        </w:tc>
        <w:tc>
          <w:tcPr>
            <w:tcW w:w="4500" w:type="dxa"/>
          </w:tcPr>
          <w:p w:rsidR="0039082C" w:rsidRPr="00517148" w:rsidRDefault="0039082C" w:rsidP="001E381F">
            <w:pPr>
              <w:rPr>
                <w:sz w:val="28"/>
                <w:szCs w:val="28"/>
              </w:rPr>
            </w:pPr>
            <w:r w:rsidRPr="00517148">
              <w:rPr>
                <w:sz w:val="28"/>
                <w:szCs w:val="28"/>
              </w:rPr>
              <w:t>Подъем, утренний туалет</w:t>
            </w:r>
          </w:p>
        </w:tc>
        <w:tc>
          <w:tcPr>
            <w:tcW w:w="2075" w:type="dxa"/>
          </w:tcPr>
          <w:p w:rsidR="0039082C" w:rsidRPr="00517148" w:rsidRDefault="0039082C" w:rsidP="001E381F">
            <w:pPr>
              <w:rPr>
                <w:sz w:val="28"/>
                <w:szCs w:val="28"/>
              </w:rPr>
            </w:pPr>
          </w:p>
        </w:tc>
        <w:tc>
          <w:tcPr>
            <w:tcW w:w="1165" w:type="dxa"/>
          </w:tcPr>
          <w:p w:rsidR="0039082C" w:rsidRPr="00517148" w:rsidRDefault="0039082C" w:rsidP="001E381F">
            <w:pPr>
              <w:rPr>
                <w:sz w:val="28"/>
                <w:szCs w:val="28"/>
              </w:rPr>
            </w:pPr>
          </w:p>
        </w:tc>
      </w:tr>
      <w:tr w:rsidR="0039082C" w:rsidRPr="00517148" w:rsidTr="001E381F">
        <w:tc>
          <w:tcPr>
            <w:tcW w:w="9288" w:type="dxa"/>
            <w:gridSpan w:val="4"/>
          </w:tcPr>
          <w:p w:rsidR="0039082C" w:rsidRPr="00517148" w:rsidRDefault="0039082C" w:rsidP="001E381F">
            <w:pPr>
              <w:rPr>
                <w:sz w:val="28"/>
                <w:szCs w:val="28"/>
              </w:rPr>
            </w:pPr>
            <w:r w:rsidRPr="00517148">
              <w:rPr>
                <w:sz w:val="28"/>
                <w:szCs w:val="28"/>
              </w:rPr>
              <w:t xml:space="preserve">                                    В дошкольном учреждении:</w:t>
            </w:r>
          </w:p>
        </w:tc>
      </w:tr>
      <w:tr w:rsidR="0039082C" w:rsidRPr="00517148" w:rsidTr="001E381F">
        <w:tc>
          <w:tcPr>
            <w:tcW w:w="1548" w:type="dxa"/>
          </w:tcPr>
          <w:p w:rsidR="0039082C" w:rsidRPr="00517148" w:rsidRDefault="0039082C" w:rsidP="001E381F">
            <w:pPr>
              <w:rPr>
                <w:sz w:val="28"/>
                <w:szCs w:val="28"/>
              </w:rPr>
            </w:pPr>
            <w:r w:rsidRPr="00517148">
              <w:rPr>
                <w:sz w:val="28"/>
                <w:szCs w:val="28"/>
              </w:rPr>
              <w:t>7.30 - 8.</w:t>
            </w:r>
            <w:r w:rsidRPr="00517148">
              <w:rPr>
                <w:sz w:val="28"/>
                <w:szCs w:val="28"/>
                <w:lang w:val="en-US"/>
              </w:rPr>
              <w:t>20</w:t>
            </w:r>
          </w:p>
        </w:tc>
        <w:tc>
          <w:tcPr>
            <w:tcW w:w="4500" w:type="dxa"/>
          </w:tcPr>
          <w:p w:rsidR="0039082C" w:rsidRPr="00517148" w:rsidRDefault="0039082C" w:rsidP="001E381F">
            <w:pPr>
              <w:rPr>
                <w:sz w:val="28"/>
                <w:szCs w:val="28"/>
              </w:rPr>
            </w:pPr>
            <w:r w:rsidRPr="00517148">
              <w:rPr>
                <w:sz w:val="28"/>
                <w:szCs w:val="28"/>
              </w:rPr>
              <w:t>Прием детей: осмотр, измерение температуры. Игры</w:t>
            </w:r>
          </w:p>
        </w:tc>
        <w:tc>
          <w:tcPr>
            <w:tcW w:w="2075" w:type="dxa"/>
          </w:tcPr>
          <w:p w:rsidR="0039082C" w:rsidRPr="00517148" w:rsidRDefault="0039082C" w:rsidP="001E381F">
            <w:pPr>
              <w:rPr>
                <w:sz w:val="28"/>
                <w:szCs w:val="28"/>
              </w:rPr>
            </w:pPr>
            <w:r w:rsidRPr="00517148">
              <w:rPr>
                <w:sz w:val="28"/>
                <w:szCs w:val="28"/>
              </w:rPr>
              <w:t>Совм., Вз., Сам.</w:t>
            </w:r>
          </w:p>
        </w:tc>
        <w:tc>
          <w:tcPr>
            <w:tcW w:w="1165" w:type="dxa"/>
          </w:tcPr>
          <w:p w:rsidR="0039082C" w:rsidRPr="00517148" w:rsidRDefault="0039082C" w:rsidP="001E381F">
            <w:pPr>
              <w:rPr>
                <w:sz w:val="28"/>
                <w:szCs w:val="28"/>
              </w:rPr>
            </w:pPr>
            <w:r w:rsidRPr="00517148">
              <w:rPr>
                <w:sz w:val="28"/>
                <w:szCs w:val="28"/>
              </w:rPr>
              <w:t>50 мин.</w:t>
            </w:r>
          </w:p>
        </w:tc>
      </w:tr>
      <w:tr w:rsidR="0039082C" w:rsidRPr="00517148" w:rsidTr="001E381F">
        <w:tc>
          <w:tcPr>
            <w:tcW w:w="1548" w:type="dxa"/>
          </w:tcPr>
          <w:p w:rsidR="0039082C" w:rsidRPr="00517148" w:rsidRDefault="0039082C" w:rsidP="001E381F">
            <w:pPr>
              <w:rPr>
                <w:sz w:val="28"/>
                <w:szCs w:val="28"/>
              </w:rPr>
            </w:pPr>
            <w:r w:rsidRPr="00517148">
              <w:rPr>
                <w:sz w:val="28"/>
                <w:szCs w:val="28"/>
              </w:rPr>
              <w:t>8.20 - 8.</w:t>
            </w:r>
            <w:r w:rsidRPr="00517148">
              <w:rPr>
                <w:sz w:val="28"/>
                <w:szCs w:val="28"/>
                <w:lang w:val="en-US"/>
              </w:rPr>
              <w:t>2</w:t>
            </w:r>
            <w:r w:rsidRPr="00517148">
              <w:rPr>
                <w:sz w:val="28"/>
                <w:szCs w:val="28"/>
              </w:rPr>
              <w:t>5</w:t>
            </w:r>
          </w:p>
        </w:tc>
        <w:tc>
          <w:tcPr>
            <w:tcW w:w="4500" w:type="dxa"/>
          </w:tcPr>
          <w:p w:rsidR="0039082C" w:rsidRPr="00517148" w:rsidRDefault="0039082C" w:rsidP="001E381F">
            <w:pPr>
              <w:rPr>
                <w:sz w:val="28"/>
                <w:szCs w:val="28"/>
              </w:rPr>
            </w:pPr>
            <w:r w:rsidRPr="00517148">
              <w:rPr>
                <w:sz w:val="28"/>
                <w:szCs w:val="28"/>
              </w:rPr>
              <w:t>Утренняя гимнастика</w:t>
            </w:r>
          </w:p>
        </w:tc>
        <w:tc>
          <w:tcPr>
            <w:tcW w:w="2075" w:type="dxa"/>
          </w:tcPr>
          <w:p w:rsidR="0039082C" w:rsidRPr="00517148" w:rsidRDefault="0039082C" w:rsidP="001E381F">
            <w:pPr>
              <w:rPr>
                <w:sz w:val="28"/>
                <w:szCs w:val="28"/>
              </w:rPr>
            </w:pPr>
            <w:r w:rsidRPr="00517148">
              <w:rPr>
                <w:sz w:val="28"/>
                <w:szCs w:val="28"/>
              </w:rPr>
              <w:t>Совм. ООД</w:t>
            </w:r>
          </w:p>
        </w:tc>
        <w:tc>
          <w:tcPr>
            <w:tcW w:w="1165" w:type="dxa"/>
          </w:tcPr>
          <w:p w:rsidR="0039082C" w:rsidRPr="00517148" w:rsidRDefault="0039082C" w:rsidP="001E381F">
            <w:pPr>
              <w:rPr>
                <w:sz w:val="28"/>
                <w:szCs w:val="28"/>
              </w:rPr>
            </w:pPr>
            <w:r w:rsidRPr="00517148">
              <w:rPr>
                <w:sz w:val="28"/>
                <w:szCs w:val="28"/>
              </w:rPr>
              <w:t>5мин.</w:t>
            </w:r>
          </w:p>
        </w:tc>
      </w:tr>
      <w:tr w:rsidR="0039082C" w:rsidRPr="00517148" w:rsidTr="001E381F">
        <w:tc>
          <w:tcPr>
            <w:tcW w:w="1548" w:type="dxa"/>
          </w:tcPr>
          <w:p w:rsidR="0039082C" w:rsidRPr="00517148" w:rsidRDefault="0039082C" w:rsidP="001E381F">
            <w:pPr>
              <w:rPr>
                <w:sz w:val="28"/>
                <w:szCs w:val="28"/>
                <w:lang w:val="en-US"/>
              </w:rPr>
            </w:pPr>
            <w:r w:rsidRPr="00517148">
              <w:rPr>
                <w:sz w:val="28"/>
                <w:szCs w:val="28"/>
              </w:rPr>
              <w:t>8.</w:t>
            </w:r>
            <w:r w:rsidRPr="00517148">
              <w:rPr>
                <w:sz w:val="28"/>
                <w:szCs w:val="28"/>
                <w:lang w:val="en-US"/>
              </w:rPr>
              <w:t>25</w:t>
            </w:r>
            <w:r w:rsidRPr="00517148">
              <w:rPr>
                <w:sz w:val="28"/>
                <w:szCs w:val="28"/>
              </w:rPr>
              <w:t xml:space="preserve"> - 8.50</w:t>
            </w:r>
          </w:p>
        </w:tc>
        <w:tc>
          <w:tcPr>
            <w:tcW w:w="4500" w:type="dxa"/>
          </w:tcPr>
          <w:p w:rsidR="0039082C" w:rsidRPr="00517148" w:rsidRDefault="0039082C" w:rsidP="001E381F">
            <w:pPr>
              <w:rPr>
                <w:sz w:val="28"/>
                <w:szCs w:val="28"/>
              </w:rPr>
            </w:pPr>
            <w:r w:rsidRPr="00517148">
              <w:rPr>
                <w:sz w:val="28"/>
                <w:szCs w:val="28"/>
              </w:rPr>
              <w:t>Подготовка к завтраку, завтрак</w:t>
            </w:r>
          </w:p>
        </w:tc>
        <w:tc>
          <w:tcPr>
            <w:tcW w:w="2075" w:type="dxa"/>
          </w:tcPr>
          <w:p w:rsidR="0039082C" w:rsidRPr="00517148" w:rsidRDefault="0039082C" w:rsidP="001E381F">
            <w:pPr>
              <w:rPr>
                <w:sz w:val="28"/>
                <w:szCs w:val="28"/>
              </w:rPr>
            </w:pPr>
            <w:r w:rsidRPr="00517148">
              <w:rPr>
                <w:sz w:val="28"/>
                <w:szCs w:val="28"/>
              </w:rPr>
              <w:t>Совм. ОДвРМ</w:t>
            </w:r>
          </w:p>
        </w:tc>
        <w:tc>
          <w:tcPr>
            <w:tcW w:w="1165" w:type="dxa"/>
          </w:tcPr>
          <w:p w:rsidR="0039082C" w:rsidRPr="00517148" w:rsidRDefault="0039082C" w:rsidP="001E381F">
            <w:pPr>
              <w:rPr>
                <w:sz w:val="28"/>
                <w:szCs w:val="28"/>
              </w:rPr>
            </w:pPr>
            <w:r w:rsidRPr="00517148">
              <w:rPr>
                <w:sz w:val="28"/>
                <w:szCs w:val="28"/>
              </w:rPr>
              <w:t>25 мин</w:t>
            </w:r>
          </w:p>
        </w:tc>
      </w:tr>
      <w:tr w:rsidR="0039082C" w:rsidRPr="00517148" w:rsidTr="001E381F">
        <w:tc>
          <w:tcPr>
            <w:tcW w:w="1548" w:type="dxa"/>
          </w:tcPr>
          <w:p w:rsidR="0039082C" w:rsidRPr="00517148" w:rsidRDefault="0039082C" w:rsidP="001E381F">
            <w:pPr>
              <w:rPr>
                <w:sz w:val="28"/>
                <w:szCs w:val="28"/>
              </w:rPr>
            </w:pPr>
            <w:r w:rsidRPr="00517148">
              <w:rPr>
                <w:sz w:val="28"/>
                <w:szCs w:val="28"/>
              </w:rPr>
              <w:t>8.</w:t>
            </w:r>
            <w:r w:rsidRPr="00517148">
              <w:rPr>
                <w:sz w:val="28"/>
                <w:szCs w:val="28"/>
                <w:lang w:val="en-US"/>
              </w:rPr>
              <w:t>50</w:t>
            </w:r>
            <w:r w:rsidRPr="00517148">
              <w:rPr>
                <w:sz w:val="28"/>
                <w:szCs w:val="28"/>
              </w:rPr>
              <w:t xml:space="preserve"> - 9.00</w:t>
            </w:r>
          </w:p>
        </w:tc>
        <w:tc>
          <w:tcPr>
            <w:tcW w:w="4500" w:type="dxa"/>
          </w:tcPr>
          <w:p w:rsidR="0039082C" w:rsidRPr="00517148" w:rsidRDefault="0039082C" w:rsidP="001E381F">
            <w:pPr>
              <w:rPr>
                <w:sz w:val="28"/>
                <w:szCs w:val="28"/>
              </w:rPr>
            </w:pPr>
            <w:r w:rsidRPr="00517148">
              <w:rPr>
                <w:sz w:val="28"/>
                <w:szCs w:val="28"/>
              </w:rPr>
              <w:t>Игры. Самостоятельная деятельность</w:t>
            </w:r>
          </w:p>
        </w:tc>
        <w:tc>
          <w:tcPr>
            <w:tcW w:w="2075" w:type="dxa"/>
          </w:tcPr>
          <w:p w:rsidR="0039082C" w:rsidRPr="00517148" w:rsidRDefault="0039082C" w:rsidP="001E381F">
            <w:pPr>
              <w:rPr>
                <w:sz w:val="28"/>
                <w:szCs w:val="28"/>
              </w:rPr>
            </w:pPr>
            <w:r w:rsidRPr="00517148">
              <w:rPr>
                <w:sz w:val="28"/>
                <w:szCs w:val="28"/>
              </w:rPr>
              <w:t>Сам., Совм</w:t>
            </w:r>
          </w:p>
        </w:tc>
        <w:tc>
          <w:tcPr>
            <w:tcW w:w="1165" w:type="dxa"/>
          </w:tcPr>
          <w:p w:rsidR="0039082C" w:rsidRPr="00517148" w:rsidRDefault="0039082C" w:rsidP="001E381F">
            <w:pPr>
              <w:rPr>
                <w:sz w:val="28"/>
                <w:szCs w:val="28"/>
              </w:rPr>
            </w:pPr>
            <w:r w:rsidRPr="00517148">
              <w:rPr>
                <w:sz w:val="28"/>
                <w:szCs w:val="28"/>
              </w:rPr>
              <w:t>10 мин.</w:t>
            </w:r>
          </w:p>
        </w:tc>
      </w:tr>
      <w:tr w:rsidR="0039082C" w:rsidRPr="00517148" w:rsidTr="001E381F">
        <w:tc>
          <w:tcPr>
            <w:tcW w:w="1548" w:type="dxa"/>
          </w:tcPr>
          <w:p w:rsidR="0039082C" w:rsidRPr="00517148" w:rsidRDefault="0039082C" w:rsidP="001E381F">
            <w:pPr>
              <w:rPr>
                <w:sz w:val="28"/>
                <w:szCs w:val="28"/>
              </w:rPr>
            </w:pPr>
            <w:r w:rsidRPr="00517148">
              <w:rPr>
                <w:sz w:val="28"/>
                <w:szCs w:val="28"/>
                <w:lang w:val="en-US"/>
              </w:rPr>
              <w:t>9</w:t>
            </w:r>
            <w:r w:rsidRPr="00517148">
              <w:rPr>
                <w:sz w:val="28"/>
                <w:szCs w:val="28"/>
              </w:rPr>
              <w:t>.</w:t>
            </w:r>
            <w:r w:rsidRPr="00517148">
              <w:rPr>
                <w:sz w:val="28"/>
                <w:szCs w:val="28"/>
                <w:lang w:val="en-US"/>
              </w:rPr>
              <w:t>0</w:t>
            </w:r>
            <w:r w:rsidRPr="00517148">
              <w:rPr>
                <w:sz w:val="28"/>
                <w:szCs w:val="28"/>
              </w:rPr>
              <w:t>0-</w:t>
            </w:r>
            <w:r w:rsidRPr="00517148">
              <w:rPr>
                <w:sz w:val="28"/>
                <w:szCs w:val="28"/>
                <w:lang w:val="en-US"/>
              </w:rPr>
              <w:t>9</w:t>
            </w:r>
            <w:r w:rsidRPr="00517148">
              <w:rPr>
                <w:sz w:val="28"/>
                <w:szCs w:val="28"/>
              </w:rPr>
              <w:t>.</w:t>
            </w:r>
            <w:r w:rsidRPr="00517148">
              <w:rPr>
                <w:sz w:val="28"/>
                <w:szCs w:val="28"/>
                <w:lang w:val="en-US"/>
              </w:rPr>
              <w:t>10</w:t>
            </w:r>
            <w:r w:rsidRPr="00517148">
              <w:rPr>
                <w:sz w:val="28"/>
                <w:szCs w:val="28"/>
              </w:rPr>
              <w:t>-</w:t>
            </w:r>
            <w:r w:rsidRPr="00517148">
              <w:rPr>
                <w:sz w:val="28"/>
                <w:szCs w:val="28"/>
                <w:lang w:val="en-US"/>
              </w:rPr>
              <w:t>9</w:t>
            </w:r>
            <w:r w:rsidRPr="00517148">
              <w:rPr>
                <w:sz w:val="28"/>
                <w:szCs w:val="28"/>
              </w:rPr>
              <w:t>.15-9.25</w:t>
            </w:r>
          </w:p>
        </w:tc>
        <w:tc>
          <w:tcPr>
            <w:tcW w:w="4500" w:type="dxa"/>
          </w:tcPr>
          <w:p w:rsidR="0039082C" w:rsidRPr="00517148" w:rsidRDefault="0039082C" w:rsidP="001E381F">
            <w:pPr>
              <w:rPr>
                <w:sz w:val="28"/>
                <w:szCs w:val="28"/>
              </w:rPr>
            </w:pPr>
            <w:r w:rsidRPr="00517148">
              <w:rPr>
                <w:sz w:val="28"/>
                <w:szCs w:val="28"/>
              </w:rPr>
              <w:t>Организованная образовательная деятельность (по подгруппам), с перерывом на двигательную активность</w:t>
            </w:r>
          </w:p>
        </w:tc>
        <w:tc>
          <w:tcPr>
            <w:tcW w:w="2075" w:type="dxa"/>
          </w:tcPr>
          <w:p w:rsidR="0039082C" w:rsidRPr="00517148" w:rsidRDefault="0039082C" w:rsidP="001E381F">
            <w:pPr>
              <w:rPr>
                <w:sz w:val="28"/>
                <w:szCs w:val="28"/>
              </w:rPr>
            </w:pPr>
            <w:r w:rsidRPr="00517148">
              <w:rPr>
                <w:sz w:val="28"/>
                <w:szCs w:val="28"/>
              </w:rPr>
              <w:t>Совм. ООД</w:t>
            </w:r>
          </w:p>
        </w:tc>
        <w:tc>
          <w:tcPr>
            <w:tcW w:w="1165" w:type="dxa"/>
          </w:tcPr>
          <w:p w:rsidR="0039082C" w:rsidRPr="00517148" w:rsidRDefault="0039082C" w:rsidP="001E381F">
            <w:pPr>
              <w:rPr>
                <w:sz w:val="28"/>
                <w:szCs w:val="28"/>
              </w:rPr>
            </w:pPr>
            <w:r w:rsidRPr="00517148">
              <w:rPr>
                <w:sz w:val="28"/>
                <w:szCs w:val="28"/>
              </w:rPr>
              <w:t>10 мин.</w:t>
            </w:r>
          </w:p>
          <w:p w:rsidR="0039082C" w:rsidRPr="00517148" w:rsidRDefault="0039082C" w:rsidP="001E381F">
            <w:pPr>
              <w:rPr>
                <w:sz w:val="28"/>
                <w:szCs w:val="28"/>
              </w:rPr>
            </w:pPr>
            <w:r w:rsidRPr="00517148">
              <w:rPr>
                <w:sz w:val="28"/>
                <w:szCs w:val="28"/>
              </w:rPr>
              <w:t>5 мин</w:t>
            </w:r>
          </w:p>
          <w:p w:rsidR="0039082C" w:rsidRPr="00517148" w:rsidRDefault="0039082C" w:rsidP="001E381F">
            <w:pPr>
              <w:rPr>
                <w:sz w:val="28"/>
                <w:szCs w:val="28"/>
              </w:rPr>
            </w:pPr>
            <w:r w:rsidRPr="00517148">
              <w:rPr>
                <w:sz w:val="28"/>
                <w:szCs w:val="28"/>
              </w:rPr>
              <w:t>10 мин.</w:t>
            </w:r>
          </w:p>
        </w:tc>
      </w:tr>
      <w:tr w:rsidR="0039082C" w:rsidRPr="00517148" w:rsidTr="001E381F">
        <w:tc>
          <w:tcPr>
            <w:tcW w:w="1548" w:type="dxa"/>
          </w:tcPr>
          <w:p w:rsidR="0039082C" w:rsidRPr="00517148" w:rsidRDefault="0039082C" w:rsidP="001E381F">
            <w:pPr>
              <w:rPr>
                <w:sz w:val="28"/>
                <w:szCs w:val="28"/>
              </w:rPr>
            </w:pPr>
            <w:r w:rsidRPr="00517148">
              <w:rPr>
                <w:sz w:val="28"/>
                <w:szCs w:val="28"/>
              </w:rPr>
              <w:t>9.25- 9.45</w:t>
            </w:r>
          </w:p>
        </w:tc>
        <w:tc>
          <w:tcPr>
            <w:tcW w:w="4500" w:type="dxa"/>
          </w:tcPr>
          <w:p w:rsidR="0039082C" w:rsidRPr="00517148" w:rsidRDefault="0039082C" w:rsidP="001E381F">
            <w:pPr>
              <w:rPr>
                <w:sz w:val="28"/>
                <w:szCs w:val="28"/>
              </w:rPr>
            </w:pPr>
            <w:r w:rsidRPr="00517148">
              <w:rPr>
                <w:sz w:val="28"/>
                <w:szCs w:val="28"/>
              </w:rPr>
              <w:t xml:space="preserve"> Игры.</w:t>
            </w:r>
          </w:p>
          <w:p w:rsidR="0039082C" w:rsidRPr="00517148" w:rsidRDefault="0039082C" w:rsidP="001E381F">
            <w:pPr>
              <w:rPr>
                <w:sz w:val="28"/>
                <w:szCs w:val="28"/>
              </w:rPr>
            </w:pPr>
            <w:r w:rsidRPr="00517148">
              <w:rPr>
                <w:sz w:val="28"/>
                <w:szCs w:val="28"/>
              </w:rPr>
              <w:t>Подготовка к прогулке</w:t>
            </w:r>
          </w:p>
          <w:p w:rsidR="0039082C" w:rsidRPr="00517148" w:rsidRDefault="0039082C" w:rsidP="001E381F">
            <w:pPr>
              <w:rPr>
                <w:sz w:val="28"/>
                <w:szCs w:val="28"/>
              </w:rPr>
            </w:pPr>
          </w:p>
          <w:p w:rsidR="0039082C" w:rsidRPr="00517148" w:rsidRDefault="0039082C" w:rsidP="001E381F">
            <w:pPr>
              <w:rPr>
                <w:sz w:val="28"/>
                <w:szCs w:val="28"/>
              </w:rPr>
            </w:pPr>
          </w:p>
        </w:tc>
        <w:tc>
          <w:tcPr>
            <w:tcW w:w="2075" w:type="dxa"/>
          </w:tcPr>
          <w:p w:rsidR="0039082C" w:rsidRPr="00517148" w:rsidRDefault="0039082C" w:rsidP="001E381F">
            <w:pPr>
              <w:rPr>
                <w:sz w:val="28"/>
                <w:szCs w:val="28"/>
              </w:rPr>
            </w:pPr>
            <w:r w:rsidRPr="00517148">
              <w:rPr>
                <w:sz w:val="28"/>
                <w:szCs w:val="28"/>
              </w:rPr>
              <w:t>Совм., Сам.</w:t>
            </w:r>
          </w:p>
        </w:tc>
        <w:tc>
          <w:tcPr>
            <w:tcW w:w="1165" w:type="dxa"/>
          </w:tcPr>
          <w:p w:rsidR="0039082C" w:rsidRPr="00517148" w:rsidRDefault="0039082C" w:rsidP="001E381F">
            <w:pPr>
              <w:rPr>
                <w:sz w:val="28"/>
                <w:szCs w:val="28"/>
              </w:rPr>
            </w:pPr>
            <w:r w:rsidRPr="00517148">
              <w:rPr>
                <w:sz w:val="28"/>
                <w:szCs w:val="28"/>
              </w:rPr>
              <w:t>20 мин.</w:t>
            </w:r>
          </w:p>
        </w:tc>
      </w:tr>
      <w:tr w:rsidR="0039082C" w:rsidRPr="00517148" w:rsidTr="001E381F">
        <w:tc>
          <w:tcPr>
            <w:tcW w:w="1548" w:type="dxa"/>
          </w:tcPr>
          <w:p w:rsidR="0039082C" w:rsidRPr="00517148" w:rsidRDefault="0039082C" w:rsidP="001E381F">
            <w:pPr>
              <w:rPr>
                <w:sz w:val="28"/>
                <w:szCs w:val="28"/>
              </w:rPr>
            </w:pPr>
            <w:r w:rsidRPr="00517148">
              <w:rPr>
                <w:sz w:val="28"/>
                <w:szCs w:val="28"/>
              </w:rPr>
              <w:t>9.45 - 11.15</w:t>
            </w:r>
          </w:p>
        </w:tc>
        <w:tc>
          <w:tcPr>
            <w:tcW w:w="4500" w:type="dxa"/>
          </w:tcPr>
          <w:p w:rsidR="0039082C" w:rsidRPr="00517148" w:rsidRDefault="0039082C" w:rsidP="001E381F">
            <w:pPr>
              <w:rPr>
                <w:sz w:val="28"/>
                <w:szCs w:val="28"/>
              </w:rPr>
            </w:pPr>
            <w:r w:rsidRPr="00517148">
              <w:rPr>
                <w:sz w:val="28"/>
                <w:szCs w:val="28"/>
              </w:rPr>
              <w:t>Прогулка:</w:t>
            </w:r>
          </w:p>
          <w:p w:rsidR="0039082C" w:rsidRPr="00517148" w:rsidRDefault="0039082C" w:rsidP="001E381F">
            <w:pPr>
              <w:rPr>
                <w:sz w:val="28"/>
                <w:szCs w:val="28"/>
              </w:rPr>
            </w:pPr>
            <w:r w:rsidRPr="00517148">
              <w:rPr>
                <w:sz w:val="28"/>
                <w:szCs w:val="28"/>
              </w:rPr>
              <w:t>- подвижные игры;</w:t>
            </w:r>
          </w:p>
          <w:p w:rsidR="0039082C" w:rsidRPr="00517148" w:rsidRDefault="0039082C" w:rsidP="001E381F">
            <w:pPr>
              <w:rPr>
                <w:sz w:val="28"/>
                <w:szCs w:val="28"/>
              </w:rPr>
            </w:pPr>
            <w:r w:rsidRPr="00517148">
              <w:rPr>
                <w:sz w:val="28"/>
                <w:szCs w:val="28"/>
              </w:rPr>
              <w:t>- познавательно-исследовательская деятельность;</w:t>
            </w:r>
          </w:p>
          <w:p w:rsidR="0039082C" w:rsidRPr="00517148" w:rsidRDefault="0039082C" w:rsidP="001E381F">
            <w:pPr>
              <w:rPr>
                <w:sz w:val="28"/>
                <w:szCs w:val="28"/>
              </w:rPr>
            </w:pPr>
            <w:r w:rsidRPr="00517148">
              <w:rPr>
                <w:sz w:val="28"/>
                <w:szCs w:val="28"/>
              </w:rPr>
              <w:t>- самостоятельная деятельность;</w:t>
            </w:r>
          </w:p>
        </w:tc>
        <w:tc>
          <w:tcPr>
            <w:tcW w:w="2075" w:type="dxa"/>
          </w:tcPr>
          <w:p w:rsidR="0039082C" w:rsidRPr="00517148" w:rsidRDefault="0039082C" w:rsidP="001E381F">
            <w:pPr>
              <w:rPr>
                <w:sz w:val="28"/>
                <w:szCs w:val="28"/>
              </w:rPr>
            </w:pPr>
            <w:r w:rsidRPr="00517148">
              <w:rPr>
                <w:sz w:val="28"/>
                <w:szCs w:val="28"/>
              </w:rPr>
              <w:t>Совм., Сам.</w:t>
            </w:r>
          </w:p>
          <w:p w:rsidR="0039082C" w:rsidRPr="00517148" w:rsidRDefault="0039082C" w:rsidP="0010015C">
            <w:pPr>
              <w:rPr>
                <w:sz w:val="28"/>
                <w:szCs w:val="28"/>
              </w:rPr>
            </w:pPr>
            <w:r w:rsidRPr="00517148">
              <w:rPr>
                <w:sz w:val="28"/>
                <w:szCs w:val="28"/>
              </w:rPr>
              <w:t>Совм., Сам.</w:t>
            </w:r>
          </w:p>
          <w:p w:rsidR="0039082C" w:rsidRPr="00517148" w:rsidRDefault="0039082C" w:rsidP="0010015C">
            <w:pPr>
              <w:rPr>
                <w:sz w:val="28"/>
                <w:szCs w:val="28"/>
              </w:rPr>
            </w:pPr>
            <w:r w:rsidRPr="00517148">
              <w:rPr>
                <w:sz w:val="28"/>
                <w:szCs w:val="28"/>
              </w:rPr>
              <w:t>Совм., ООД.</w:t>
            </w:r>
          </w:p>
          <w:p w:rsidR="0039082C" w:rsidRPr="00517148" w:rsidRDefault="0039082C" w:rsidP="0010015C">
            <w:pPr>
              <w:rPr>
                <w:sz w:val="28"/>
                <w:szCs w:val="28"/>
              </w:rPr>
            </w:pPr>
            <w:r w:rsidRPr="00517148">
              <w:rPr>
                <w:sz w:val="28"/>
                <w:szCs w:val="28"/>
              </w:rPr>
              <w:t>Сам.</w:t>
            </w:r>
          </w:p>
        </w:tc>
        <w:tc>
          <w:tcPr>
            <w:tcW w:w="1165" w:type="dxa"/>
          </w:tcPr>
          <w:p w:rsidR="0039082C" w:rsidRPr="00517148" w:rsidRDefault="0039082C" w:rsidP="001E381F">
            <w:pPr>
              <w:rPr>
                <w:sz w:val="28"/>
                <w:szCs w:val="28"/>
              </w:rPr>
            </w:pPr>
            <w:r w:rsidRPr="00517148">
              <w:rPr>
                <w:sz w:val="28"/>
                <w:szCs w:val="28"/>
              </w:rPr>
              <w:t>90 мин.</w:t>
            </w:r>
          </w:p>
          <w:p w:rsidR="0039082C" w:rsidRPr="00517148" w:rsidRDefault="0039082C" w:rsidP="001E381F">
            <w:pPr>
              <w:rPr>
                <w:sz w:val="28"/>
                <w:szCs w:val="28"/>
              </w:rPr>
            </w:pPr>
            <w:r w:rsidRPr="00517148">
              <w:rPr>
                <w:sz w:val="28"/>
                <w:szCs w:val="28"/>
              </w:rPr>
              <w:t>25 мин.</w:t>
            </w:r>
          </w:p>
          <w:p w:rsidR="0039082C" w:rsidRPr="00517148" w:rsidRDefault="0039082C" w:rsidP="001E381F">
            <w:pPr>
              <w:rPr>
                <w:sz w:val="28"/>
                <w:szCs w:val="28"/>
              </w:rPr>
            </w:pPr>
            <w:r w:rsidRPr="00517148">
              <w:rPr>
                <w:sz w:val="28"/>
                <w:szCs w:val="28"/>
              </w:rPr>
              <w:t xml:space="preserve">15 мин.  </w:t>
            </w:r>
          </w:p>
          <w:p w:rsidR="0039082C" w:rsidRPr="00517148" w:rsidRDefault="0039082C" w:rsidP="001E381F">
            <w:pPr>
              <w:rPr>
                <w:sz w:val="28"/>
                <w:szCs w:val="28"/>
              </w:rPr>
            </w:pPr>
            <w:r w:rsidRPr="00517148">
              <w:rPr>
                <w:sz w:val="28"/>
                <w:szCs w:val="28"/>
              </w:rPr>
              <w:t>50 мин.</w:t>
            </w:r>
          </w:p>
          <w:p w:rsidR="0039082C" w:rsidRPr="00517148" w:rsidRDefault="0039082C" w:rsidP="001E381F">
            <w:pPr>
              <w:rPr>
                <w:sz w:val="28"/>
                <w:szCs w:val="28"/>
              </w:rPr>
            </w:pPr>
          </w:p>
        </w:tc>
      </w:tr>
      <w:tr w:rsidR="0039082C" w:rsidRPr="00517148" w:rsidTr="001E381F">
        <w:tc>
          <w:tcPr>
            <w:tcW w:w="1548" w:type="dxa"/>
          </w:tcPr>
          <w:p w:rsidR="0039082C" w:rsidRPr="00517148" w:rsidRDefault="0039082C" w:rsidP="001E381F">
            <w:pPr>
              <w:rPr>
                <w:sz w:val="28"/>
                <w:szCs w:val="28"/>
              </w:rPr>
            </w:pPr>
            <w:r w:rsidRPr="00517148">
              <w:rPr>
                <w:sz w:val="28"/>
                <w:szCs w:val="28"/>
              </w:rPr>
              <w:t>11.15 - 11.30</w:t>
            </w:r>
          </w:p>
        </w:tc>
        <w:tc>
          <w:tcPr>
            <w:tcW w:w="4500" w:type="dxa"/>
          </w:tcPr>
          <w:p w:rsidR="0039082C" w:rsidRPr="00517148" w:rsidRDefault="0039082C" w:rsidP="001E381F">
            <w:pPr>
              <w:rPr>
                <w:sz w:val="28"/>
                <w:szCs w:val="28"/>
              </w:rPr>
            </w:pPr>
            <w:r w:rsidRPr="00517148">
              <w:rPr>
                <w:sz w:val="28"/>
                <w:szCs w:val="28"/>
              </w:rPr>
              <w:t>Возвращение с прогулки, самостоятельная деятельность</w:t>
            </w:r>
          </w:p>
        </w:tc>
        <w:tc>
          <w:tcPr>
            <w:tcW w:w="2075" w:type="dxa"/>
          </w:tcPr>
          <w:p w:rsidR="0039082C" w:rsidRPr="00517148" w:rsidRDefault="0039082C" w:rsidP="001E381F">
            <w:pPr>
              <w:rPr>
                <w:sz w:val="28"/>
                <w:szCs w:val="28"/>
              </w:rPr>
            </w:pPr>
            <w:r w:rsidRPr="00517148">
              <w:rPr>
                <w:sz w:val="28"/>
                <w:szCs w:val="28"/>
              </w:rPr>
              <w:t>Совм., Сам., ОДвРМ</w:t>
            </w:r>
          </w:p>
        </w:tc>
        <w:tc>
          <w:tcPr>
            <w:tcW w:w="1165" w:type="dxa"/>
          </w:tcPr>
          <w:p w:rsidR="0039082C" w:rsidRPr="00517148" w:rsidRDefault="0039082C" w:rsidP="001E381F">
            <w:pPr>
              <w:rPr>
                <w:sz w:val="28"/>
                <w:szCs w:val="28"/>
              </w:rPr>
            </w:pPr>
            <w:r w:rsidRPr="00517148">
              <w:rPr>
                <w:sz w:val="28"/>
                <w:szCs w:val="28"/>
              </w:rPr>
              <w:t>15 мин.</w:t>
            </w:r>
          </w:p>
        </w:tc>
      </w:tr>
      <w:tr w:rsidR="0039082C" w:rsidRPr="00517148" w:rsidTr="001E381F">
        <w:tc>
          <w:tcPr>
            <w:tcW w:w="1548" w:type="dxa"/>
          </w:tcPr>
          <w:p w:rsidR="0039082C" w:rsidRPr="00517148" w:rsidRDefault="0039082C" w:rsidP="001E381F">
            <w:pPr>
              <w:rPr>
                <w:sz w:val="28"/>
                <w:szCs w:val="28"/>
              </w:rPr>
            </w:pPr>
            <w:r w:rsidRPr="00517148">
              <w:rPr>
                <w:sz w:val="28"/>
                <w:szCs w:val="28"/>
              </w:rPr>
              <w:t>11.30 - 12.00</w:t>
            </w:r>
          </w:p>
        </w:tc>
        <w:tc>
          <w:tcPr>
            <w:tcW w:w="4500" w:type="dxa"/>
          </w:tcPr>
          <w:p w:rsidR="0039082C" w:rsidRPr="00517148" w:rsidRDefault="0039082C" w:rsidP="001E381F">
            <w:pPr>
              <w:rPr>
                <w:sz w:val="28"/>
                <w:szCs w:val="28"/>
              </w:rPr>
            </w:pPr>
            <w:r w:rsidRPr="00517148">
              <w:rPr>
                <w:sz w:val="28"/>
                <w:szCs w:val="28"/>
              </w:rPr>
              <w:t>Подготовка к обеду, обед</w:t>
            </w:r>
          </w:p>
        </w:tc>
        <w:tc>
          <w:tcPr>
            <w:tcW w:w="2075" w:type="dxa"/>
          </w:tcPr>
          <w:p w:rsidR="0039082C" w:rsidRPr="00517148" w:rsidRDefault="0039082C" w:rsidP="001E381F">
            <w:pPr>
              <w:rPr>
                <w:sz w:val="28"/>
                <w:szCs w:val="28"/>
              </w:rPr>
            </w:pPr>
            <w:r w:rsidRPr="00517148">
              <w:rPr>
                <w:sz w:val="28"/>
                <w:szCs w:val="28"/>
              </w:rPr>
              <w:t>ОДвРМ</w:t>
            </w:r>
          </w:p>
        </w:tc>
        <w:tc>
          <w:tcPr>
            <w:tcW w:w="1165" w:type="dxa"/>
          </w:tcPr>
          <w:p w:rsidR="0039082C" w:rsidRPr="00517148" w:rsidRDefault="0039082C" w:rsidP="001E381F">
            <w:pPr>
              <w:rPr>
                <w:sz w:val="28"/>
                <w:szCs w:val="28"/>
              </w:rPr>
            </w:pPr>
            <w:r w:rsidRPr="00517148">
              <w:rPr>
                <w:sz w:val="28"/>
                <w:szCs w:val="28"/>
              </w:rPr>
              <w:t>30 мин.</w:t>
            </w:r>
          </w:p>
        </w:tc>
      </w:tr>
      <w:tr w:rsidR="0039082C" w:rsidRPr="00517148" w:rsidTr="001E381F">
        <w:tc>
          <w:tcPr>
            <w:tcW w:w="1548" w:type="dxa"/>
          </w:tcPr>
          <w:p w:rsidR="0039082C" w:rsidRPr="00517148" w:rsidRDefault="0039082C" w:rsidP="001E381F">
            <w:pPr>
              <w:rPr>
                <w:sz w:val="28"/>
                <w:szCs w:val="28"/>
              </w:rPr>
            </w:pPr>
            <w:r w:rsidRPr="00517148">
              <w:rPr>
                <w:sz w:val="28"/>
                <w:szCs w:val="28"/>
              </w:rPr>
              <w:t>12.00 - 15.00</w:t>
            </w:r>
          </w:p>
        </w:tc>
        <w:tc>
          <w:tcPr>
            <w:tcW w:w="4500" w:type="dxa"/>
          </w:tcPr>
          <w:p w:rsidR="0039082C" w:rsidRPr="00517148" w:rsidRDefault="0039082C" w:rsidP="001E381F">
            <w:pPr>
              <w:rPr>
                <w:sz w:val="28"/>
                <w:szCs w:val="28"/>
              </w:rPr>
            </w:pPr>
            <w:r w:rsidRPr="00517148">
              <w:rPr>
                <w:sz w:val="28"/>
                <w:szCs w:val="28"/>
              </w:rPr>
              <w:t>Дневной сон</w:t>
            </w:r>
          </w:p>
        </w:tc>
        <w:tc>
          <w:tcPr>
            <w:tcW w:w="2075" w:type="dxa"/>
          </w:tcPr>
          <w:p w:rsidR="0039082C" w:rsidRPr="00517148" w:rsidRDefault="0039082C" w:rsidP="001E381F">
            <w:pPr>
              <w:rPr>
                <w:sz w:val="28"/>
                <w:szCs w:val="28"/>
              </w:rPr>
            </w:pPr>
          </w:p>
        </w:tc>
        <w:tc>
          <w:tcPr>
            <w:tcW w:w="1165" w:type="dxa"/>
          </w:tcPr>
          <w:p w:rsidR="0039082C" w:rsidRPr="00517148" w:rsidRDefault="0039082C" w:rsidP="001E381F">
            <w:pPr>
              <w:rPr>
                <w:sz w:val="28"/>
                <w:szCs w:val="28"/>
              </w:rPr>
            </w:pPr>
            <w:r w:rsidRPr="00517148">
              <w:rPr>
                <w:sz w:val="28"/>
                <w:szCs w:val="28"/>
              </w:rPr>
              <w:t xml:space="preserve">180 мин </w:t>
            </w:r>
          </w:p>
        </w:tc>
      </w:tr>
      <w:tr w:rsidR="0039082C" w:rsidRPr="00517148" w:rsidTr="001E381F">
        <w:tc>
          <w:tcPr>
            <w:tcW w:w="1548" w:type="dxa"/>
          </w:tcPr>
          <w:p w:rsidR="0039082C" w:rsidRPr="00517148" w:rsidRDefault="0039082C" w:rsidP="001E381F">
            <w:pPr>
              <w:rPr>
                <w:sz w:val="28"/>
                <w:szCs w:val="28"/>
              </w:rPr>
            </w:pPr>
            <w:r w:rsidRPr="00517148">
              <w:rPr>
                <w:sz w:val="28"/>
                <w:szCs w:val="28"/>
              </w:rPr>
              <w:t>15.00 - 15.15</w:t>
            </w:r>
          </w:p>
        </w:tc>
        <w:tc>
          <w:tcPr>
            <w:tcW w:w="4500" w:type="dxa"/>
          </w:tcPr>
          <w:p w:rsidR="0039082C" w:rsidRPr="00517148" w:rsidRDefault="0039082C" w:rsidP="001E381F">
            <w:pPr>
              <w:rPr>
                <w:sz w:val="28"/>
                <w:szCs w:val="28"/>
              </w:rPr>
            </w:pPr>
            <w:r w:rsidRPr="00517148">
              <w:rPr>
                <w:sz w:val="28"/>
                <w:szCs w:val="28"/>
              </w:rPr>
              <w:t>Постепенный подъем, самостоятельная деятельность</w:t>
            </w:r>
          </w:p>
        </w:tc>
        <w:tc>
          <w:tcPr>
            <w:tcW w:w="2075" w:type="dxa"/>
          </w:tcPr>
          <w:p w:rsidR="0039082C" w:rsidRPr="00517148" w:rsidRDefault="0039082C" w:rsidP="001E381F">
            <w:pPr>
              <w:rPr>
                <w:sz w:val="28"/>
                <w:szCs w:val="28"/>
              </w:rPr>
            </w:pPr>
            <w:r w:rsidRPr="00517148">
              <w:rPr>
                <w:sz w:val="28"/>
                <w:szCs w:val="28"/>
              </w:rPr>
              <w:t>Совм., Сам., ОДвРМ</w:t>
            </w:r>
          </w:p>
        </w:tc>
        <w:tc>
          <w:tcPr>
            <w:tcW w:w="1165" w:type="dxa"/>
          </w:tcPr>
          <w:p w:rsidR="0039082C" w:rsidRPr="00517148" w:rsidRDefault="0039082C" w:rsidP="001E381F">
            <w:pPr>
              <w:rPr>
                <w:sz w:val="28"/>
                <w:szCs w:val="28"/>
              </w:rPr>
            </w:pPr>
            <w:r w:rsidRPr="00517148">
              <w:rPr>
                <w:sz w:val="28"/>
                <w:szCs w:val="28"/>
              </w:rPr>
              <w:t>15 мин.</w:t>
            </w:r>
          </w:p>
        </w:tc>
      </w:tr>
      <w:tr w:rsidR="0039082C" w:rsidRPr="00517148" w:rsidTr="001E381F">
        <w:tc>
          <w:tcPr>
            <w:tcW w:w="1548" w:type="dxa"/>
          </w:tcPr>
          <w:p w:rsidR="0039082C" w:rsidRPr="00517148" w:rsidRDefault="0039082C" w:rsidP="001E381F">
            <w:pPr>
              <w:rPr>
                <w:sz w:val="28"/>
                <w:szCs w:val="28"/>
              </w:rPr>
            </w:pPr>
            <w:r w:rsidRPr="00517148">
              <w:rPr>
                <w:sz w:val="28"/>
                <w:szCs w:val="28"/>
              </w:rPr>
              <w:t>15.15 - 15.35</w:t>
            </w:r>
          </w:p>
        </w:tc>
        <w:tc>
          <w:tcPr>
            <w:tcW w:w="4500" w:type="dxa"/>
          </w:tcPr>
          <w:p w:rsidR="0039082C" w:rsidRPr="00517148" w:rsidRDefault="0039082C" w:rsidP="001E381F">
            <w:pPr>
              <w:rPr>
                <w:sz w:val="28"/>
                <w:szCs w:val="28"/>
              </w:rPr>
            </w:pPr>
            <w:r w:rsidRPr="00517148">
              <w:rPr>
                <w:sz w:val="28"/>
                <w:szCs w:val="28"/>
              </w:rPr>
              <w:t>Полдник</w:t>
            </w:r>
          </w:p>
        </w:tc>
        <w:tc>
          <w:tcPr>
            <w:tcW w:w="2075" w:type="dxa"/>
          </w:tcPr>
          <w:p w:rsidR="0039082C" w:rsidRPr="00517148" w:rsidRDefault="0039082C" w:rsidP="001E381F">
            <w:pPr>
              <w:rPr>
                <w:sz w:val="28"/>
                <w:szCs w:val="28"/>
              </w:rPr>
            </w:pPr>
            <w:r w:rsidRPr="00517148">
              <w:rPr>
                <w:sz w:val="28"/>
                <w:szCs w:val="28"/>
              </w:rPr>
              <w:t>Сам., ОДвРМ</w:t>
            </w:r>
          </w:p>
        </w:tc>
        <w:tc>
          <w:tcPr>
            <w:tcW w:w="1165" w:type="dxa"/>
          </w:tcPr>
          <w:p w:rsidR="0039082C" w:rsidRPr="00517148" w:rsidRDefault="0039082C" w:rsidP="001E381F">
            <w:pPr>
              <w:rPr>
                <w:sz w:val="28"/>
                <w:szCs w:val="28"/>
              </w:rPr>
            </w:pPr>
            <w:r w:rsidRPr="00517148">
              <w:rPr>
                <w:sz w:val="28"/>
                <w:szCs w:val="28"/>
              </w:rPr>
              <w:t>20 мин.</w:t>
            </w:r>
          </w:p>
        </w:tc>
      </w:tr>
      <w:tr w:rsidR="0039082C" w:rsidRPr="00517148" w:rsidTr="001E381F">
        <w:tc>
          <w:tcPr>
            <w:tcW w:w="1548" w:type="dxa"/>
          </w:tcPr>
          <w:p w:rsidR="0039082C" w:rsidRPr="00517148" w:rsidRDefault="0039082C" w:rsidP="001E381F">
            <w:pPr>
              <w:rPr>
                <w:sz w:val="28"/>
                <w:szCs w:val="28"/>
              </w:rPr>
            </w:pPr>
            <w:r w:rsidRPr="00517148">
              <w:rPr>
                <w:sz w:val="28"/>
                <w:szCs w:val="28"/>
              </w:rPr>
              <w:t>15.35 - 15.45</w:t>
            </w:r>
          </w:p>
        </w:tc>
        <w:tc>
          <w:tcPr>
            <w:tcW w:w="4500" w:type="dxa"/>
          </w:tcPr>
          <w:p w:rsidR="0039082C" w:rsidRPr="00517148" w:rsidRDefault="0039082C" w:rsidP="001E381F">
            <w:pPr>
              <w:rPr>
                <w:sz w:val="28"/>
                <w:szCs w:val="28"/>
              </w:rPr>
            </w:pPr>
            <w:r w:rsidRPr="00517148">
              <w:rPr>
                <w:sz w:val="28"/>
                <w:szCs w:val="28"/>
              </w:rPr>
              <w:t xml:space="preserve">Чтение художественной литературы/просмотр мультфильмов </w:t>
            </w:r>
          </w:p>
        </w:tc>
        <w:tc>
          <w:tcPr>
            <w:tcW w:w="2075" w:type="dxa"/>
          </w:tcPr>
          <w:p w:rsidR="0039082C" w:rsidRPr="00517148" w:rsidRDefault="0039082C" w:rsidP="001E381F">
            <w:pPr>
              <w:rPr>
                <w:sz w:val="28"/>
                <w:szCs w:val="28"/>
              </w:rPr>
            </w:pPr>
            <w:r w:rsidRPr="00517148">
              <w:rPr>
                <w:sz w:val="28"/>
                <w:szCs w:val="28"/>
              </w:rPr>
              <w:t>Совм.</w:t>
            </w:r>
          </w:p>
        </w:tc>
        <w:tc>
          <w:tcPr>
            <w:tcW w:w="1165" w:type="dxa"/>
          </w:tcPr>
          <w:p w:rsidR="0039082C" w:rsidRPr="00517148" w:rsidRDefault="0039082C" w:rsidP="001E381F">
            <w:pPr>
              <w:rPr>
                <w:sz w:val="28"/>
                <w:szCs w:val="28"/>
              </w:rPr>
            </w:pPr>
            <w:r w:rsidRPr="00517148">
              <w:rPr>
                <w:sz w:val="28"/>
                <w:szCs w:val="28"/>
              </w:rPr>
              <w:t>10 мин.</w:t>
            </w:r>
          </w:p>
        </w:tc>
      </w:tr>
      <w:tr w:rsidR="0039082C" w:rsidRPr="00517148" w:rsidTr="001E381F">
        <w:tc>
          <w:tcPr>
            <w:tcW w:w="1548" w:type="dxa"/>
          </w:tcPr>
          <w:p w:rsidR="0039082C" w:rsidRPr="00517148" w:rsidRDefault="0039082C" w:rsidP="001E381F">
            <w:pPr>
              <w:rPr>
                <w:sz w:val="28"/>
                <w:szCs w:val="28"/>
              </w:rPr>
            </w:pPr>
            <w:r w:rsidRPr="00517148">
              <w:rPr>
                <w:sz w:val="28"/>
                <w:szCs w:val="28"/>
              </w:rPr>
              <w:t>15.45 - 16.30</w:t>
            </w:r>
          </w:p>
        </w:tc>
        <w:tc>
          <w:tcPr>
            <w:tcW w:w="4500" w:type="dxa"/>
          </w:tcPr>
          <w:p w:rsidR="0039082C" w:rsidRPr="00517148" w:rsidRDefault="0039082C" w:rsidP="001E381F">
            <w:pPr>
              <w:rPr>
                <w:sz w:val="28"/>
                <w:szCs w:val="28"/>
              </w:rPr>
            </w:pPr>
            <w:r w:rsidRPr="00517148">
              <w:rPr>
                <w:sz w:val="28"/>
                <w:szCs w:val="28"/>
              </w:rPr>
              <w:t>Самостоятельная деятельность</w:t>
            </w:r>
          </w:p>
        </w:tc>
        <w:tc>
          <w:tcPr>
            <w:tcW w:w="2075" w:type="dxa"/>
          </w:tcPr>
          <w:p w:rsidR="0039082C" w:rsidRPr="00517148" w:rsidRDefault="0039082C" w:rsidP="001E381F">
            <w:pPr>
              <w:rPr>
                <w:sz w:val="28"/>
                <w:szCs w:val="28"/>
              </w:rPr>
            </w:pPr>
            <w:r w:rsidRPr="00517148">
              <w:rPr>
                <w:sz w:val="28"/>
                <w:szCs w:val="28"/>
              </w:rPr>
              <w:t>Сам., Совм.</w:t>
            </w:r>
          </w:p>
        </w:tc>
        <w:tc>
          <w:tcPr>
            <w:tcW w:w="1165" w:type="dxa"/>
          </w:tcPr>
          <w:p w:rsidR="0039082C" w:rsidRPr="00517148" w:rsidRDefault="0039082C" w:rsidP="001E381F">
            <w:pPr>
              <w:rPr>
                <w:sz w:val="28"/>
                <w:szCs w:val="28"/>
              </w:rPr>
            </w:pPr>
            <w:r w:rsidRPr="00517148">
              <w:rPr>
                <w:sz w:val="28"/>
                <w:szCs w:val="28"/>
              </w:rPr>
              <w:t>45 мин.</w:t>
            </w:r>
          </w:p>
        </w:tc>
      </w:tr>
      <w:tr w:rsidR="0039082C" w:rsidRPr="00517148" w:rsidTr="001E381F">
        <w:trPr>
          <w:trHeight w:val="550"/>
        </w:trPr>
        <w:tc>
          <w:tcPr>
            <w:tcW w:w="1548" w:type="dxa"/>
          </w:tcPr>
          <w:p w:rsidR="0039082C" w:rsidRPr="00517148" w:rsidRDefault="0039082C" w:rsidP="001E381F">
            <w:pPr>
              <w:rPr>
                <w:sz w:val="28"/>
                <w:szCs w:val="28"/>
              </w:rPr>
            </w:pPr>
            <w:r w:rsidRPr="00517148">
              <w:rPr>
                <w:sz w:val="28"/>
                <w:szCs w:val="28"/>
              </w:rPr>
              <w:t>16.30 - 17.30</w:t>
            </w:r>
          </w:p>
        </w:tc>
        <w:tc>
          <w:tcPr>
            <w:tcW w:w="4500" w:type="dxa"/>
          </w:tcPr>
          <w:p w:rsidR="0039082C" w:rsidRPr="00517148" w:rsidRDefault="0039082C" w:rsidP="001E381F">
            <w:pPr>
              <w:rPr>
                <w:sz w:val="28"/>
                <w:szCs w:val="28"/>
              </w:rPr>
            </w:pPr>
            <w:r w:rsidRPr="00517148">
              <w:rPr>
                <w:sz w:val="28"/>
                <w:szCs w:val="28"/>
              </w:rPr>
              <w:t>Подготовка к прогулке. Вечерняя прогулка, уход домой</w:t>
            </w:r>
          </w:p>
        </w:tc>
        <w:tc>
          <w:tcPr>
            <w:tcW w:w="2075" w:type="dxa"/>
          </w:tcPr>
          <w:p w:rsidR="0039082C" w:rsidRPr="00517148" w:rsidRDefault="0039082C" w:rsidP="001E381F">
            <w:pPr>
              <w:rPr>
                <w:sz w:val="28"/>
                <w:szCs w:val="28"/>
              </w:rPr>
            </w:pPr>
            <w:r w:rsidRPr="00517148">
              <w:rPr>
                <w:sz w:val="28"/>
                <w:szCs w:val="28"/>
              </w:rPr>
              <w:t>Совм., Сам., Вз.</w:t>
            </w:r>
          </w:p>
          <w:p w:rsidR="0039082C" w:rsidRPr="00517148" w:rsidRDefault="0039082C" w:rsidP="001E381F">
            <w:pPr>
              <w:rPr>
                <w:sz w:val="28"/>
                <w:szCs w:val="28"/>
              </w:rPr>
            </w:pPr>
            <w:r w:rsidRPr="00517148">
              <w:rPr>
                <w:sz w:val="28"/>
                <w:szCs w:val="28"/>
              </w:rPr>
              <w:t>ОДвРМ</w:t>
            </w:r>
          </w:p>
        </w:tc>
        <w:tc>
          <w:tcPr>
            <w:tcW w:w="1165" w:type="dxa"/>
          </w:tcPr>
          <w:p w:rsidR="0039082C" w:rsidRPr="00517148" w:rsidRDefault="0039082C" w:rsidP="001E381F">
            <w:pPr>
              <w:rPr>
                <w:sz w:val="28"/>
                <w:szCs w:val="28"/>
              </w:rPr>
            </w:pPr>
            <w:r w:rsidRPr="00517148">
              <w:rPr>
                <w:sz w:val="28"/>
                <w:szCs w:val="28"/>
              </w:rPr>
              <w:t>60 мин.</w:t>
            </w:r>
          </w:p>
        </w:tc>
      </w:tr>
      <w:tr w:rsidR="0039082C" w:rsidRPr="00517148" w:rsidTr="001E381F">
        <w:tc>
          <w:tcPr>
            <w:tcW w:w="1548" w:type="dxa"/>
          </w:tcPr>
          <w:p w:rsidR="0039082C" w:rsidRPr="00517148" w:rsidRDefault="0039082C" w:rsidP="001E381F">
            <w:pPr>
              <w:rPr>
                <w:sz w:val="28"/>
                <w:szCs w:val="28"/>
              </w:rPr>
            </w:pPr>
          </w:p>
        </w:tc>
        <w:tc>
          <w:tcPr>
            <w:tcW w:w="4500" w:type="dxa"/>
          </w:tcPr>
          <w:p w:rsidR="0039082C" w:rsidRPr="00517148" w:rsidRDefault="0039082C" w:rsidP="001E381F">
            <w:pPr>
              <w:rPr>
                <w:sz w:val="28"/>
                <w:szCs w:val="28"/>
              </w:rPr>
            </w:pPr>
          </w:p>
        </w:tc>
        <w:tc>
          <w:tcPr>
            <w:tcW w:w="2075" w:type="dxa"/>
          </w:tcPr>
          <w:p w:rsidR="0039082C" w:rsidRPr="00517148" w:rsidRDefault="0039082C" w:rsidP="001E381F">
            <w:pPr>
              <w:rPr>
                <w:sz w:val="28"/>
                <w:szCs w:val="28"/>
              </w:rPr>
            </w:pPr>
            <w:r w:rsidRPr="00517148">
              <w:rPr>
                <w:sz w:val="28"/>
                <w:szCs w:val="28"/>
              </w:rPr>
              <w:t>ИТОГО</w:t>
            </w:r>
          </w:p>
        </w:tc>
        <w:tc>
          <w:tcPr>
            <w:tcW w:w="1165" w:type="dxa"/>
          </w:tcPr>
          <w:p w:rsidR="0039082C" w:rsidRPr="00517148" w:rsidRDefault="0039082C" w:rsidP="001E381F">
            <w:pPr>
              <w:rPr>
                <w:sz w:val="28"/>
                <w:szCs w:val="28"/>
              </w:rPr>
            </w:pPr>
            <w:r w:rsidRPr="00517148">
              <w:rPr>
                <w:sz w:val="28"/>
                <w:szCs w:val="28"/>
              </w:rPr>
              <w:t>600 мин.</w:t>
            </w:r>
          </w:p>
        </w:tc>
      </w:tr>
      <w:tr w:rsidR="0039082C" w:rsidRPr="00517148" w:rsidTr="001E381F">
        <w:tc>
          <w:tcPr>
            <w:tcW w:w="9288" w:type="dxa"/>
            <w:gridSpan w:val="4"/>
          </w:tcPr>
          <w:p w:rsidR="0039082C" w:rsidRPr="00517148" w:rsidRDefault="0039082C" w:rsidP="001E381F">
            <w:pPr>
              <w:rPr>
                <w:sz w:val="28"/>
                <w:szCs w:val="28"/>
              </w:rPr>
            </w:pPr>
            <w:r w:rsidRPr="00517148">
              <w:rPr>
                <w:sz w:val="28"/>
                <w:szCs w:val="28"/>
              </w:rPr>
              <w:t xml:space="preserve">                                        Дома: (рекомендуемый для родителей)</w:t>
            </w:r>
          </w:p>
        </w:tc>
      </w:tr>
      <w:tr w:rsidR="0039082C" w:rsidRPr="00517148" w:rsidTr="001E381F">
        <w:tc>
          <w:tcPr>
            <w:tcW w:w="1548" w:type="dxa"/>
          </w:tcPr>
          <w:p w:rsidR="0039082C" w:rsidRPr="00517148" w:rsidRDefault="0039082C" w:rsidP="001E381F">
            <w:pPr>
              <w:rPr>
                <w:sz w:val="28"/>
                <w:szCs w:val="28"/>
              </w:rPr>
            </w:pPr>
            <w:r w:rsidRPr="00517148">
              <w:rPr>
                <w:sz w:val="28"/>
                <w:szCs w:val="28"/>
              </w:rPr>
              <w:t>17.30 - 18.00</w:t>
            </w:r>
          </w:p>
        </w:tc>
        <w:tc>
          <w:tcPr>
            <w:tcW w:w="4500" w:type="dxa"/>
          </w:tcPr>
          <w:p w:rsidR="0039082C" w:rsidRPr="00517148" w:rsidRDefault="0039082C" w:rsidP="001E381F">
            <w:pPr>
              <w:rPr>
                <w:sz w:val="28"/>
                <w:szCs w:val="28"/>
              </w:rPr>
            </w:pPr>
            <w:r w:rsidRPr="00517148">
              <w:rPr>
                <w:sz w:val="28"/>
                <w:szCs w:val="28"/>
              </w:rPr>
              <w:t>Возвращение домой, ужин</w:t>
            </w:r>
          </w:p>
        </w:tc>
        <w:tc>
          <w:tcPr>
            <w:tcW w:w="2075" w:type="dxa"/>
          </w:tcPr>
          <w:p w:rsidR="0039082C" w:rsidRPr="00517148" w:rsidRDefault="0039082C" w:rsidP="001E381F">
            <w:pPr>
              <w:rPr>
                <w:sz w:val="28"/>
                <w:szCs w:val="28"/>
              </w:rPr>
            </w:pPr>
          </w:p>
        </w:tc>
        <w:tc>
          <w:tcPr>
            <w:tcW w:w="1165" w:type="dxa"/>
          </w:tcPr>
          <w:p w:rsidR="0039082C" w:rsidRPr="00517148" w:rsidRDefault="0039082C" w:rsidP="001E381F">
            <w:pPr>
              <w:rPr>
                <w:sz w:val="28"/>
                <w:szCs w:val="28"/>
              </w:rPr>
            </w:pPr>
          </w:p>
        </w:tc>
      </w:tr>
      <w:tr w:rsidR="0039082C" w:rsidRPr="00517148" w:rsidTr="001E381F">
        <w:trPr>
          <w:trHeight w:val="405"/>
        </w:trPr>
        <w:tc>
          <w:tcPr>
            <w:tcW w:w="1548" w:type="dxa"/>
          </w:tcPr>
          <w:p w:rsidR="0039082C" w:rsidRPr="00517148" w:rsidRDefault="0039082C" w:rsidP="001E381F">
            <w:pPr>
              <w:rPr>
                <w:sz w:val="28"/>
                <w:szCs w:val="28"/>
              </w:rPr>
            </w:pPr>
            <w:r w:rsidRPr="00517148">
              <w:rPr>
                <w:sz w:val="28"/>
                <w:szCs w:val="28"/>
              </w:rPr>
              <w:t>18.00-19.30</w:t>
            </w:r>
          </w:p>
          <w:p w:rsidR="0039082C" w:rsidRPr="00517148" w:rsidRDefault="0039082C" w:rsidP="001E381F">
            <w:pPr>
              <w:rPr>
                <w:sz w:val="28"/>
                <w:szCs w:val="28"/>
              </w:rPr>
            </w:pPr>
          </w:p>
        </w:tc>
        <w:tc>
          <w:tcPr>
            <w:tcW w:w="4500" w:type="dxa"/>
          </w:tcPr>
          <w:p w:rsidR="0039082C" w:rsidRPr="00517148" w:rsidRDefault="0039082C" w:rsidP="001E381F">
            <w:pPr>
              <w:rPr>
                <w:sz w:val="28"/>
                <w:szCs w:val="28"/>
              </w:rPr>
            </w:pPr>
            <w:r w:rsidRPr="00517148">
              <w:rPr>
                <w:sz w:val="28"/>
                <w:szCs w:val="28"/>
              </w:rPr>
              <w:t>Прогулка</w:t>
            </w:r>
          </w:p>
          <w:p w:rsidR="0039082C" w:rsidRPr="00517148" w:rsidRDefault="0039082C" w:rsidP="001E381F">
            <w:pPr>
              <w:rPr>
                <w:sz w:val="28"/>
                <w:szCs w:val="28"/>
              </w:rPr>
            </w:pPr>
          </w:p>
        </w:tc>
        <w:tc>
          <w:tcPr>
            <w:tcW w:w="2075" w:type="dxa"/>
          </w:tcPr>
          <w:p w:rsidR="0039082C" w:rsidRPr="00517148" w:rsidRDefault="0039082C" w:rsidP="001E381F">
            <w:pPr>
              <w:rPr>
                <w:sz w:val="28"/>
                <w:szCs w:val="28"/>
              </w:rPr>
            </w:pPr>
          </w:p>
        </w:tc>
        <w:tc>
          <w:tcPr>
            <w:tcW w:w="1165" w:type="dxa"/>
          </w:tcPr>
          <w:p w:rsidR="0039082C" w:rsidRPr="00517148" w:rsidRDefault="0039082C" w:rsidP="001E381F">
            <w:pPr>
              <w:rPr>
                <w:sz w:val="28"/>
                <w:szCs w:val="28"/>
              </w:rPr>
            </w:pPr>
          </w:p>
        </w:tc>
      </w:tr>
      <w:tr w:rsidR="0039082C" w:rsidRPr="00517148" w:rsidTr="001E381F">
        <w:trPr>
          <w:trHeight w:val="705"/>
        </w:trPr>
        <w:tc>
          <w:tcPr>
            <w:tcW w:w="1548" w:type="dxa"/>
          </w:tcPr>
          <w:p w:rsidR="0039082C" w:rsidRPr="00517148" w:rsidRDefault="0039082C" w:rsidP="001E381F">
            <w:pPr>
              <w:rPr>
                <w:sz w:val="28"/>
                <w:szCs w:val="28"/>
              </w:rPr>
            </w:pPr>
            <w:r w:rsidRPr="00517148">
              <w:rPr>
                <w:sz w:val="28"/>
                <w:szCs w:val="28"/>
              </w:rPr>
              <w:t>19.30- 20.30</w:t>
            </w:r>
          </w:p>
        </w:tc>
        <w:tc>
          <w:tcPr>
            <w:tcW w:w="4500" w:type="dxa"/>
          </w:tcPr>
          <w:p w:rsidR="0039082C" w:rsidRPr="00517148" w:rsidRDefault="0039082C" w:rsidP="001E381F">
            <w:pPr>
              <w:rPr>
                <w:sz w:val="28"/>
                <w:szCs w:val="28"/>
              </w:rPr>
            </w:pPr>
            <w:r w:rsidRPr="00517148">
              <w:rPr>
                <w:sz w:val="28"/>
                <w:szCs w:val="28"/>
              </w:rPr>
              <w:t>Спокойные игры, гигиенические процедуры</w:t>
            </w:r>
          </w:p>
        </w:tc>
        <w:tc>
          <w:tcPr>
            <w:tcW w:w="2075" w:type="dxa"/>
          </w:tcPr>
          <w:p w:rsidR="0039082C" w:rsidRPr="00517148" w:rsidRDefault="0039082C" w:rsidP="001E381F">
            <w:pPr>
              <w:rPr>
                <w:sz w:val="28"/>
                <w:szCs w:val="28"/>
              </w:rPr>
            </w:pPr>
          </w:p>
        </w:tc>
        <w:tc>
          <w:tcPr>
            <w:tcW w:w="1165" w:type="dxa"/>
          </w:tcPr>
          <w:p w:rsidR="0039082C" w:rsidRPr="00517148" w:rsidRDefault="0039082C" w:rsidP="001E381F">
            <w:pPr>
              <w:rPr>
                <w:sz w:val="28"/>
                <w:szCs w:val="28"/>
              </w:rPr>
            </w:pPr>
          </w:p>
        </w:tc>
      </w:tr>
      <w:tr w:rsidR="0039082C" w:rsidRPr="00517148" w:rsidTr="001E381F">
        <w:tc>
          <w:tcPr>
            <w:tcW w:w="1548" w:type="dxa"/>
          </w:tcPr>
          <w:p w:rsidR="0039082C" w:rsidRPr="00517148" w:rsidRDefault="0039082C" w:rsidP="001E381F">
            <w:pPr>
              <w:rPr>
                <w:sz w:val="28"/>
                <w:szCs w:val="28"/>
              </w:rPr>
            </w:pPr>
            <w:r w:rsidRPr="00517148">
              <w:rPr>
                <w:sz w:val="28"/>
                <w:szCs w:val="28"/>
              </w:rPr>
              <w:t>20.30 - 6.30</w:t>
            </w:r>
          </w:p>
        </w:tc>
        <w:tc>
          <w:tcPr>
            <w:tcW w:w="4500" w:type="dxa"/>
          </w:tcPr>
          <w:p w:rsidR="0039082C" w:rsidRPr="00517148" w:rsidRDefault="0039082C" w:rsidP="001E381F">
            <w:pPr>
              <w:rPr>
                <w:sz w:val="28"/>
                <w:szCs w:val="28"/>
              </w:rPr>
            </w:pPr>
            <w:r w:rsidRPr="00517148">
              <w:rPr>
                <w:sz w:val="28"/>
                <w:szCs w:val="28"/>
              </w:rPr>
              <w:t>Ночной сон</w:t>
            </w:r>
          </w:p>
        </w:tc>
        <w:tc>
          <w:tcPr>
            <w:tcW w:w="2075" w:type="dxa"/>
          </w:tcPr>
          <w:p w:rsidR="0039082C" w:rsidRPr="00517148" w:rsidRDefault="0039082C" w:rsidP="001E381F">
            <w:pPr>
              <w:rPr>
                <w:sz w:val="28"/>
                <w:szCs w:val="28"/>
              </w:rPr>
            </w:pPr>
          </w:p>
        </w:tc>
        <w:tc>
          <w:tcPr>
            <w:tcW w:w="1165" w:type="dxa"/>
          </w:tcPr>
          <w:p w:rsidR="0039082C" w:rsidRPr="00517148" w:rsidRDefault="0039082C" w:rsidP="001E381F">
            <w:pPr>
              <w:rPr>
                <w:sz w:val="28"/>
                <w:szCs w:val="28"/>
              </w:rPr>
            </w:pPr>
          </w:p>
        </w:tc>
      </w:tr>
    </w:tbl>
    <w:p w:rsidR="0039082C" w:rsidRPr="00107EFC" w:rsidRDefault="0039082C" w:rsidP="0010015C">
      <w:pPr>
        <w:ind w:left="360"/>
        <w:rPr>
          <w:rFonts w:ascii="Times New Roman" w:hAnsi="Times New Roman"/>
          <w:sz w:val="28"/>
          <w:szCs w:val="28"/>
        </w:rPr>
      </w:pPr>
    </w:p>
    <w:p w:rsidR="0039082C" w:rsidRPr="00107EFC" w:rsidRDefault="0039082C" w:rsidP="0010015C">
      <w:pPr>
        <w:ind w:left="360"/>
        <w:rPr>
          <w:rFonts w:ascii="Times New Roman" w:hAnsi="Times New Roman"/>
          <w:sz w:val="28"/>
          <w:szCs w:val="28"/>
        </w:rPr>
      </w:pPr>
      <w:r w:rsidRPr="00107EFC">
        <w:rPr>
          <w:rFonts w:ascii="Times New Roman" w:hAnsi="Times New Roman"/>
          <w:sz w:val="28"/>
          <w:szCs w:val="28"/>
        </w:rPr>
        <w:t>В режиме дня указана общая длительность организованной образовательной деятельности, включая перерывы между ее различными видами</w:t>
      </w:r>
    </w:p>
    <w:p w:rsidR="0039082C" w:rsidRPr="00107EFC" w:rsidRDefault="0039082C" w:rsidP="0010015C">
      <w:pPr>
        <w:rPr>
          <w:rFonts w:ascii="Times New Roman" w:hAnsi="Times New Roman"/>
          <w:b/>
          <w:sz w:val="28"/>
          <w:szCs w:val="28"/>
        </w:rPr>
      </w:pPr>
    </w:p>
    <w:p w:rsidR="0039082C" w:rsidRPr="00107EFC" w:rsidRDefault="0039082C" w:rsidP="0010015C">
      <w:pPr>
        <w:pStyle w:val="ListParagraph"/>
        <w:shd w:val="clear" w:color="auto" w:fill="FFFFFF"/>
        <w:autoSpaceDE w:val="0"/>
        <w:autoSpaceDN w:val="0"/>
        <w:spacing w:after="0" w:line="240" w:lineRule="auto"/>
        <w:ind w:left="0" w:firstLine="709"/>
        <w:jc w:val="both"/>
        <w:rPr>
          <w:rFonts w:ascii="Times New Roman" w:hAnsi="Times New Roman"/>
          <w:color w:val="000000"/>
          <w:sz w:val="28"/>
          <w:szCs w:val="28"/>
        </w:rPr>
      </w:pPr>
    </w:p>
    <w:p w:rsidR="0039082C" w:rsidRPr="00107EFC" w:rsidRDefault="0039082C" w:rsidP="0010015C">
      <w:pPr>
        <w:pStyle w:val="ListParagraph"/>
        <w:shd w:val="clear" w:color="auto" w:fill="FFFFFF"/>
        <w:autoSpaceDE w:val="0"/>
        <w:autoSpaceDN w:val="0"/>
        <w:spacing w:after="0" w:line="240" w:lineRule="auto"/>
        <w:ind w:left="0" w:firstLine="709"/>
        <w:jc w:val="both"/>
        <w:rPr>
          <w:rFonts w:ascii="Times New Roman" w:hAnsi="Times New Roman"/>
          <w:color w:val="000000"/>
          <w:sz w:val="28"/>
          <w:szCs w:val="28"/>
        </w:rPr>
      </w:pPr>
    </w:p>
    <w:p w:rsidR="0039082C" w:rsidRPr="00F5039A" w:rsidRDefault="0039082C" w:rsidP="0010015C">
      <w:pPr>
        <w:pStyle w:val="ListParagraph"/>
        <w:shd w:val="clear" w:color="auto" w:fill="FFFFFF"/>
        <w:autoSpaceDE w:val="0"/>
        <w:autoSpaceDN w:val="0"/>
        <w:spacing w:after="0" w:line="240" w:lineRule="auto"/>
        <w:ind w:left="0" w:firstLine="709"/>
        <w:jc w:val="center"/>
        <w:rPr>
          <w:rFonts w:ascii="Times New Roman" w:hAnsi="Times New Roman"/>
          <w:b/>
          <w:color w:val="000000"/>
          <w:sz w:val="28"/>
          <w:szCs w:val="28"/>
        </w:rPr>
      </w:pPr>
      <w:r w:rsidRPr="00F5039A">
        <w:rPr>
          <w:rFonts w:ascii="Times New Roman" w:hAnsi="Times New Roman"/>
          <w:b/>
          <w:color w:val="000000"/>
          <w:sz w:val="28"/>
          <w:szCs w:val="28"/>
        </w:rPr>
        <w:t>Режим дня разновозрастной группы ДОУ № 25</w:t>
      </w:r>
    </w:p>
    <w:p w:rsidR="0039082C" w:rsidRPr="00F5039A" w:rsidRDefault="0039082C" w:rsidP="0010015C">
      <w:pPr>
        <w:pStyle w:val="ListParagraph"/>
        <w:shd w:val="clear" w:color="auto" w:fill="FFFFFF"/>
        <w:autoSpaceDE w:val="0"/>
        <w:autoSpaceDN w:val="0"/>
        <w:spacing w:after="0" w:line="240" w:lineRule="auto"/>
        <w:ind w:left="0" w:firstLine="709"/>
        <w:jc w:val="center"/>
        <w:rPr>
          <w:rFonts w:ascii="Times New Roman" w:hAnsi="Times New Roman"/>
          <w:b/>
          <w:color w:val="000000"/>
          <w:sz w:val="28"/>
          <w:szCs w:val="28"/>
        </w:rPr>
      </w:pPr>
      <w:r w:rsidRPr="00F5039A">
        <w:rPr>
          <w:rFonts w:ascii="Times New Roman" w:hAnsi="Times New Roman"/>
          <w:b/>
          <w:color w:val="000000"/>
          <w:sz w:val="28"/>
          <w:szCs w:val="28"/>
        </w:rPr>
        <w:t>Холодный период</w:t>
      </w:r>
    </w:p>
    <w:p w:rsidR="0039082C" w:rsidRPr="00F5039A" w:rsidRDefault="0039082C" w:rsidP="0010015C">
      <w:pPr>
        <w:pStyle w:val="ListParagraph"/>
        <w:shd w:val="clear" w:color="auto" w:fill="FFFFFF"/>
        <w:autoSpaceDE w:val="0"/>
        <w:autoSpaceDN w:val="0"/>
        <w:spacing w:after="0" w:line="240" w:lineRule="auto"/>
        <w:ind w:left="0" w:firstLine="709"/>
        <w:rPr>
          <w:rFonts w:ascii="Times New Roman" w:hAnsi="Times New Roman"/>
          <w:b/>
          <w:color w:val="000000"/>
          <w:sz w:val="28"/>
          <w:szCs w:val="28"/>
        </w:rPr>
      </w:pPr>
    </w:p>
    <w:tbl>
      <w:tblPr>
        <w:tblW w:w="1045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50"/>
        <w:gridCol w:w="1650"/>
        <w:gridCol w:w="5170"/>
        <w:gridCol w:w="1980"/>
      </w:tblGrid>
      <w:tr w:rsidR="0039082C" w:rsidRPr="00517148" w:rsidTr="001E381F">
        <w:tc>
          <w:tcPr>
            <w:tcW w:w="1650" w:type="dxa"/>
          </w:tcPr>
          <w:p w:rsidR="0039082C" w:rsidRDefault="0039082C" w:rsidP="001E381F">
            <w:pPr>
              <w:pStyle w:val="ListParagraph"/>
              <w:autoSpaceDE w:val="0"/>
              <w:autoSpaceDN w:val="0"/>
              <w:spacing w:after="0" w:line="240" w:lineRule="auto"/>
              <w:ind w:left="-56" w:right="-68"/>
              <w:jc w:val="center"/>
              <w:rPr>
                <w:color w:val="000000"/>
                <w:sz w:val="24"/>
                <w:szCs w:val="24"/>
              </w:rPr>
            </w:pPr>
            <w:r>
              <w:rPr>
                <w:color w:val="000000"/>
                <w:sz w:val="24"/>
                <w:szCs w:val="24"/>
              </w:rPr>
              <w:t>Время, отведенное на деятельность детей 4-го, 5-го года жизни</w:t>
            </w:r>
          </w:p>
        </w:tc>
        <w:tc>
          <w:tcPr>
            <w:tcW w:w="1650" w:type="dxa"/>
          </w:tcPr>
          <w:p w:rsidR="0039082C" w:rsidRDefault="0039082C" w:rsidP="001E381F">
            <w:pPr>
              <w:pStyle w:val="ListParagraph"/>
              <w:autoSpaceDE w:val="0"/>
              <w:autoSpaceDN w:val="0"/>
              <w:spacing w:after="0" w:line="240" w:lineRule="auto"/>
              <w:ind w:left="-64" w:right="-61"/>
              <w:jc w:val="center"/>
              <w:rPr>
                <w:color w:val="000000"/>
                <w:sz w:val="24"/>
                <w:szCs w:val="24"/>
              </w:rPr>
            </w:pPr>
            <w:r>
              <w:rPr>
                <w:color w:val="000000"/>
                <w:sz w:val="24"/>
                <w:szCs w:val="24"/>
              </w:rPr>
              <w:t xml:space="preserve">Время, отведенное на деятельность детей 6-го, 7-го года жизни </w:t>
            </w:r>
          </w:p>
        </w:tc>
        <w:tc>
          <w:tcPr>
            <w:tcW w:w="5170" w:type="dxa"/>
          </w:tcPr>
          <w:p w:rsidR="0039082C" w:rsidRDefault="0039082C" w:rsidP="001E381F">
            <w:pPr>
              <w:pStyle w:val="ListParagraph"/>
              <w:autoSpaceDE w:val="0"/>
              <w:autoSpaceDN w:val="0"/>
              <w:spacing w:after="0" w:line="240" w:lineRule="auto"/>
              <w:ind w:left="-58" w:right="-57" w:hanging="14"/>
              <w:jc w:val="center"/>
              <w:rPr>
                <w:color w:val="000000"/>
                <w:sz w:val="24"/>
                <w:szCs w:val="24"/>
              </w:rPr>
            </w:pPr>
            <w:r>
              <w:rPr>
                <w:color w:val="000000"/>
                <w:sz w:val="24"/>
                <w:szCs w:val="24"/>
              </w:rPr>
              <w:t>Вид деятельности</w:t>
            </w:r>
          </w:p>
        </w:tc>
        <w:tc>
          <w:tcPr>
            <w:tcW w:w="1980" w:type="dxa"/>
          </w:tcPr>
          <w:p w:rsidR="0039082C" w:rsidRDefault="0039082C" w:rsidP="001E381F">
            <w:pPr>
              <w:pStyle w:val="ListParagraph"/>
              <w:autoSpaceDE w:val="0"/>
              <w:autoSpaceDN w:val="0"/>
              <w:spacing w:after="0" w:line="240" w:lineRule="auto"/>
              <w:ind w:left="-54" w:right="-78"/>
              <w:jc w:val="center"/>
              <w:rPr>
                <w:color w:val="000000"/>
                <w:sz w:val="24"/>
                <w:szCs w:val="24"/>
              </w:rPr>
            </w:pPr>
            <w:r>
              <w:rPr>
                <w:color w:val="000000"/>
                <w:sz w:val="24"/>
                <w:szCs w:val="24"/>
              </w:rPr>
              <w:t xml:space="preserve">           Организационные формы</w:t>
            </w:r>
          </w:p>
        </w:tc>
      </w:tr>
      <w:tr w:rsidR="0039082C" w:rsidRPr="00517148" w:rsidTr="001E381F">
        <w:tc>
          <w:tcPr>
            <w:tcW w:w="10450" w:type="dxa"/>
            <w:gridSpan w:val="4"/>
          </w:tcPr>
          <w:p w:rsidR="0039082C" w:rsidRDefault="0039082C" w:rsidP="001E381F">
            <w:pPr>
              <w:pStyle w:val="ListParagraph"/>
              <w:autoSpaceDE w:val="0"/>
              <w:autoSpaceDN w:val="0"/>
              <w:spacing w:after="0" w:line="240" w:lineRule="auto"/>
              <w:ind w:left="-54" w:right="-78"/>
              <w:jc w:val="center"/>
              <w:rPr>
                <w:color w:val="000000"/>
                <w:sz w:val="24"/>
                <w:szCs w:val="24"/>
              </w:rPr>
            </w:pPr>
            <w:r>
              <w:rPr>
                <w:color w:val="000000"/>
                <w:sz w:val="24"/>
                <w:szCs w:val="24"/>
              </w:rPr>
              <w:t>Дома</w:t>
            </w:r>
          </w:p>
        </w:tc>
      </w:tr>
      <w:tr w:rsidR="0039082C" w:rsidRPr="00517148" w:rsidTr="001E381F">
        <w:tc>
          <w:tcPr>
            <w:tcW w:w="1650" w:type="dxa"/>
          </w:tcPr>
          <w:p w:rsidR="0039082C" w:rsidRDefault="0039082C" w:rsidP="001E381F">
            <w:pPr>
              <w:pStyle w:val="ListParagraph"/>
              <w:autoSpaceDE w:val="0"/>
              <w:autoSpaceDN w:val="0"/>
              <w:spacing w:after="0" w:line="240" w:lineRule="auto"/>
              <w:ind w:left="-56" w:right="-68"/>
              <w:jc w:val="both"/>
              <w:rPr>
                <w:color w:val="000000"/>
                <w:sz w:val="24"/>
                <w:szCs w:val="24"/>
              </w:rPr>
            </w:pPr>
            <w:r>
              <w:rPr>
                <w:color w:val="000000"/>
                <w:sz w:val="24"/>
                <w:szCs w:val="24"/>
              </w:rPr>
              <w:t>6.30 – 7.00</w:t>
            </w:r>
          </w:p>
        </w:tc>
        <w:tc>
          <w:tcPr>
            <w:tcW w:w="1650" w:type="dxa"/>
          </w:tcPr>
          <w:p w:rsidR="0039082C" w:rsidRDefault="0039082C" w:rsidP="001E381F">
            <w:pPr>
              <w:pStyle w:val="ListParagraph"/>
              <w:autoSpaceDE w:val="0"/>
              <w:autoSpaceDN w:val="0"/>
              <w:spacing w:after="0" w:line="240" w:lineRule="auto"/>
              <w:ind w:left="-64" w:right="-61"/>
              <w:jc w:val="both"/>
              <w:rPr>
                <w:color w:val="000000"/>
                <w:sz w:val="24"/>
                <w:szCs w:val="24"/>
              </w:rPr>
            </w:pPr>
            <w:r>
              <w:rPr>
                <w:color w:val="000000"/>
                <w:sz w:val="24"/>
                <w:szCs w:val="24"/>
              </w:rPr>
              <w:t>6.30 – 7.00</w:t>
            </w:r>
          </w:p>
        </w:tc>
        <w:tc>
          <w:tcPr>
            <w:tcW w:w="5170" w:type="dxa"/>
          </w:tcPr>
          <w:p w:rsidR="0039082C" w:rsidRDefault="0039082C" w:rsidP="001E381F">
            <w:pPr>
              <w:pStyle w:val="ListParagraph"/>
              <w:autoSpaceDE w:val="0"/>
              <w:autoSpaceDN w:val="0"/>
              <w:spacing w:after="0" w:line="240" w:lineRule="auto"/>
              <w:ind w:left="-58" w:right="-57" w:hanging="14"/>
              <w:jc w:val="both"/>
              <w:rPr>
                <w:color w:val="000000"/>
                <w:sz w:val="24"/>
                <w:szCs w:val="24"/>
              </w:rPr>
            </w:pPr>
            <w:r>
              <w:rPr>
                <w:color w:val="000000"/>
                <w:sz w:val="24"/>
                <w:szCs w:val="24"/>
              </w:rPr>
              <w:t>Подъем, утренний туалет</w:t>
            </w:r>
          </w:p>
        </w:tc>
        <w:tc>
          <w:tcPr>
            <w:tcW w:w="1980" w:type="dxa"/>
          </w:tcPr>
          <w:p w:rsidR="0039082C" w:rsidRDefault="0039082C" w:rsidP="001E381F">
            <w:pPr>
              <w:pStyle w:val="ListParagraph"/>
              <w:autoSpaceDE w:val="0"/>
              <w:autoSpaceDN w:val="0"/>
              <w:spacing w:after="0" w:line="240" w:lineRule="auto"/>
              <w:ind w:left="-54" w:right="-78"/>
              <w:jc w:val="both"/>
              <w:rPr>
                <w:color w:val="000000"/>
                <w:sz w:val="24"/>
                <w:szCs w:val="24"/>
              </w:rPr>
            </w:pPr>
            <w:r>
              <w:rPr>
                <w:color w:val="000000"/>
                <w:sz w:val="24"/>
                <w:szCs w:val="24"/>
              </w:rPr>
              <w:t>Совм., Сам.</w:t>
            </w:r>
          </w:p>
        </w:tc>
      </w:tr>
      <w:tr w:rsidR="0039082C" w:rsidRPr="00517148" w:rsidTr="001E381F">
        <w:tc>
          <w:tcPr>
            <w:tcW w:w="10450" w:type="dxa"/>
            <w:gridSpan w:val="4"/>
          </w:tcPr>
          <w:p w:rsidR="0039082C" w:rsidRDefault="0039082C" w:rsidP="001E381F">
            <w:pPr>
              <w:pStyle w:val="ListParagraph"/>
              <w:autoSpaceDE w:val="0"/>
              <w:autoSpaceDN w:val="0"/>
              <w:spacing w:after="0" w:line="240" w:lineRule="auto"/>
              <w:ind w:left="-54" w:right="-78"/>
              <w:jc w:val="both"/>
              <w:rPr>
                <w:color w:val="000000"/>
                <w:sz w:val="24"/>
                <w:szCs w:val="24"/>
              </w:rPr>
            </w:pPr>
            <w:r>
              <w:rPr>
                <w:color w:val="000000"/>
                <w:sz w:val="24"/>
                <w:szCs w:val="24"/>
              </w:rPr>
              <w:t xml:space="preserve">                                                                          В детском саду</w:t>
            </w:r>
          </w:p>
        </w:tc>
      </w:tr>
      <w:tr w:rsidR="0039082C" w:rsidRPr="00517148" w:rsidTr="001E381F">
        <w:tc>
          <w:tcPr>
            <w:tcW w:w="1650" w:type="dxa"/>
          </w:tcPr>
          <w:p w:rsidR="0039082C" w:rsidRDefault="0039082C" w:rsidP="001E381F">
            <w:pPr>
              <w:pStyle w:val="ListParagraph"/>
              <w:autoSpaceDE w:val="0"/>
              <w:autoSpaceDN w:val="0"/>
              <w:spacing w:after="0" w:line="240" w:lineRule="auto"/>
              <w:ind w:left="-56" w:right="-68"/>
              <w:jc w:val="both"/>
              <w:rPr>
                <w:color w:val="000000"/>
                <w:sz w:val="24"/>
                <w:szCs w:val="24"/>
              </w:rPr>
            </w:pPr>
            <w:r>
              <w:rPr>
                <w:color w:val="000000"/>
                <w:sz w:val="24"/>
                <w:szCs w:val="24"/>
              </w:rPr>
              <w:t>7.30 – 8.30</w:t>
            </w:r>
          </w:p>
        </w:tc>
        <w:tc>
          <w:tcPr>
            <w:tcW w:w="1650" w:type="dxa"/>
          </w:tcPr>
          <w:p w:rsidR="0039082C" w:rsidRDefault="0039082C" w:rsidP="001E381F">
            <w:pPr>
              <w:pStyle w:val="ListParagraph"/>
              <w:autoSpaceDE w:val="0"/>
              <w:autoSpaceDN w:val="0"/>
              <w:spacing w:after="0" w:line="240" w:lineRule="auto"/>
              <w:ind w:left="-64" w:right="-61"/>
              <w:jc w:val="both"/>
              <w:rPr>
                <w:color w:val="000000"/>
                <w:sz w:val="24"/>
                <w:szCs w:val="24"/>
              </w:rPr>
            </w:pPr>
            <w:r>
              <w:rPr>
                <w:color w:val="000000"/>
                <w:sz w:val="24"/>
                <w:szCs w:val="24"/>
              </w:rPr>
              <w:t>7.30 – 8.30</w:t>
            </w:r>
          </w:p>
        </w:tc>
        <w:tc>
          <w:tcPr>
            <w:tcW w:w="5170" w:type="dxa"/>
          </w:tcPr>
          <w:p w:rsidR="0039082C" w:rsidRDefault="0039082C" w:rsidP="001E381F">
            <w:pPr>
              <w:pStyle w:val="ListParagraph"/>
              <w:autoSpaceDE w:val="0"/>
              <w:autoSpaceDN w:val="0"/>
              <w:spacing w:after="0" w:line="240" w:lineRule="auto"/>
              <w:ind w:left="-58" w:right="-57" w:hanging="14"/>
              <w:jc w:val="both"/>
              <w:rPr>
                <w:color w:val="000000"/>
                <w:sz w:val="24"/>
                <w:szCs w:val="24"/>
              </w:rPr>
            </w:pPr>
            <w:r>
              <w:rPr>
                <w:color w:val="000000"/>
                <w:sz w:val="24"/>
                <w:szCs w:val="24"/>
              </w:rPr>
              <w:t>Прием, осмотр, игры, утренняя гимнастика, труд (трудовые поручения, дежурство), взаимодействие с родителями</w:t>
            </w:r>
          </w:p>
        </w:tc>
        <w:tc>
          <w:tcPr>
            <w:tcW w:w="1980" w:type="dxa"/>
          </w:tcPr>
          <w:p w:rsidR="0039082C" w:rsidRDefault="0039082C" w:rsidP="001E381F">
            <w:pPr>
              <w:pStyle w:val="ListParagraph"/>
              <w:autoSpaceDE w:val="0"/>
              <w:autoSpaceDN w:val="0"/>
              <w:spacing w:after="0" w:line="240" w:lineRule="auto"/>
              <w:ind w:left="-54" w:right="-78"/>
              <w:jc w:val="both"/>
              <w:rPr>
                <w:color w:val="000000"/>
                <w:sz w:val="24"/>
                <w:szCs w:val="24"/>
              </w:rPr>
            </w:pPr>
            <w:r>
              <w:rPr>
                <w:color w:val="000000"/>
                <w:sz w:val="24"/>
                <w:szCs w:val="24"/>
              </w:rPr>
              <w:t>Совм., Сам., Вз., ОДвРМ, ООД</w:t>
            </w:r>
          </w:p>
        </w:tc>
      </w:tr>
      <w:tr w:rsidR="0039082C" w:rsidRPr="00517148" w:rsidTr="001E381F">
        <w:tc>
          <w:tcPr>
            <w:tcW w:w="1650" w:type="dxa"/>
          </w:tcPr>
          <w:p w:rsidR="0039082C" w:rsidRDefault="0039082C" w:rsidP="001E381F">
            <w:pPr>
              <w:pStyle w:val="ListParagraph"/>
              <w:autoSpaceDE w:val="0"/>
              <w:autoSpaceDN w:val="0"/>
              <w:spacing w:after="0" w:line="240" w:lineRule="auto"/>
              <w:ind w:left="-56" w:right="-68"/>
              <w:jc w:val="both"/>
              <w:rPr>
                <w:color w:val="000000"/>
                <w:sz w:val="24"/>
                <w:szCs w:val="24"/>
              </w:rPr>
            </w:pPr>
            <w:r>
              <w:rPr>
                <w:color w:val="000000"/>
                <w:sz w:val="24"/>
                <w:szCs w:val="24"/>
              </w:rPr>
              <w:t>8.30 – 8.50</w:t>
            </w:r>
          </w:p>
        </w:tc>
        <w:tc>
          <w:tcPr>
            <w:tcW w:w="1650" w:type="dxa"/>
          </w:tcPr>
          <w:p w:rsidR="0039082C" w:rsidRDefault="0039082C" w:rsidP="001E381F">
            <w:pPr>
              <w:pStyle w:val="ListParagraph"/>
              <w:autoSpaceDE w:val="0"/>
              <w:autoSpaceDN w:val="0"/>
              <w:spacing w:after="0" w:line="240" w:lineRule="auto"/>
              <w:ind w:left="-64" w:right="-61"/>
              <w:jc w:val="both"/>
              <w:rPr>
                <w:color w:val="000000"/>
                <w:sz w:val="24"/>
                <w:szCs w:val="24"/>
              </w:rPr>
            </w:pPr>
            <w:r>
              <w:rPr>
                <w:color w:val="000000"/>
                <w:sz w:val="24"/>
                <w:szCs w:val="24"/>
              </w:rPr>
              <w:t>8.30 – 8.40</w:t>
            </w:r>
          </w:p>
        </w:tc>
        <w:tc>
          <w:tcPr>
            <w:tcW w:w="5170" w:type="dxa"/>
          </w:tcPr>
          <w:p w:rsidR="0039082C" w:rsidRDefault="0039082C" w:rsidP="001E381F">
            <w:pPr>
              <w:pStyle w:val="ListParagraph"/>
              <w:autoSpaceDE w:val="0"/>
              <w:autoSpaceDN w:val="0"/>
              <w:spacing w:after="0" w:line="240" w:lineRule="auto"/>
              <w:ind w:left="-58" w:right="-57" w:hanging="14"/>
              <w:jc w:val="both"/>
              <w:rPr>
                <w:color w:val="000000"/>
                <w:sz w:val="24"/>
                <w:szCs w:val="24"/>
              </w:rPr>
            </w:pPr>
            <w:r>
              <w:rPr>
                <w:color w:val="000000"/>
                <w:sz w:val="24"/>
                <w:szCs w:val="24"/>
              </w:rPr>
              <w:t>Подготовка к завтраку, завтрак</w:t>
            </w:r>
          </w:p>
        </w:tc>
        <w:tc>
          <w:tcPr>
            <w:tcW w:w="1980" w:type="dxa"/>
          </w:tcPr>
          <w:p w:rsidR="0039082C" w:rsidRDefault="0039082C" w:rsidP="001E381F">
            <w:pPr>
              <w:pStyle w:val="ListParagraph"/>
              <w:autoSpaceDE w:val="0"/>
              <w:autoSpaceDN w:val="0"/>
              <w:spacing w:after="0" w:line="240" w:lineRule="auto"/>
              <w:ind w:left="-54" w:right="-78"/>
              <w:jc w:val="both"/>
              <w:rPr>
                <w:color w:val="000000"/>
                <w:sz w:val="24"/>
                <w:szCs w:val="24"/>
              </w:rPr>
            </w:pPr>
            <w:r>
              <w:rPr>
                <w:color w:val="000000"/>
                <w:sz w:val="24"/>
                <w:szCs w:val="24"/>
              </w:rPr>
              <w:t>Совм.,Сам., ОДвРМ</w:t>
            </w:r>
          </w:p>
        </w:tc>
      </w:tr>
      <w:tr w:rsidR="0039082C" w:rsidRPr="00517148" w:rsidTr="001E381F">
        <w:tc>
          <w:tcPr>
            <w:tcW w:w="1650" w:type="dxa"/>
          </w:tcPr>
          <w:p w:rsidR="0039082C" w:rsidRDefault="0039082C" w:rsidP="001E381F">
            <w:pPr>
              <w:pStyle w:val="ListParagraph"/>
              <w:autoSpaceDE w:val="0"/>
              <w:autoSpaceDN w:val="0"/>
              <w:spacing w:after="0" w:line="240" w:lineRule="auto"/>
              <w:ind w:left="-56" w:right="-68"/>
              <w:jc w:val="both"/>
              <w:rPr>
                <w:color w:val="000000"/>
                <w:sz w:val="24"/>
                <w:szCs w:val="24"/>
              </w:rPr>
            </w:pPr>
            <w:r>
              <w:rPr>
                <w:color w:val="000000"/>
                <w:sz w:val="24"/>
                <w:szCs w:val="24"/>
              </w:rPr>
              <w:t>8.50 – 9.00</w:t>
            </w:r>
          </w:p>
        </w:tc>
        <w:tc>
          <w:tcPr>
            <w:tcW w:w="1650" w:type="dxa"/>
          </w:tcPr>
          <w:p w:rsidR="0039082C" w:rsidRDefault="0039082C" w:rsidP="001E381F">
            <w:pPr>
              <w:pStyle w:val="ListParagraph"/>
              <w:autoSpaceDE w:val="0"/>
              <w:autoSpaceDN w:val="0"/>
              <w:spacing w:after="0" w:line="240" w:lineRule="auto"/>
              <w:ind w:left="-64" w:right="-61"/>
              <w:jc w:val="both"/>
              <w:rPr>
                <w:color w:val="000000"/>
                <w:sz w:val="24"/>
                <w:szCs w:val="24"/>
              </w:rPr>
            </w:pPr>
            <w:r>
              <w:rPr>
                <w:color w:val="000000"/>
                <w:sz w:val="24"/>
                <w:szCs w:val="24"/>
              </w:rPr>
              <w:t>8.40 – 8.50</w:t>
            </w:r>
          </w:p>
        </w:tc>
        <w:tc>
          <w:tcPr>
            <w:tcW w:w="5170" w:type="dxa"/>
          </w:tcPr>
          <w:p w:rsidR="0039082C" w:rsidRDefault="0039082C" w:rsidP="001E381F">
            <w:pPr>
              <w:pStyle w:val="ListParagraph"/>
              <w:autoSpaceDE w:val="0"/>
              <w:autoSpaceDN w:val="0"/>
              <w:spacing w:after="0" w:line="240" w:lineRule="auto"/>
              <w:ind w:left="-58" w:right="-57" w:hanging="14"/>
              <w:jc w:val="both"/>
              <w:rPr>
                <w:color w:val="000000"/>
                <w:sz w:val="24"/>
                <w:szCs w:val="24"/>
              </w:rPr>
            </w:pPr>
            <w:r>
              <w:rPr>
                <w:color w:val="000000"/>
                <w:sz w:val="24"/>
                <w:szCs w:val="24"/>
              </w:rPr>
              <w:t>Игры, двигательная активность</w:t>
            </w:r>
          </w:p>
        </w:tc>
        <w:tc>
          <w:tcPr>
            <w:tcW w:w="1980" w:type="dxa"/>
          </w:tcPr>
          <w:p w:rsidR="0039082C" w:rsidRDefault="0039082C" w:rsidP="001E381F">
            <w:pPr>
              <w:pStyle w:val="ListParagraph"/>
              <w:autoSpaceDE w:val="0"/>
              <w:autoSpaceDN w:val="0"/>
              <w:spacing w:after="0" w:line="240" w:lineRule="auto"/>
              <w:ind w:left="-54" w:right="-78"/>
              <w:jc w:val="both"/>
              <w:rPr>
                <w:color w:val="000000"/>
                <w:sz w:val="24"/>
                <w:szCs w:val="24"/>
              </w:rPr>
            </w:pPr>
            <w:r>
              <w:rPr>
                <w:color w:val="000000"/>
                <w:sz w:val="24"/>
                <w:szCs w:val="24"/>
              </w:rPr>
              <w:t>Совм., Сам.</w:t>
            </w:r>
          </w:p>
        </w:tc>
      </w:tr>
      <w:tr w:rsidR="0039082C" w:rsidRPr="00517148" w:rsidTr="001E381F">
        <w:tc>
          <w:tcPr>
            <w:tcW w:w="1650" w:type="dxa"/>
          </w:tcPr>
          <w:p w:rsidR="0039082C" w:rsidRDefault="0039082C" w:rsidP="001E381F">
            <w:pPr>
              <w:pStyle w:val="ListParagraph"/>
              <w:autoSpaceDE w:val="0"/>
              <w:autoSpaceDN w:val="0"/>
              <w:spacing w:after="0" w:line="240" w:lineRule="auto"/>
              <w:ind w:left="-56" w:right="-68"/>
              <w:jc w:val="both"/>
              <w:rPr>
                <w:color w:val="000000"/>
                <w:sz w:val="24"/>
                <w:szCs w:val="24"/>
              </w:rPr>
            </w:pPr>
            <w:r>
              <w:rPr>
                <w:color w:val="000000"/>
                <w:sz w:val="24"/>
                <w:szCs w:val="24"/>
              </w:rPr>
              <w:t>9.00 – 10.00</w:t>
            </w:r>
          </w:p>
        </w:tc>
        <w:tc>
          <w:tcPr>
            <w:tcW w:w="1650" w:type="dxa"/>
          </w:tcPr>
          <w:p w:rsidR="0039082C" w:rsidRDefault="0039082C" w:rsidP="001E381F">
            <w:pPr>
              <w:pStyle w:val="ListParagraph"/>
              <w:autoSpaceDE w:val="0"/>
              <w:autoSpaceDN w:val="0"/>
              <w:spacing w:after="0" w:line="240" w:lineRule="auto"/>
              <w:ind w:left="-64" w:right="-61"/>
              <w:jc w:val="both"/>
              <w:rPr>
                <w:color w:val="000000"/>
                <w:sz w:val="24"/>
                <w:szCs w:val="24"/>
              </w:rPr>
            </w:pPr>
            <w:r>
              <w:rPr>
                <w:color w:val="000000"/>
                <w:sz w:val="24"/>
                <w:szCs w:val="24"/>
              </w:rPr>
              <w:t>8.50– 10.50</w:t>
            </w:r>
          </w:p>
        </w:tc>
        <w:tc>
          <w:tcPr>
            <w:tcW w:w="5170" w:type="dxa"/>
          </w:tcPr>
          <w:p w:rsidR="0039082C" w:rsidRDefault="0039082C" w:rsidP="001E381F">
            <w:pPr>
              <w:pStyle w:val="ListParagraph"/>
              <w:autoSpaceDE w:val="0"/>
              <w:autoSpaceDN w:val="0"/>
              <w:spacing w:after="0" w:line="240" w:lineRule="auto"/>
              <w:ind w:left="-58" w:right="-57" w:hanging="14"/>
              <w:jc w:val="both"/>
              <w:rPr>
                <w:color w:val="000000"/>
                <w:sz w:val="24"/>
                <w:szCs w:val="24"/>
              </w:rPr>
            </w:pPr>
            <w:r>
              <w:rPr>
                <w:color w:val="000000"/>
                <w:sz w:val="24"/>
                <w:szCs w:val="24"/>
              </w:rPr>
              <w:t>Организованная  образовательная деятельность</w:t>
            </w:r>
          </w:p>
        </w:tc>
        <w:tc>
          <w:tcPr>
            <w:tcW w:w="1980" w:type="dxa"/>
          </w:tcPr>
          <w:p w:rsidR="0039082C" w:rsidRDefault="0039082C" w:rsidP="001E381F">
            <w:pPr>
              <w:pStyle w:val="ListParagraph"/>
              <w:autoSpaceDE w:val="0"/>
              <w:autoSpaceDN w:val="0"/>
              <w:spacing w:after="0" w:line="240" w:lineRule="auto"/>
              <w:ind w:left="-54" w:right="-78"/>
              <w:jc w:val="both"/>
              <w:rPr>
                <w:color w:val="000000"/>
                <w:sz w:val="24"/>
                <w:szCs w:val="24"/>
              </w:rPr>
            </w:pPr>
            <w:r>
              <w:rPr>
                <w:color w:val="000000"/>
                <w:sz w:val="24"/>
                <w:szCs w:val="24"/>
              </w:rPr>
              <w:t>ООД,</w:t>
            </w:r>
          </w:p>
          <w:p w:rsidR="0039082C" w:rsidRDefault="0039082C" w:rsidP="001E381F">
            <w:pPr>
              <w:pStyle w:val="ListParagraph"/>
              <w:autoSpaceDE w:val="0"/>
              <w:autoSpaceDN w:val="0"/>
              <w:spacing w:after="0" w:line="240" w:lineRule="auto"/>
              <w:ind w:left="-54" w:right="-78"/>
              <w:jc w:val="both"/>
              <w:rPr>
                <w:color w:val="000000"/>
                <w:sz w:val="24"/>
                <w:szCs w:val="24"/>
              </w:rPr>
            </w:pPr>
            <w:r>
              <w:rPr>
                <w:color w:val="000000"/>
                <w:sz w:val="24"/>
                <w:szCs w:val="24"/>
              </w:rPr>
              <w:t>Совм.</w:t>
            </w:r>
          </w:p>
        </w:tc>
      </w:tr>
      <w:tr w:rsidR="0039082C" w:rsidRPr="00517148" w:rsidTr="001E381F">
        <w:tc>
          <w:tcPr>
            <w:tcW w:w="1650" w:type="dxa"/>
          </w:tcPr>
          <w:p w:rsidR="0039082C" w:rsidRPr="00944113" w:rsidRDefault="0039082C" w:rsidP="001E381F">
            <w:pPr>
              <w:pStyle w:val="ListParagraph"/>
              <w:autoSpaceDE w:val="0"/>
              <w:autoSpaceDN w:val="0"/>
              <w:spacing w:after="0" w:line="240" w:lineRule="auto"/>
              <w:ind w:left="-56" w:right="-68"/>
              <w:jc w:val="both"/>
              <w:rPr>
                <w:color w:val="000000"/>
                <w:sz w:val="24"/>
                <w:szCs w:val="24"/>
                <w:lang w:val="en-US"/>
              </w:rPr>
            </w:pPr>
            <w:r>
              <w:rPr>
                <w:color w:val="000000"/>
                <w:sz w:val="24"/>
                <w:szCs w:val="24"/>
              </w:rPr>
              <w:t>10.00 – 10.</w:t>
            </w:r>
            <w:r>
              <w:rPr>
                <w:color w:val="000000"/>
                <w:sz w:val="24"/>
                <w:szCs w:val="24"/>
                <w:lang w:val="en-US"/>
              </w:rPr>
              <w:t>55</w:t>
            </w:r>
          </w:p>
        </w:tc>
        <w:tc>
          <w:tcPr>
            <w:tcW w:w="1650" w:type="dxa"/>
          </w:tcPr>
          <w:p w:rsidR="0039082C" w:rsidRDefault="0039082C" w:rsidP="001E381F">
            <w:pPr>
              <w:pStyle w:val="ListParagraph"/>
              <w:autoSpaceDE w:val="0"/>
              <w:autoSpaceDN w:val="0"/>
              <w:spacing w:after="0" w:line="240" w:lineRule="auto"/>
              <w:ind w:left="-64" w:right="-61"/>
              <w:jc w:val="both"/>
              <w:rPr>
                <w:color w:val="000000"/>
                <w:sz w:val="24"/>
                <w:szCs w:val="24"/>
              </w:rPr>
            </w:pPr>
            <w:r>
              <w:rPr>
                <w:color w:val="000000"/>
                <w:sz w:val="24"/>
                <w:szCs w:val="24"/>
              </w:rPr>
              <w:t>10.50 – 11.05</w:t>
            </w:r>
          </w:p>
        </w:tc>
        <w:tc>
          <w:tcPr>
            <w:tcW w:w="5170" w:type="dxa"/>
          </w:tcPr>
          <w:p w:rsidR="0039082C" w:rsidRDefault="0039082C" w:rsidP="001E381F">
            <w:pPr>
              <w:pStyle w:val="ListParagraph"/>
              <w:autoSpaceDE w:val="0"/>
              <w:autoSpaceDN w:val="0"/>
              <w:spacing w:after="0" w:line="240" w:lineRule="auto"/>
              <w:ind w:left="-72" w:right="-57"/>
              <w:jc w:val="both"/>
              <w:rPr>
                <w:color w:val="000000"/>
                <w:sz w:val="24"/>
                <w:szCs w:val="24"/>
              </w:rPr>
            </w:pPr>
            <w:r>
              <w:rPr>
                <w:color w:val="000000"/>
                <w:sz w:val="24"/>
                <w:szCs w:val="24"/>
              </w:rPr>
              <w:t>Игры</w:t>
            </w:r>
          </w:p>
          <w:p w:rsidR="0039082C" w:rsidRDefault="0039082C" w:rsidP="001E381F">
            <w:pPr>
              <w:pStyle w:val="ListParagraph"/>
              <w:autoSpaceDE w:val="0"/>
              <w:autoSpaceDN w:val="0"/>
              <w:spacing w:after="0" w:line="240" w:lineRule="auto"/>
              <w:ind w:left="-72" w:right="-57"/>
              <w:jc w:val="both"/>
              <w:rPr>
                <w:color w:val="000000"/>
                <w:sz w:val="24"/>
                <w:szCs w:val="24"/>
              </w:rPr>
            </w:pPr>
            <w:r>
              <w:rPr>
                <w:color w:val="000000"/>
                <w:sz w:val="24"/>
                <w:szCs w:val="24"/>
              </w:rPr>
              <w:t>Подготовка к прогулке</w:t>
            </w:r>
          </w:p>
        </w:tc>
        <w:tc>
          <w:tcPr>
            <w:tcW w:w="1980" w:type="dxa"/>
          </w:tcPr>
          <w:p w:rsidR="0039082C" w:rsidRDefault="0039082C" w:rsidP="001E381F">
            <w:pPr>
              <w:pStyle w:val="ListParagraph"/>
              <w:autoSpaceDE w:val="0"/>
              <w:autoSpaceDN w:val="0"/>
              <w:spacing w:after="0" w:line="240" w:lineRule="auto"/>
              <w:ind w:left="-54" w:right="-78"/>
              <w:jc w:val="both"/>
              <w:rPr>
                <w:color w:val="000000"/>
                <w:sz w:val="24"/>
                <w:szCs w:val="24"/>
              </w:rPr>
            </w:pPr>
            <w:r>
              <w:rPr>
                <w:color w:val="000000"/>
                <w:sz w:val="24"/>
                <w:szCs w:val="24"/>
              </w:rPr>
              <w:t>Совм., Сам.</w:t>
            </w:r>
          </w:p>
        </w:tc>
      </w:tr>
      <w:tr w:rsidR="0039082C" w:rsidRPr="00517148" w:rsidTr="001E381F">
        <w:tc>
          <w:tcPr>
            <w:tcW w:w="1650" w:type="dxa"/>
          </w:tcPr>
          <w:p w:rsidR="0039082C" w:rsidRDefault="0039082C" w:rsidP="001E381F">
            <w:pPr>
              <w:pStyle w:val="ListParagraph"/>
              <w:autoSpaceDE w:val="0"/>
              <w:autoSpaceDN w:val="0"/>
              <w:spacing w:after="0" w:line="240" w:lineRule="auto"/>
              <w:ind w:left="-56" w:right="-68"/>
              <w:jc w:val="both"/>
              <w:rPr>
                <w:color w:val="000000"/>
                <w:sz w:val="24"/>
                <w:szCs w:val="24"/>
              </w:rPr>
            </w:pPr>
            <w:r>
              <w:rPr>
                <w:color w:val="000000"/>
                <w:sz w:val="24"/>
                <w:szCs w:val="24"/>
              </w:rPr>
              <w:t>10.</w:t>
            </w:r>
            <w:r>
              <w:rPr>
                <w:color w:val="000000"/>
                <w:sz w:val="24"/>
                <w:szCs w:val="24"/>
                <w:lang w:val="en-US"/>
              </w:rPr>
              <w:t>55 -</w:t>
            </w:r>
            <w:r>
              <w:rPr>
                <w:color w:val="000000"/>
                <w:sz w:val="24"/>
                <w:szCs w:val="24"/>
              </w:rPr>
              <w:t xml:space="preserve"> 12.</w:t>
            </w:r>
            <w:r>
              <w:rPr>
                <w:color w:val="000000"/>
                <w:sz w:val="24"/>
                <w:szCs w:val="24"/>
                <w:lang w:val="en-US"/>
              </w:rPr>
              <w:t>1</w:t>
            </w:r>
            <w:r>
              <w:rPr>
                <w:color w:val="000000"/>
                <w:sz w:val="24"/>
                <w:szCs w:val="24"/>
              </w:rPr>
              <w:t>0</w:t>
            </w:r>
          </w:p>
        </w:tc>
        <w:tc>
          <w:tcPr>
            <w:tcW w:w="1650" w:type="dxa"/>
          </w:tcPr>
          <w:p w:rsidR="0039082C" w:rsidRPr="00CB36D5" w:rsidRDefault="0039082C" w:rsidP="001E381F">
            <w:pPr>
              <w:pStyle w:val="ListParagraph"/>
              <w:autoSpaceDE w:val="0"/>
              <w:autoSpaceDN w:val="0"/>
              <w:spacing w:after="0" w:line="240" w:lineRule="auto"/>
              <w:ind w:left="-64" w:right="-61"/>
              <w:jc w:val="both"/>
              <w:rPr>
                <w:color w:val="000000"/>
                <w:sz w:val="24"/>
                <w:szCs w:val="24"/>
                <w:lang w:val="en-US"/>
              </w:rPr>
            </w:pPr>
            <w:r>
              <w:rPr>
                <w:color w:val="000000"/>
                <w:sz w:val="24"/>
                <w:szCs w:val="24"/>
              </w:rPr>
              <w:t>11.05 – 12.</w:t>
            </w:r>
            <w:r>
              <w:rPr>
                <w:color w:val="000000"/>
                <w:sz w:val="24"/>
                <w:szCs w:val="24"/>
                <w:lang w:val="en-US"/>
              </w:rPr>
              <w:t>30</w:t>
            </w:r>
          </w:p>
        </w:tc>
        <w:tc>
          <w:tcPr>
            <w:tcW w:w="5170" w:type="dxa"/>
          </w:tcPr>
          <w:p w:rsidR="0039082C" w:rsidRDefault="0039082C" w:rsidP="001E381F">
            <w:pPr>
              <w:pStyle w:val="ListParagraph"/>
              <w:autoSpaceDE w:val="0"/>
              <w:autoSpaceDN w:val="0"/>
              <w:spacing w:after="0" w:line="240" w:lineRule="auto"/>
              <w:ind w:left="-58" w:right="-57" w:hanging="14"/>
              <w:jc w:val="both"/>
              <w:rPr>
                <w:color w:val="000000"/>
                <w:sz w:val="24"/>
                <w:szCs w:val="24"/>
              </w:rPr>
            </w:pPr>
            <w:r>
              <w:rPr>
                <w:color w:val="000000"/>
                <w:sz w:val="24"/>
                <w:szCs w:val="24"/>
              </w:rPr>
              <w:t>Дневная прогулка:    Познавательная деятельность Трудовая деятельность        Подвижные игры             Самостоятельная деятельность</w:t>
            </w:r>
          </w:p>
        </w:tc>
        <w:tc>
          <w:tcPr>
            <w:tcW w:w="1980" w:type="dxa"/>
          </w:tcPr>
          <w:p w:rsidR="0039082C" w:rsidRDefault="0039082C" w:rsidP="001E381F">
            <w:pPr>
              <w:pStyle w:val="ListParagraph"/>
              <w:autoSpaceDE w:val="0"/>
              <w:autoSpaceDN w:val="0"/>
              <w:spacing w:after="0" w:line="240" w:lineRule="auto"/>
              <w:ind w:left="-54" w:right="-78"/>
              <w:jc w:val="both"/>
              <w:rPr>
                <w:color w:val="000000"/>
                <w:sz w:val="24"/>
                <w:szCs w:val="24"/>
              </w:rPr>
            </w:pPr>
            <w:r>
              <w:rPr>
                <w:color w:val="000000"/>
                <w:sz w:val="24"/>
                <w:szCs w:val="24"/>
              </w:rPr>
              <w:t>Совм., Сам.</w:t>
            </w:r>
          </w:p>
        </w:tc>
      </w:tr>
      <w:tr w:rsidR="0039082C" w:rsidRPr="00517148" w:rsidTr="001E381F">
        <w:tc>
          <w:tcPr>
            <w:tcW w:w="1650" w:type="dxa"/>
          </w:tcPr>
          <w:p w:rsidR="0039082C" w:rsidRPr="00CB36D5" w:rsidRDefault="0039082C" w:rsidP="001E381F">
            <w:pPr>
              <w:pStyle w:val="ListParagraph"/>
              <w:autoSpaceDE w:val="0"/>
              <w:autoSpaceDN w:val="0"/>
              <w:spacing w:after="0" w:line="240" w:lineRule="auto"/>
              <w:ind w:left="-56" w:right="-68"/>
              <w:jc w:val="both"/>
              <w:rPr>
                <w:color w:val="000000"/>
                <w:sz w:val="24"/>
                <w:szCs w:val="24"/>
                <w:lang w:val="en-US"/>
              </w:rPr>
            </w:pPr>
            <w:r>
              <w:rPr>
                <w:color w:val="000000"/>
                <w:sz w:val="24"/>
                <w:szCs w:val="24"/>
              </w:rPr>
              <w:t>12.</w:t>
            </w:r>
            <w:r>
              <w:rPr>
                <w:color w:val="000000"/>
                <w:sz w:val="24"/>
                <w:szCs w:val="24"/>
                <w:lang w:val="en-US"/>
              </w:rPr>
              <w:t>10</w:t>
            </w:r>
            <w:r>
              <w:rPr>
                <w:color w:val="000000"/>
                <w:sz w:val="24"/>
                <w:szCs w:val="24"/>
              </w:rPr>
              <w:t xml:space="preserve"> – 12.4</w:t>
            </w:r>
            <w:r>
              <w:rPr>
                <w:color w:val="000000"/>
                <w:sz w:val="24"/>
                <w:szCs w:val="24"/>
                <w:lang w:val="en-US"/>
              </w:rPr>
              <w:t>0</w:t>
            </w:r>
          </w:p>
        </w:tc>
        <w:tc>
          <w:tcPr>
            <w:tcW w:w="1650" w:type="dxa"/>
          </w:tcPr>
          <w:p w:rsidR="0039082C" w:rsidRDefault="0039082C" w:rsidP="001E381F">
            <w:pPr>
              <w:pStyle w:val="ListParagraph"/>
              <w:autoSpaceDE w:val="0"/>
              <w:autoSpaceDN w:val="0"/>
              <w:spacing w:after="0" w:line="240" w:lineRule="auto"/>
              <w:ind w:left="-64" w:right="-61"/>
              <w:jc w:val="both"/>
              <w:rPr>
                <w:color w:val="000000"/>
                <w:sz w:val="24"/>
                <w:szCs w:val="24"/>
              </w:rPr>
            </w:pPr>
            <w:r>
              <w:rPr>
                <w:color w:val="000000"/>
                <w:sz w:val="24"/>
                <w:szCs w:val="24"/>
              </w:rPr>
              <w:t>12.</w:t>
            </w:r>
            <w:r>
              <w:rPr>
                <w:color w:val="000000"/>
                <w:sz w:val="24"/>
                <w:szCs w:val="24"/>
                <w:lang w:val="en-US"/>
              </w:rPr>
              <w:t>10</w:t>
            </w:r>
            <w:r>
              <w:rPr>
                <w:color w:val="000000"/>
                <w:sz w:val="24"/>
                <w:szCs w:val="24"/>
              </w:rPr>
              <w:t xml:space="preserve"> – 1</w:t>
            </w:r>
            <w:r>
              <w:rPr>
                <w:color w:val="000000"/>
                <w:sz w:val="24"/>
                <w:szCs w:val="24"/>
                <w:lang w:val="en-US"/>
              </w:rPr>
              <w:t>2</w:t>
            </w:r>
            <w:r>
              <w:rPr>
                <w:color w:val="000000"/>
                <w:sz w:val="24"/>
                <w:szCs w:val="24"/>
              </w:rPr>
              <w:t>.</w:t>
            </w:r>
            <w:r>
              <w:rPr>
                <w:color w:val="000000"/>
                <w:sz w:val="24"/>
                <w:szCs w:val="24"/>
                <w:lang w:val="en-US"/>
              </w:rPr>
              <w:t>4</w:t>
            </w:r>
            <w:r>
              <w:rPr>
                <w:color w:val="000000"/>
                <w:sz w:val="24"/>
                <w:szCs w:val="24"/>
              </w:rPr>
              <w:t>0</w:t>
            </w:r>
          </w:p>
        </w:tc>
        <w:tc>
          <w:tcPr>
            <w:tcW w:w="5170" w:type="dxa"/>
          </w:tcPr>
          <w:p w:rsidR="0039082C" w:rsidRDefault="0039082C" w:rsidP="001E381F">
            <w:pPr>
              <w:pStyle w:val="ListParagraph"/>
              <w:autoSpaceDE w:val="0"/>
              <w:autoSpaceDN w:val="0"/>
              <w:spacing w:after="0" w:line="240" w:lineRule="auto"/>
              <w:ind w:left="-58" w:right="-57" w:hanging="14"/>
              <w:jc w:val="both"/>
              <w:rPr>
                <w:color w:val="000000"/>
                <w:sz w:val="24"/>
                <w:szCs w:val="24"/>
              </w:rPr>
            </w:pPr>
            <w:r>
              <w:rPr>
                <w:color w:val="000000"/>
                <w:sz w:val="24"/>
                <w:szCs w:val="24"/>
              </w:rPr>
              <w:t xml:space="preserve">Возвращение с прогулки, самостоятельная деятельность,             </w:t>
            </w:r>
          </w:p>
        </w:tc>
        <w:tc>
          <w:tcPr>
            <w:tcW w:w="1980" w:type="dxa"/>
          </w:tcPr>
          <w:p w:rsidR="0039082C" w:rsidRDefault="0039082C" w:rsidP="001E381F">
            <w:pPr>
              <w:pStyle w:val="ListParagraph"/>
              <w:autoSpaceDE w:val="0"/>
              <w:autoSpaceDN w:val="0"/>
              <w:spacing w:after="0" w:line="240" w:lineRule="auto"/>
              <w:ind w:left="-54" w:right="-78"/>
              <w:jc w:val="both"/>
              <w:rPr>
                <w:color w:val="000000"/>
                <w:sz w:val="24"/>
                <w:szCs w:val="24"/>
              </w:rPr>
            </w:pPr>
            <w:r>
              <w:rPr>
                <w:color w:val="000000"/>
                <w:sz w:val="24"/>
                <w:szCs w:val="24"/>
              </w:rPr>
              <w:t>Совм., Сам., ОДвРМ</w:t>
            </w:r>
          </w:p>
        </w:tc>
      </w:tr>
      <w:tr w:rsidR="0039082C" w:rsidRPr="00517148" w:rsidTr="001E381F">
        <w:tc>
          <w:tcPr>
            <w:tcW w:w="1650" w:type="dxa"/>
          </w:tcPr>
          <w:p w:rsidR="0039082C" w:rsidRPr="00CB36D5" w:rsidRDefault="0039082C" w:rsidP="001E381F">
            <w:pPr>
              <w:pStyle w:val="ListParagraph"/>
              <w:autoSpaceDE w:val="0"/>
              <w:autoSpaceDN w:val="0"/>
              <w:spacing w:after="0" w:line="240" w:lineRule="auto"/>
              <w:ind w:left="-56" w:right="-68"/>
              <w:jc w:val="both"/>
              <w:rPr>
                <w:color w:val="000000"/>
                <w:sz w:val="24"/>
                <w:szCs w:val="24"/>
                <w:lang w:val="en-US"/>
              </w:rPr>
            </w:pPr>
            <w:r>
              <w:rPr>
                <w:color w:val="000000"/>
                <w:sz w:val="24"/>
                <w:szCs w:val="24"/>
              </w:rPr>
              <w:t>12.4</w:t>
            </w:r>
            <w:r>
              <w:rPr>
                <w:color w:val="000000"/>
                <w:sz w:val="24"/>
                <w:szCs w:val="24"/>
                <w:lang w:val="en-US"/>
              </w:rPr>
              <w:t>0</w:t>
            </w:r>
            <w:r>
              <w:rPr>
                <w:color w:val="000000"/>
                <w:sz w:val="24"/>
                <w:szCs w:val="24"/>
              </w:rPr>
              <w:t xml:space="preserve"> – 13.</w:t>
            </w:r>
            <w:r>
              <w:rPr>
                <w:color w:val="000000"/>
                <w:sz w:val="24"/>
                <w:szCs w:val="24"/>
                <w:lang w:val="en-US"/>
              </w:rPr>
              <w:t>10</w:t>
            </w:r>
          </w:p>
        </w:tc>
        <w:tc>
          <w:tcPr>
            <w:tcW w:w="1650" w:type="dxa"/>
          </w:tcPr>
          <w:p w:rsidR="0039082C" w:rsidRPr="00CB36D5" w:rsidRDefault="0039082C" w:rsidP="001E381F">
            <w:pPr>
              <w:pStyle w:val="ListParagraph"/>
              <w:autoSpaceDE w:val="0"/>
              <w:autoSpaceDN w:val="0"/>
              <w:spacing w:after="0" w:line="240" w:lineRule="auto"/>
              <w:ind w:left="-64" w:right="-61"/>
              <w:jc w:val="both"/>
              <w:rPr>
                <w:color w:val="000000"/>
                <w:sz w:val="24"/>
                <w:szCs w:val="24"/>
                <w:lang w:val="en-US"/>
              </w:rPr>
            </w:pPr>
            <w:r>
              <w:rPr>
                <w:color w:val="000000"/>
                <w:sz w:val="24"/>
                <w:szCs w:val="24"/>
              </w:rPr>
              <w:t>12.</w:t>
            </w:r>
            <w:r>
              <w:rPr>
                <w:color w:val="000000"/>
                <w:sz w:val="24"/>
                <w:szCs w:val="24"/>
                <w:lang w:val="en-US"/>
              </w:rPr>
              <w:t>40</w:t>
            </w:r>
            <w:r>
              <w:rPr>
                <w:color w:val="000000"/>
                <w:sz w:val="24"/>
                <w:szCs w:val="24"/>
              </w:rPr>
              <w:t xml:space="preserve"> – 13.</w:t>
            </w:r>
            <w:r>
              <w:rPr>
                <w:color w:val="000000"/>
                <w:sz w:val="24"/>
                <w:szCs w:val="24"/>
                <w:lang w:val="en-US"/>
              </w:rPr>
              <w:t>10</w:t>
            </w:r>
          </w:p>
        </w:tc>
        <w:tc>
          <w:tcPr>
            <w:tcW w:w="5170" w:type="dxa"/>
          </w:tcPr>
          <w:p w:rsidR="0039082C" w:rsidRDefault="0039082C" w:rsidP="001E381F">
            <w:pPr>
              <w:pStyle w:val="ListParagraph"/>
              <w:autoSpaceDE w:val="0"/>
              <w:autoSpaceDN w:val="0"/>
              <w:spacing w:after="0" w:line="240" w:lineRule="auto"/>
              <w:ind w:left="-58" w:right="-57" w:hanging="14"/>
              <w:jc w:val="both"/>
              <w:rPr>
                <w:color w:val="000000"/>
                <w:sz w:val="24"/>
                <w:szCs w:val="24"/>
              </w:rPr>
            </w:pPr>
            <w:r>
              <w:rPr>
                <w:color w:val="000000"/>
                <w:sz w:val="24"/>
                <w:szCs w:val="24"/>
              </w:rPr>
              <w:t>Подготовка к обеду</w:t>
            </w:r>
          </w:p>
          <w:p w:rsidR="0039082C" w:rsidRDefault="0039082C" w:rsidP="001E381F">
            <w:pPr>
              <w:pStyle w:val="ListParagraph"/>
              <w:autoSpaceDE w:val="0"/>
              <w:autoSpaceDN w:val="0"/>
              <w:spacing w:after="0" w:line="240" w:lineRule="auto"/>
              <w:ind w:left="-58" w:right="-57" w:hanging="14"/>
              <w:jc w:val="both"/>
              <w:rPr>
                <w:color w:val="000000"/>
                <w:sz w:val="24"/>
                <w:szCs w:val="24"/>
              </w:rPr>
            </w:pPr>
            <w:r>
              <w:rPr>
                <w:color w:val="000000"/>
                <w:sz w:val="24"/>
                <w:szCs w:val="24"/>
              </w:rPr>
              <w:t>обед</w:t>
            </w:r>
          </w:p>
        </w:tc>
        <w:tc>
          <w:tcPr>
            <w:tcW w:w="1980" w:type="dxa"/>
          </w:tcPr>
          <w:p w:rsidR="0039082C" w:rsidRDefault="0039082C" w:rsidP="001E381F">
            <w:pPr>
              <w:pStyle w:val="ListParagraph"/>
              <w:autoSpaceDE w:val="0"/>
              <w:autoSpaceDN w:val="0"/>
              <w:spacing w:after="0" w:line="240" w:lineRule="auto"/>
              <w:ind w:left="-54" w:right="-78"/>
              <w:jc w:val="both"/>
              <w:rPr>
                <w:color w:val="000000"/>
                <w:sz w:val="24"/>
                <w:szCs w:val="24"/>
              </w:rPr>
            </w:pPr>
            <w:r>
              <w:rPr>
                <w:color w:val="000000"/>
                <w:sz w:val="24"/>
                <w:szCs w:val="24"/>
              </w:rPr>
              <w:t>ОДвРМ</w:t>
            </w:r>
          </w:p>
        </w:tc>
      </w:tr>
      <w:tr w:rsidR="0039082C" w:rsidRPr="00517148" w:rsidTr="001E381F">
        <w:tc>
          <w:tcPr>
            <w:tcW w:w="1650" w:type="dxa"/>
          </w:tcPr>
          <w:p w:rsidR="0039082C" w:rsidRPr="00944113" w:rsidRDefault="0039082C" w:rsidP="001E381F">
            <w:pPr>
              <w:pStyle w:val="ListParagraph"/>
              <w:autoSpaceDE w:val="0"/>
              <w:autoSpaceDN w:val="0"/>
              <w:spacing w:after="0" w:line="240" w:lineRule="auto"/>
              <w:ind w:left="-56" w:right="-68"/>
              <w:jc w:val="both"/>
              <w:rPr>
                <w:color w:val="000000"/>
                <w:sz w:val="24"/>
                <w:szCs w:val="24"/>
                <w:lang w:val="en-US"/>
              </w:rPr>
            </w:pPr>
            <w:r>
              <w:rPr>
                <w:color w:val="000000"/>
                <w:sz w:val="24"/>
                <w:szCs w:val="24"/>
              </w:rPr>
              <w:t>13.</w:t>
            </w:r>
            <w:r>
              <w:rPr>
                <w:color w:val="000000"/>
                <w:sz w:val="24"/>
                <w:szCs w:val="24"/>
                <w:lang w:val="en-US"/>
              </w:rPr>
              <w:t>10</w:t>
            </w:r>
            <w:r>
              <w:rPr>
                <w:color w:val="000000"/>
                <w:sz w:val="24"/>
                <w:szCs w:val="24"/>
              </w:rPr>
              <w:t xml:space="preserve"> – 15.</w:t>
            </w:r>
            <w:r>
              <w:rPr>
                <w:color w:val="000000"/>
                <w:sz w:val="24"/>
                <w:szCs w:val="24"/>
                <w:lang w:val="en-US"/>
              </w:rPr>
              <w:t>05</w:t>
            </w:r>
          </w:p>
        </w:tc>
        <w:tc>
          <w:tcPr>
            <w:tcW w:w="1650" w:type="dxa"/>
          </w:tcPr>
          <w:p w:rsidR="0039082C" w:rsidRDefault="0039082C" w:rsidP="001E381F">
            <w:pPr>
              <w:pStyle w:val="ListParagraph"/>
              <w:autoSpaceDE w:val="0"/>
              <w:autoSpaceDN w:val="0"/>
              <w:spacing w:after="0" w:line="240" w:lineRule="auto"/>
              <w:ind w:left="-64" w:right="-61"/>
              <w:jc w:val="both"/>
              <w:rPr>
                <w:color w:val="000000"/>
                <w:sz w:val="24"/>
                <w:szCs w:val="24"/>
              </w:rPr>
            </w:pPr>
            <w:r>
              <w:rPr>
                <w:color w:val="000000"/>
                <w:sz w:val="24"/>
                <w:szCs w:val="24"/>
              </w:rPr>
              <w:t>13.</w:t>
            </w:r>
            <w:r>
              <w:rPr>
                <w:color w:val="000000"/>
                <w:sz w:val="24"/>
                <w:szCs w:val="24"/>
                <w:lang w:val="en-US"/>
              </w:rPr>
              <w:t>1</w:t>
            </w:r>
            <w:r>
              <w:rPr>
                <w:color w:val="000000"/>
                <w:sz w:val="24"/>
                <w:szCs w:val="24"/>
              </w:rPr>
              <w:t>0 – 15.00</w:t>
            </w:r>
          </w:p>
        </w:tc>
        <w:tc>
          <w:tcPr>
            <w:tcW w:w="5170" w:type="dxa"/>
          </w:tcPr>
          <w:p w:rsidR="0039082C" w:rsidRDefault="0039082C" w:rsidP="001E381F">
            <w:pPr>
              <w:pStyle w:val="ListParagraph"/>
              <w:autoSpaceDE w:val="0"/>
              <w:autoSpaceDN w:val="0"/>
              <w:spacing w:after="0" w:line="240" w:lineRule="auto"/>
              <w:ind w:left="-58" w:right="-57" w:hanging="14"/>
              <w:jc w:val="both"/>
              <w:rPr>
                <w:color w:val="000000"/>
                <w:sz w:val="24"/>
                <w:szCs w:val="24"/>
              </w:rPr>
            </w:pPr>
            <w:r>
              <w:rPr>
                <w:color w:val="000000"/>
                <w:sz w:val="24"/>
                <w:szCs w:val="24"/>
              </w:rPr>
              <w:t>Дневной сон</w:t>
            </w:r>
          </w:p>
        </w:tc>
        <w:tc>
          <w:tcPr>
            <w:tcW w:w="1980" w:type="dxa"/>
          </w:tcPr>
          <w:p w:rsidR="0039082C" w:rsidRDefault="0039082C" w:rsidP="001E381F">
            <w:pPr>
              <w:pStyle w:val="ListParagraph"/>
              <w:autoSpaceDE w:val="0"/>
              <w:autoSpaceDN w:val="0"/>
              <w:spacing w:after="0" w:line="240" w:lineRule="auto"/>
              <w:ind w:left="-54" w:right="-78"/>
              <w:jc w:val="both"/>
              <w:rPr>
                <w:color w:val="000000"/>
                <w:sz w:val="24"/>
                <w:szCs w:val="24"/>
              </w:rPr>
            </w:pPr>
          </w:p>
        </w:tc>
      </w:tr>
      <w:tr w:rsidR="0039082C" w:rsidRPr="00517148" w:rsidTr="001E381F">
        <w:tc>
          <w:tcPr>
            <w:tcW w:w="1650" w:type="dxa"/>
          </w:tcPr>
          <w:p w:rsidR="0039082C" w:rsidRDefault="0039082C" w:rsidP="001E381F">
            <w:pPr>
              <w:pStyle w:val="ListParagraph"/>
              <w:autoSpaceDE w:val="0"/>
              <w:autoSpaceDN w:val="0"/>
              <w:spacing w:after="0" w:line="240" w:lineRule="auto"/>
              <w:ind w:left="-56" w:right="-68"/>
              <w:jc w:val="both"/>
              <w:rPr>
                <w:color w:val="000000"/>
                <w:sz w:val="24"/>
                <w:szCs w:val="24"/>
              </w:rPr>
            </w:pPr>
            <w:r>
              <w:rPr>
                <w:color w:val="000000"/>
                <w:sz w:val="24"/>
                <w:szCs w:val="24"/>
              </w:rPr>
              <w:t>15.</w:t>
            </w:r>
            <w:r>
              <w:rPr>
                <w:color w:val="000000"/>
                <w:sz w:val="24"/>
                <w:szCs w:val="24"/>
                <w:lang w:val="en-US"/>
              </w:rPr>
              <w:t>05</w:t>
            </w:r>
            <w:r>
              <w:rPr>
                <w:color w:val="000000"/>
                <w:sz w:val="24"/>
                <w:szCs w:val="24"/>
              </w:rPr>
              <w:t xml:space="preserve"> – 15.</w:t>
            </w:r>
            <w:r>
              <w:rPr>
                <w:color w:val="000000"/>
                <w:sz w:val="24"/>
                <w:szCs w:val="24"/>
                <w:lang w:val="en-US"/>
              </w:rPr>
              <w:t>3</w:t>
            </w:r>
            <w:r>
              <w:rPr>
                <w:color w:val="000000"/>
                <w:sz w:val="24"/>
                <w:szCs w:val="24"/>
              </w:rPr>
              <w:t>0</w:t>
            </w:r>
          </w:p>
        </w:tc>
        <w:tc>
          <w:tcPr>
            <w:tcW w:w="1650" w:type="dxa"/>
          </w:tcPr>
          <w:p w:rsidR="0039082C" w:rsidRDefault="0039082C" w:rsidP="001E381F">
            <w:pPr>
              <w:pStyle w:val="ListParagraph"/>
              <w:autoSpaceDE w:val="0"/>
              <w:autoSpaceDN w:val="0"/>
              <w:spacing w:after="0" w:line="240" w:lineRule="auto"/>
              <w:ind w:left="-64" w:right="-61"/>
              <w:jc w:val="both"/>
              <w:rPr>
                <w:color w:val="000000"/>
                <w:sz w:val="24"/>
                <w:szCs w:val="24"/>
              </w:rPr>
            </w:pPr>
            <w:r>
              <w:rPr>
                <w:color w:val="000000"/>
                <w:sz w:val="24"/>
                <w:szCs w:val="24"/>
              </w:rPr>
              <w:t>15.00 – 15.</w:t>
            </w:r>
            <w:r>
              <w:rPr>
                <w:color w:val="000000"/>
                <w:sz w:val="24"/>
                <w:szCs w:val="24"/>
                <w:lang w:val="en-US"/>
              </w:rPr>
              <w:t>3</w:t>
            </w:r>
            <w:r>
              <w:rPr>
                <w:color w:val="000000"/>
                <w:sz w:val="24"/>
                <w:szCs w:val="24"/>
              </w:rPr>
              <w:t>0</w:t>
            </w:r>
          </w:p>
        </w:tc>
        <w:tc>
          <w:tcPr>
            <w:tcW w:w="5170" w:type="dxa"/>
          </w:tcPr>
          <w:p w:rsidR="0039082C" w:rsidRDefault="0039082C" w:rsidP="001E381F">
            <w:pPr>
              <w:pStyle w:val="ListParagraph"/>
              <w:autoSpaceDE w:val="0"/>
              <w:autoSpaceDN w:val="0"/>
              <w:spacing w:after="0" w:line="240" w:lineRule="auto"/>
              <w:ind w:left="-58" w:right="-57" w:hanging="14"/>
              <w:jc w:val="both"/>
              <w:rPr>
                <w:color w:val="000000"/>
                <w:sz w:val="24"/>
                <w:szCs w:val="24"/>
              </w:rPr>
            </w:pPr>
            <w:r>
              <w:rPr>
                <w:color w:val="000000"/>
                <w:sz w:val="24"/>
                <w:szCs w:val="24"/>
              </w:rPr>
              <w:t>Постепенный подъем, закаливающие процедуры, самостоятельная деятельность, подготовка к полднику</w:t>
            </w:r>
          </w:p>
        </w:tc>
        <w:tc>
          <w:tcPr>
            <w:tcW w:w="1980" w:type="dxa"/>
          </w:tcPr>
          <w:p w:rsidR="0039082C" w:rsidRDefault="0039082C" w:rsidP="001E381F">
            <w:pPr>
              <w:pStyle w:val="ListParagraph"/>
              <w:autoSpaceDE w:val="0"/>
              <w:autoSpaceDN w:val="0"/>
              <w:spacing w:after="0" w:line="240" w:lineRule="auto"/>
              <w:ind w:left="-54" w:right="-78"/>
              <w:jc w:val="both"/>
              <w:rPr>
                <w:color w:val="000000"/>
                <w:sz w:val="24"/>
                <w:szCs w:val="24"/>
              </w:rPr>
            </w:pPr>
            <w:r>
              <w:rPr>
                <w:color w:val="000000"/>
                <w:sz w:val="24"/>
                <w:szCs w:val="24"/>
              </w:rPr>
              <w:t>Совм., Сам., ОДвРМ</w:t>
            </w:r>
          </w:p>
        </w:tc>
      </w:tr>
      <w:tr w:rsidR="0039082C" w:rsidRPr="00517148" w:rsidTr="001E381F">
        <w:tc>
          <w:tcPr>
            <w:tcW w:w="1650" w:type="dxa"/>
          </w:tcPr>
          <w:p w:rsidR="0039082C" w:rsidRDefault="0039082C" w:rsidP="001E381F">
            <w:pPr>
              <w:pStyle w:val="ListParagraph"/>
              <w:autoSpaceDE w:val="0"/>
              <w:autoSpaceDN w:val="0"/>
              <w:spacing w:after="0" w:line="240" w:lineRule="auto"/>
              <w:ind w:left="-56" w:right="-68"/>
              <w:jc w:val="both"/>
              <w:rPr>
                <w:color w:val="000000"/>
                <w:sz w:val="24"/>
                <w:szCs w:val="24"/>
              </w:rPr>
            </w:pPr>
            <w:r>
              <w:rPr>
                <w:color w:val="000000"/>
                <w:sz w:val="24"/>
                <w:szCs w:val="24"/>
              </w:rPr>
              <w:t>15.</w:t>
            </w:r>
            <w:r>
              <w:rPr>
                <w:color w:val="000000"/>
                <w:sz w:val="24"/>
                <w:szCs w:val="24"/>
                <w:lang w:val="en-US"/>
              </w:rPr>
              <w:t>3</w:t>
            </w:r>
            <w:r>
              <w:rPr>
                <w:color w:val="000000"/>
                <w:sz w:val="24"/>
                <w:szCs w:val="24"/>
              </w:rPr>
              <w:t>0 – 15.55</w:t>
            </w:r>
          </w:p>
        </w:tc>
        <w:tc>
          <w:tcPr>
            <w:tcW w:w="1650" w:type="dxa"/>
          </w:tcPr>
          <w:p w:rsidR="0039082C" w:rsidRDefault="0039082C" w:rsidP="001E381F">
            <w:pPr>
              <w:pStyle w:val="ListParagraph"/>
              <w:autoSpaceDE w:val="0"/>
              <w:autoSpaceDN w:val="0"/>
              <w:spacing w:after="0" w:line="240" w:lineRule="auto"/>
              <w:ind w:left="-64" w:right="-61"/>
              <w:jc w:val="both"/>
              <w:rPr>
                <w:color w:val="000000"/>
                <w:sz w:val="24"/>
                <w:szCs w:val="24"/>
              </w:rPr>
            </w:pPr>
            <w:r>
              <w:rPr>
                <w:color w:val="000000"/>
                <w:sz w:val="24"/>
                <w:szCs w:val="24"/>
              </w:rPr>
              <w:t>15.</w:t>
            </w:r>
            <w:r>
              <w:rPr>
                <w:color w:val="000000"/>
                <w:sz w:val="24"/>
                <w:szCs w:val="24"/>
                <w:lang w:val="en-US"/>
              </w:rPr>
              <w:t>3</w:t>
            </w:r>
            <w:r>
              <w:rPr>
                <w:color w:val="000000"/>
                <w:sz w:val="24"/>
                <w:szCs w:val="24"/>
              </w:rPr>
              <w:t>0 – 15.50</w:t>
            </w:r>
          </w:p>
        </w:tc>
        <w:tc>
          <w:tcPr>
            <w:tcW w:w="5170" w:type="dxa"/>
          </w:tcPr>
          <w:p w:rsidR="0039082C" w:rsidRDefault="0039082C" w:rsidP="001E381F">
            <w:pPr>
              <w:pStyle w:val="ListParagraph"/>
              <w:autoSpaceDE w:val="0"/>
              <w:autoSpaceDN w:val="0"/>
              <w:spacing w:after="0" w:line="240" w:lineRule="auto"/>
              <w:ind w:left="-58" w:right="-57" w:hanging="14"/>
              <w:jc w:val="both"/>
              <w:rPr>
                <w:color w:val="000000"/>
                <w:sz w:val="24"/>
                <w:szCs w:val="24"/>
              </w:rPr>
            </w:pPr>
            <w:r>
              <w:rPr>
                <w:color w:val="000000"/>
                <w:sz w:val="24"/>
                <w:szCs w:val="24"/>
              </w:rPr>
              <w:t>Полдник</w:t>
            </w:r>
          </w:p>
        </w:tc>
        <w:tc>
          <w:tcPr>
            <w:tcW w:w="1980" w:type="dxa"/>
          </w:tcPr>
          <w:p w:rsidR="0039082C" w:rsidRDefault="0039082C" w:rsidP="001E381F">
            <w:pPr>
              <w:pStyle w:val="ListParagraph"/>
              <w:autoSpaceDE w:val="0"/>
              <w:autoSpaceDN w:val="0"/>
              <w:spacing w:after="0" w:line="240" w:lineRule="auto"/>
              <w:ind w:left="-54" w:right="-78"/>
              <w:jc w:val="both"/>
              <w:rPr>
                <w:color w:val="000000"/>
                <w:sz w:val="24"/>
                <w:szCs w:val="24"/>
              </w:rPr>
            </w:pPr>
            <w:r>
              <w:rPr>
                <w:color w:val="000000"/>
                <w:sz w:val="24"/>
                <w:szCs w:val="24"/>
              </w:rPr>
              <w:t>ОДвРМ</w:t>
            </w:r>
          </w:p>
        </w:tc>
      </w:tr>
      <w:tr w:rsidR="0039082C" w:rsidRPr="00517148" w:rsidTr="001E381F">
        <w:tc>
          <w:tcPr>
            <w:tcW w:w="1650" w:type="dxa"/>
          </w:tcPr>
          <w:p w:rsidR="0039082C" w:rsidRDefault="0039082C" w:rsidP="001E381F">
            <w:pPr>
              <w:pStyle w:val="ListParagraph"/>
              <w:autoSpaceDE w:val="0"/>
              <w:autoSpaceDN w:val="0"/>
              <w:spacing w:after="0" w:line="240" w:lineRule="auto"/>
              <w:ind w:left="-56" w:right="-68"/>
              <w:jc w:val="both"/>
              <w:rPr>
                <w:color w:val="000000"/>
                <w:sz w:val="24"/>
                <w:szCs w:val="24"/>
              </w:rPr>
            </w:pPr>
            <w:r>
              <w:rPr>
                <w:color w:val="000000"/>
                <w:sz w:val="24"/>
                <w:szCs w:val="24"/>
              </w:rPr>
              <w:t>15.55 – 16.10</w:t>
            </w:r>
          </w:p>
        </w:tc>
        <w:tc>
          <w:tcPr>
            <w:tcW w:w="1650" w:type="dxa"/>
          </w:tcPr>
          <w:p w:rsidR="0039082C" w:rsidRDefault="0039082C" w:rsidP="001E381F">
            <w:pPr>
              <w:pStyle w:val="ListParagraph"/>
              <w:autoSpaceDE w:val="0"/>
              <w:autoSpaceDN w:val="0"/>
              <w:spacing w:after="0" w:line="240" w:lineRule="auto"/>
              <w:ind w:left="-64" w:right="-61"/>
              <w:jc w:val="both"/>
              <w:rPr>
                <w:color w:val="000000"/>
                <w:sz w:val="24"/>
                <w:szCs w:val="24"/>
              </w:rPr>
            </w:pPr>
            <w:r>
              <w:rPr>
                <w:color w:val="000000"/>
                <w:sz w:val="24"/>
                <w:szCs w:val="24"/>
              </w:rPr>
              <w:t>1</w:t>
            </w:r>
            <w:r>
              <w:rPr>
                <w:color w:val="000000"/>
                <w:sz w:val="24"/>
                <w:szCs w:val="24"/>
                <w:lang w:val="en-US"/>
              </w:rPr>
              <w:t>5</w:t>
            </w:r>
            <w:r>
              <w:rPr>
                <w:color w:val="000000"/>
                <w:sz w:val="24"/>
                <w:szCs w:val="24"/>
              </w:rPr>
              <w:t>.</w:t>
            </w:r>
            <w:r>
              <w:rPr>
                <w:color w:val="000000"/>
                <w:sz w:val="24"/>
                <w:szCs w:val="24"/>
                <w:lang w:val="en-US"/>
              </w:rPr>
              <w:t>50</w:t>
            </w:r>
            <w:r>
              <w:rPr>
                <w:color w:val="000000"/>
                <w:sz w:val="24"/>
                <w:szCs w:val="24"/>
              </w:rPr>
              <w:t>– 16.15</w:t>
            </w:r>
          </w:p>
        </w:tc>
        <w:tc>
          <w:tcPr>
            <w:tcW w:w="5170" w:type="dxa"/>
          </w:tcPr>
          <w:p w:rsidR="0039082C" w:rsidRDefault="0039082C" w:rsidP="001E381F">
            <w:pPr>
              <w:pStyle w:val="ListParagraph"/>
              <w:autoSpaceDE w:val="0"/>
              <w:autoSpaceDN w:val="0"/>
              <w:spacing w:after="0" w:line="240" w:lineRule="auto"/>
              <w:ind w:left="-58" w:right="-57" w:hanging="14"/>
              <w:jc w:val="both"/>
              <w:rPr>
                <w:color w:val="000000"/>
                <w:sz w:val="24"/>
                <w:szCs w:val="24"/>
              </w:rPr>
            </w:pPr>
            <w:r>
              <w:rPr>
                <w:color w:val="000000"/>
                <w:sz w:val="24"/>
                <w:szCs w:val="24"/>
              </w:rPr>
              <w:t>Чтение художественной литературы</w:t>
            </w:r>
          </w:p>
        </w:tc>
        <w:tc>
          <w:tcPr>
            <w:tcW w:w="1980" w:type="dxa"/>
          </w:tcPr>
          <w:p w:rsidR="0039082C" w:rsidRDefault="0039082C" w:rsidP="001E381F">
            <w:pPr>
              <w:pStyle w:val="ListParagraph"/>
              <w:autoSpaceDE w:val="0"/>
              <w:autoSpaceDN w:val="0"/>
              <w:spacing w:after="0" w:line="240" w:lineRule="auto"/>
              <w:ind w:left="-54" w:right="-78"/>
              <w:jc w:val="both"/>
              <w:rPr>
                <w:color w:val="000000"/>
                <w:sz w:val="24"/>
                <w:szCs w:val="24"/>
              </w:rPr>
            </w:pPr>
            <w:r>
              <w:rPr>
                <w:color w:val="000000"/>
                <w:sz w:val="24"/>
                <w:szCs w:val="24"/>
              </w:rPr>
              <w:t>Совм.</w:t>
            </w:r>
          </w:p>
        </w:tc>
      </w:tr>
      <w:tr w:rsidR="0039082C" w:rsidRPr="00517148" w:rsidTr="001E381F">
        <w:tc>
          <w:tcPr>
            <w:tcW w:w="1650" w:type="dxa"/>
          </w:tcPr>
          <w:p w:rsidR="0039082C" w:rsidRDefault="0039082C" w:rsidP="001E381F">
            <w:pPr>
              <w:pStyle w:val="ListParagraph"/>
              <w:autoSpaceDE w:val="0"/>
              <w:autoSpaceDN w:val="0"/>
              <w:spacing w:after="0" w:line="240" w:lineRule="auto"/>
              <w:ind w:left="-56" w:right="-68"/>
              <w:jc w:val="both"/>
              <w:rPr>
                <w:color w:val="000000"/>
                <w:sz w:val="24"/>
                <w:szCs w:val="24"/>
              </w:rPr>
            </w:pPr>
            <w:r>
              <w:rPr>
                <w:color w:val="000000"/>
                <w:sz w:val="24"/>
                <w:szCs w:val="24"/>
              </w:rPr>
              <w:t>16.10 – 16.30</w:t>
            </w:r>
          </w:p>
        </w:tc>
        <w:tc>
          <w:tcPr>
            <w:tcW w:w="1650" w:type="dxa"/>
          </w:tcPr>
          <w:p w:rsidR="0039082C" w:rsidRDefault="0039082C" w:rsidP="001E381F">
            <w:pPr>
              <w:pStyle w:val="ListParagraph"/>
              <w:autoSpaceDE w:val="0"/>
              <w:autoSpaceDN w:val="0"/>
              <w:spacing w:after="0" w:line="240" w:lineRule="auto"/>
              <w:ind w:left="-64" w:right="-61"/>
              <w:jc w:val="both"/>
              <w:rPr>
                <w:color w:val="000000"/>
                <w:sz w:val="24"/>
                <w:szCs w:val="24"/>
              </w:rPr>
            </w:pPr>
            <w:r>
              <w:rPr>
                <w:color w:val="000000"/>
                <w:sz w:val="24"/>
                <w:szCs w:val="24"/>
              </w:rPr>
              <w:t>16.15 – 16.40</w:t>
            </w:r>
          </w:p>
        </w:tc>
        <w:tc>
          <w:tcPr>
            <w:tcW w:w="5170" w:type="dxa"/>
          </w:tcPr>
          <w:p w:rsidR="0039082C" w:rsidRDefault="0039082C" w:rsidP="001E381F">
            <w:pPr>
              <w:pStyle w:val="ListParagraph"/>
              <w:autoSpaceDE w:val="0"/>
              <w:autoSpaceDN w:val="0"/>
              <w:spacing w:after="0" w:line="240" w:lineRule="auto"/>
              <w:ind w:left="-58" w:right="-57" w:hanging="14"/>
              <w:jc w:val="both"/>
              <w:rPr>
                <w:color w:val="000000"/>
                <w:sz w:val="24"/>
                <w:szCs w:val="24"/>
              </w:rPr>
            </w:pPr>
            <w:r>
              <w:rPr>
                <w:color w:val="000000"/>
                <w:sz w:val="24"/>
                <w:szCs w:val="24"/>
              </w:rPr>
              <w:t>Самостоятельная деятельность</w:t>
            </w:r>
          </w:p>
        </w:tc>
        <w:tc>
          <w:tcPr>
            <w:tcW w:w="1980" w:type="dxa"/>
          </w:tcPr>
          <w:p w:rsidR="0039082C" w:rsidRDefault="0039082C" w:rsidP="001E381F">
            <w:pPr>
              <w:pStyle w:val="ListParagraph"/>
              <w:autoSpaceDE w:val="0"/>
              <w:autoSpaceDN w:val="0"/>
              <w:spacing w:after="0" w:line="240" w:lineRule="auto"/>
              <w:ind w:left="-54" w:right="-78"/>
              <w:jc w:val="both"/>
              <w:rPr>
                <w:color w:val="000000"/>
                <w:sz w:val="24"/>
                <w:szCs w:val="24"/>
              </w:rPr>
            </w:pPr>
            <w:r>
              <w:rPr>
                <w:color w:val="000000"/>
                <w:sz w:val="24"/>
                <w:szCs w:val="24"/>
              </w:rPr>
              <w:t>Сам.</w:t>
            </w:r>
          </w:p>
        </w:tc>
      </w:tr>
      <w:tr w:rsidR="0039082C" w:rsidRPr="00517148" w:rsidTr="001E381F">
        <w:tc>
          <w:tcPr>
            <w:tcW w:w="1650" w:type="dxa"/>
          </w:tcPr>
          <w:p w:rsidR="0039082C" w:rsidRDefault="0039082C" w:rsidP="001E381F">
            <w:pPr>
              <w:pStyle w:val="ListParagraph"/>
              <w:autoSpaceDE w:val="0"/>
              <w:autoSpaceDN w:val="0"/>
              <w:spacing w:after="0" w:line="240" w:lineRule="auto"/>
              <w:ind w:left="-56" w:right="-68"/>
              <w:jc w:val="both"/>
              <w:rPr>
                <w:color w:val="000000"/>
                <w:sz w:val="24"/>
                <w:szCs w:val="24"/>
              </w:rPr>
            </w:pPr>
            <w:r>
              <w:rPr>
                <w:color w:val="000000"/>
                <w:sz w:val="24"/>
                <w:szCs w:val="24"/>
              </w:rPr>
              <w:t>16.30 – 16.55</w:t>
            </w:r>
          </w:p>
        </w:tc>
        <w:tc>
          <w:tcPr>
            <w:tcW w:w="1650" w:type="dxa"/>
          </w:tcPr>
          <w:p w:rsidR="0039082C" w:rsidRDefault="0039082C" w:rsidP="001E381F">
            <w:pPr>
              <w:pStyle w:val="ListParagraph"/>
              <w:autoSpaceDE w:val="0"/>
              <w:autoSpaceDN w:val="0"/>
              <w:spacing w:after="0" w:line="240" w:lineRule="auto"/>
              <w:ind w:left="-64" w:right="-61"/>
              <w:jc w:val="both"/>
              <w:rPr>
                <w:color w:val="000000"/>
                <w:sz w:val="24"/>
                <w:szCs w:val="24"/>
              </w:rPr>
            </w:pPr>
            <w:r>
              <w:rPr>
                <w:color w:val="000000"/>
                <w:sz w:val="24"/>
                <w:szCs w:val="24"/>
              </w:rPr>
              <w:t xml:space="preserve"> 16.40 – 16.55</w:t>
            </w:r>
          </w:p>
          <w:p w:rsidR="0039082C" w:rsidRDefault="0039082C" w:rsidP="001E381F">
            <w:pPr>
              <w:pStyle w:val="ListParagraph"/>
              <w:autoSpaceDE w:val="0"/>
              <w:autoSpaceDN w:val="0"/>
              <w:spacing w:after="0" w:line="240" w:lineRule="auto"/>
              <w:ind w:left="-64" w:right="-61"/>
              <w:jc w:val="both"/>
              <w:rPr>
                <w:color w:val="000000"/>
                <w:sz w:val="24"/>
                <w:szCs w:val="24"/>
              </w:rPr>
            </w:pPr>
            <w:r>
              <w:rPr>
                <w:color w:val="000000"/>
                <w:sz w:val="24"/>
                <w:szCs w:val="24"/>
              </w:rPr>
              <w:t xml:space="preserve">   2 раза в неделю</w:t>
            </w:r>
          </w:p>
        </w:tc>
        <w:tc>
          <w:tcPr>
            <w:tcW w:w="5170" w:type="dxa"/>
          </w:tcPr>
          <w:p w:rsidR="0039082C" w:rsidRDefault="0039082C" w:rsidP="001E381F">
            <w:pPr>
              <w:pStyle w:val="ListParagraph"/>
              <w:autoSpaceDE w:val="0"/>
              <w:autoSpaceDN w:val="0"/>
              <w:spacing w:after="0" w:line="240" w:lineRule="auto"/>
              <w:ind w:left="-58" w:right="-57" w:hanging="14"/>
              <w:jc w:val="both"/>
              <w:rPr>
                <w:color w:val="000000"/>
                <w:sz w:val="24"/>
                <w:szCs w:val="24"/>
              </w:rPr>
            </w:pPr>
            <w:r>
              <w:rPr>
                <w:color w:val="000000"/>
                <w:sz w:val="24"/>
                <w:szCs w:val="24"/>
              </w:rPr>
              <w:t xml:space="preserve">Организованная образовательная деятельность </w:t>
            </w:r>
          </w:p>
        </w:tc>
        <w:tc>
          <w:tcPr>
            <w:tcW w:w="1980" w:type="dxa"/>
          </w:tcPr>
          <w:p w:rsidR="0039082C" w:rsidRDefault="0039082C" w:rsidP="001E381F">
            <w:pPr>
              <w:pStyle w:val="ListParagraph"/>
              <w:autoSpaceDE w:val="0"/>
              <w:autoSpaceDN w:val="0"/>
              <w:spacing w:after="0" w:line="240" w:lineRule="auto"/>
              <w:ind w:left="-54" w:right="-78"/>
              <w:jc w:val="both"/>
              <w:rPr>
                <w:color w:val="000000"/>
                <w:sz w:val="24"/>
                <w:szCs w:val="24"/>
              </w:rPr>
            </w:pPr>
            <w:r>
              <w:rPr>
                <w:color w:val="000000"/>
                <w:sz w:val="24"/>
                <w:szCs w:val="24"/>
              </w:rPr>
              <w:t>ООД</w:t>
            </w:r>
          </w:p>
        </w:tc>
      </w:tr>
      <w:tr w:rsidR="0039082C" w:rsidRPr="00517148" w:rsidTr="001E381F">
        <w:tc>
          <w:tcPr>
            <w:tcW w:w="1650" w:type="dxa"/>
          </w:tcPr>
          <w:p w:rsidR="0039082C" w:rsidRDefault="0039082C" w:rsidP="001E381F">
            <w:pPr>
              <w:pStyle w:val="ListParagraph"/>
              <w:autoSpaceDE w:val="0"/>
              <w:autoSpaceDN w:val="0"/>
              <w:spacing w:after="0" w:line="240" w:lineRule="auto"/>
              <w:ind w:left="-56" w:right="-68"/>
              <w:jc w:val="both"/>
              <w:rPr>
                <w:color w:val="000000"/>
                <w:sz w:val="24"/>
                <w:szCs w:val="24"/>
              </w:rPr>
            </w:pPr>
            <w:r>
              <w:rPr>
                <w:color w:val="000000"/>
                <w:sz w:val="24"/>
                <w:szCs w:val="24"/>
              </w:rPr>
              <w:t>16.55 – 17.30</w:t>
            </w:r>
          </w:p>
        </w:tc>
        <w:tc>
          <w:tcPr>
            <w:tcW w:w="1650" w:type="dxa"/>
          </w:tcPr>
          <w:p w:rsidR="0039082C" w:rsidRDefault="0039082C" w:rsidP="001E381F">
            <w:pPr>
              <w:pStyle w:val="ListParagraph"/>
              <w:autoSpaceDE w:val="0"/>
              <w:autoSpaceDN w:val="0"/>
              <w:spacing w:after="0" w:line="240" w:lineRule="auto"/>
              <w:ind w:left="-64" w:right="-61"/>
              <w:jc w:val="both"/>
              <w:rPr>
                <w:color w:val="000000"/>
                <w:sz w:val="24"/>
                <w:szCs w:val="24"/>
              </w:rPr>
            </w:pPr>
            <w:r>
              <w:rPr>
                <w:color w:val="000000"/>
                <w:sz w:val="24"/>
                <w:szCs w:val="24"/>
              </w:rPr>
              <w:t>16.55 – 17.30</w:t>
            </w:r>
          </w:p>
        </w:tc>
        <w:tc>
          <w:tcPr>
            <w:tcW w:w="5170" w:type="dxa"/>
          </w:tcPr>
          <w:p w:rsidR="0039082C" w:rsidRDefault="0039082C" w:rsidP="001E381F">
            <w:pPr>
              <w:pStyle w:val="ListParagraph"/>
              <w:autoSpaceDE w:val="0"/>
              <w:autoSpaceDN w:val="0"/>
              <w:spacing w:after="0" w:line="240" w:lineRule="auto"/>
              <w:ind w:left="-58" w:right="-57" w:hanging="14"/>
              <w:jc w:val="both"/>
              <w:rPr>
                <w:color w:val="000000"/>
                <w:sz w:val="24"/>
                <w:szCs w:val="24"/>
              </w:rPr>
            </w:pPr>
            <w:r>
              <w:rPr>
                <w:color w:val="000000"/>
                <w:sz w:val="24"/>
                <w:szCs w:val="24"/>
              </w:rPr>
              <w:t>Подготовка к прогулке, прогулка, уход домой</w:t>
            </w:r>
          </w:p>
        </w:tc>
        <w:tc>
          <w:tcPr>
            <w:tcW w:w="1980" w:type="dxa"/>
          </w:tcPr>
          <w:p w:rsidR="0039082C" w:rsidRDefault="0039082C" w:rsidP="001E381F">
            <w:pPr>
              <w:pStyle w:val="ListParagraph"/>
              <w:autoSpaceDE w:val="0"/>
              <w:autoSpaceDN w:val="0"/>
              <w:spacing w:after="0" w:line="240" w:lineRule="auto"/>
              <w:ind w:left="-54" w:right="-78"/>
              <w:jc w:val="both"/>
              <w:rPr>
                <w:color w:val="000000"/>
                <w:sz w:val="24"/>
                <w:szCs w:val="24"/>
              </w:rPr>
            </w:pPr>
            <w:r>
              <w:rPr>
                <w:color w:val="000000"/>
                <w:sz w:val="24"/>
                <w:szCs w:val="24"/>
              </w:rPr>
              <w:t>Совм., Сам.</w:t>
            </w:r>
          </w:p>
        </w:tc>
      </w:tr>
      <w:tr w:rsidR="0039082C" w:rsidRPr="00517148" w:rsidTr="001E381F">
        <w:tc>
          <w:tcPr>
            <w:tcW w:w="10450" w:type="dxa"/>
            <w:gridSpan w:val="4"/>
          </w:tcPr>
          <w:p w:rsidR="0039082C" w:rsidRDefault="0039082C" w:rsidP="001E381F">
            <w:pPr>
              <w:pStyle w:val="ListParagraph"/>
              <w:autoSpaceDE w:val="0"/>
              <w:autoSpaceDN w:val="0"/>
              <w:spacing w:after="0" w:line="240" w:lineRule="auto"/>
              <w:ind w:left="-54" w:right="-78"/>
              <w:jc w:val="both"/>
              <w:rPr>
                <w:color w:val="000000"/>
                <w:sz w:val="24"/>
                <w:szCs w:val="24"/>
              </w:rPr>
            </w:pPr>
            <w:r>
              <w:rPr>
                <w:color w:val="000000"/>
                <w:sz w:val="24"/>
                <w:szCs w:val="24"/>
              </w:rPr>
              <w:t xml:space="preserve">                                                          Дома:</w:t>
            </w:r>
          </w:p>
        </w:tc>
      </w:tr>
      <w:tr w:rsidR="0039082C" w:rsidRPr="00517148" w:rsidTr="001E381F">
        <w:tc>
          <w:tcPr>
            <w:tcW w:w="1650" w:type="dxa"/>
          </w:tcPr>
          <w:p w:rsidR="0039082C" w:rsidRDefault="0039082C" w:rsidP="001E381F">
            <w:pPr>
              <w:pStyle w:val="ListParagraph"/>
              <w:autoSpaceDE w:val="0"/>
              <w:autoSpaceDN w:val="0"/>
              <w:spacing w:after="0" w:line="240" w:lineRule="auto"/>
              <w:ind w:left="-56" w:right="-68"/>
              <w:jc w:val="both"/>
              <w:rPr>
                <w:color w:val="000000"/>
                <w:sz w:val="24"/>
                <w:szCs w:val="24"/>
              </w:rPr>
            </w:pPr>
            <w:r>
              <w:rPr>
                <w:color w:val="000000"/>
                <w:sz w:val="24"/>
                <w:szCs w:val="24"/>
              </w:rPr>
              <w:t>17.30 – 18.00</w:t>
            </w:r>
          </w:p>
        </w:tc>
        <w:tc>
          <w:tcPr>
            <w:tcW w:w="1650" w:type="dxa"/>
          </w:tcPr>
          <w:p w:rsidR="0039082C" w:rsidRDefault="0039082C" w:rsidP="001E381F">
            <w:pPr>
              <w:pStyle w:val="ListParagraph"/>
              <w:autoSpaceDE w:val="0"/>
              <w:autoSpaceDN w:val="0"/>
              <w:spacing w:after="0" w:line="240" w:lineRule="auto"/>
              <w:ind w:left="-64" w:right="-61"/>
              <w:jc w:val="both"/>
              <w:rPr>
                <w:color w:val="000000"/>
                <w:sz w:val="24"/>
                <w:szCs w:val="24"/>
              </w:rPr>
            </w:pPr>
            <w:r>
              <w:rPr>
                <w:color w:val="000000"/>
                <w:sz w:val="24"/>
                <w:szCs w:val="24"/>
              </w:rPr>
              <w:t>17.30 – 18.00</w:t>
            </w:r>
          </w:p>
        </w:tc>
        <w:tc>
          <w:tcPr>
            <w:tcW w:w="5170" w:type="dxa"/>
          </w:tcPr>
          <w:p w:rsidR="0039082C" w:rsidRDefault="0039082C" w:rsidP="001E381F">
            <w:pPr>
              <w:pStyle w:val="ListParagraph"/>
              <w:autoSpaceDE w:val="0"/>
              <w:autoSpaceDN w:val="0"/>
              <w:spacing w:after="0" w:line="240" w:lineRule="auto"/>
              <w:ind w:left="-58" w:right="-57" w:hanging="14"/>
              <w:jc w:val="both"/>
              <w:rPr>
                <w:color w:val="000000"/>
                <w:sz w:val="24"/>
                <w:szCs w:val="24"/>
              </w:rPr>
            </w:pPr>
            <w:r>
              <w:rPr>
                <w:color w:val="000000"/>
                <w:sz w:val="24"/>
                <w:szCs w:val="24"/>
              </w:rPr>
              <w:t>Прогулка</w:t>
            </w:r>
          </w:p>
        </w:tc>
        <w:tc>
          <w:tcPr>
            <w:tcW w:w="1980" w:type="dxa"/>
          </w:tcPr>
          <w:p w:rsidR="0039082C" w:rsidRDefault="0039082C" w:rsidP="001E381F">
            <w:pPr>
              <w:pStyle w:val="ListParagraph"/>
              <w:autoSpaceDE w:val="0"/>
              <w:autoSpaceDN w:val="0"/>
              <w:spacing w:after="0" w:line="240" w:lineRule="auto"/>
              <w:ind w:left="-54" w:right="-78"/>
              <w:jc w:val="both"/>
              <w:rPr>
                <w:color w:val="000000"/>
                <w:sz w:val="24"/>
                <w:szCs w:val="24"/>
              </w:rPr>
            </w:pPr>
            <w:r>
              <w:rPr>
                <w:color w:val="000000"/>
                <w:sz w:val="24"/>
                <w:szCs w:val="24"/>
              </w:rPr>
              <w:t>Совм., Сам.</w:t>
            </w:r>
          </w:p>
        </w:tc>
      </w:tr>
      <w:tr w:rsidR="0039082C" w:rsidRPr="00517148" w:rsidTr="001E381F">
        <w:tc>
          <w:tcPr>
            <w:tcW w:w="1650" w:type="dxa"/>
          </w:tcPr>
          <w:p w:rsidR="0039082C" w:rsidRDefault="0039082C" w:rsidP="001E381F">
            <w:pPr>
              <w:pStyle w:val="ListParagraph"/>
              <w:autoSpaceDE w:val="0"/>
              <w:autoSpaceDN w:val="0"/>
              <w:spacing w:after="0" w:line="240" w:lineRule="auto"/>
              <w:ind w:left="-56" w:right="-68"/>
              <w:jc w:val="both"/>
              <w:rPr>
                <w:color w:val="000000"/>
                <w:sz w:val="24"/>
                <w:szCs w:val="24"/>
              </w:rPr>
            </w:pPr>
            <w:r>
              <w:rPr>
                <w:color w:val="000000"/>
                <w:sz w:val="24"/>
                <w:szCs w:val="24"/>
              </w:rPr>
              <w:t>18.00 – 18.20</w:t>
            </w:r>
          </w:p>
        </w:tc>
        <w:tc>
          <w:tcPr>
            <w:tcW w:w="1650" w:type="dxa"/>
          </w:tcPr>
          <w:p w:rsidR="0039082C" w:rsidRDefault="0039082C" w:rsidP="001E381F">
            <w:pPr>
              <w:pStyle w:val="ListParagraph"/>
              <w:autoSpaceDE w:val="0"/>
              <w:autoSpaceDN w:val="0"/>
              <w:spacing w:after="0" w:line="240" w:lineRule="auto"/>
              <w:ind w:left="-64" w:right="-61"/>
              <w:jc w:val="both"/>
              <w:rPr>
                <w:color w:val="000000"/>
                <w:sz w:val="24"/>
                <w:szCs w:val="24"/>
              </w:rPr>
            </w:pPr>
            <w:r>
              <w:rPr>
                <w:color w:val="000000"/>
                <w:sz w:val="24"/>
                <w:szCs w:val="24"/>
              </w:rPr>
              <w:t>18.00 – 18.20</w:t>
            </w:r>
          </w:p>
        </w:tc>
        <w:tc>
          <w:tcPr>
            <w:tcW w:w="5170" w:type="dxa"/>
          </w:tcPr>
          <w:p w:rsidR="0039082C" w:rsidRDefault="0039082C" w:rsidP="001E381F">
            <w:pPr>
              <w:pStyle w:val="ListParagraph"/>
              <w:autoSpaceDE w:val="0"/>
              <w:autoSpaceDN w:val="0"/>
              <w:spacing w:after="0" w:line="240" w:lineRule="auto"/>
              <w:ind w:left="-58" w:right="-57" w:hanging="14"/>
              <w:jc w:val="both"/>
              <w:rPr>
                <w:color w:val="000000"/>
                <w:sz w:val="24"/>
                <w:szCs w:val="24"/>
              </w:rPr>
            </w:pPr>
            <w:r>
              <w:rPr>
                <w:color w:val="000000"/>
                <w:sz w:val="24"/>
                <w:szCs w:val="24"/>
              </w:rPr>
              <w:t>Ужин</w:t>
            </w:r>
          </w:p>
        </w:tc>
        <w:tc>
          <w:tcPr>
            <w:tcW w:w="1980" w:type="dxa"/>
          </w:tcPr>
          <w:p w:rsidR="0039082C" w:rsidRDefault="0039082C" w:rsidP="001E381F">
            <w:pPr>
              <w:pStyle w:val="ListParagraph"/>
              <w:autoSpaceDE w:val="0"/>
              <w:autoSpaceDN w:val="0"/>
              <w:spacing w:after="0" w:line="240" w:lineRule="auto"/>
              <w:ind w:left="-54" w:right="-78"/>
              <w:jc w:val="both"/>
              <w:rPr>
                <w:color w:val="000000"/>
                <w:sz w:val="24"/>
                <w:szCs w:val="24"/>
              </w:rPr>
            </w:pPr>
            <w:r>
              <w:rPr>
                <w:color w:val="000000"/>
                <w:sz w:val="24"/>
                <w:szCs w:val="24"/>
              </w:rPr>
              <w:t>Совм.</w:t>
            </w:r>
          </w:p>
        </w:tc>
      </w:tr>
      <w:tr w:rsidR="0039082C" w:rsidRPr="00517148" w:rsidTr="001E381F">
        <w:tc>
          <w:tcPr>
            <w:tcW w:w="1650" w:type="dxa"/>
          </w:tcPr>
          <w:p w:rsidR="0039082C" w:rsidRDefault="0039082C" w:rsidP="001E381F">
            <w:pPr>
              <w:pStyle w:val="ListParagraph"/>
              <w:autoSpaceDE w:val="0"/>
              <w:autoSpaceDN w:val="0"/>
              <w:spacing w:after="0" w:line="240" w:lineRule="auto"/>
              <w:ind w:left="-56" w:right="-68"/>
              <w:jc w:val="both"/>
              <w:rPr>
                <w:color w:val="000000"/>
                <w:sz w:val="24"/>
                <w:szCs w:val="24"/>
              </w:rPr>
            </w:pPr>
            <w:r>
              <w:rPr>
                <w:color w:val="000000"/>
                <w:sz w:val="24"/>
                <w:szCs w:val="24"/>
              </w:rPr>
              <w:t>18.20 – 20.30</w:t>
            </w:r>
          </w:p>
        </w:tc>
        <w:tc>
          <w:tcPr>
            <w:tcW w:w="1650" w:type="dxa"/>
          </w:tcPr>
          <w:p w:rsidR="0039082C" w:rsidRDefault="0039082C" w:rsidP="001E381F">
            <w:pPr>
              <w:pStyle w:val="ListParagraph"/>
              <w:autoSpaceDE w:val="0"/>
              <w:autoSpaceDN w:val="0"/>
              <w:spacing w:after="0" w:line="240" w:lineRule="auto"/>
              <w:ind w:left="-64" w:right="-61"/>
              <w:jc w:val="both"/>
              <w:rPr>
                <w:color w:val="000000"/>
                <w:sz w:val="24"/>
                <w:szCs w:val="24"/>
              </w:rPr>
            </w:pPr>
            <w:r>
              <w:rPr>
                <w:color w:val="000000"/>
                <w:sz w:val="24"/>
                <w:szCs w:val="24"/>
              </w:rPr>
              <w:t xml:space="preserve"> 18.20 – 21.00</w:t>
            </w:r>
          </w:p>
        </w:tc>
        <w:tc>
          <w:tcPr>
            <w:tcW w:w="5170" w:type="dxa"/>
          </w:tcPr>
          <w:p w:rsidR="0039082C" w:rsidRDefault="0039082C" w:rsidP="001E381F">
            <w:pPr>
              <w:pStyle w:val="ListParagraph"/>
              <w:autoSpaceDE w:val="0"/>
              <w:autoSpaceDN w:val="0"/>
              <w:spacing w:after="0" w:line="240" w:lineRule="auto"/>
              <w:ind w:left="-58" w:right="-57" w:hanging="14"/>
              <w:jc w:val="both"/>
              <w:rPr>
                <w:color w:val="000000"/>
                <w:sz w:val="24"/>
                <w:szCs w:val="24"/>
              </w:rPr>
            </w:pPr>
            <w:r>
              <w:rPr>
                <w:color w:val="000000"/>
                <w:sz w:val="24"/>
                <w:szCs w:val="24"/>
              </w:rPr>
              <w:t>Спокойные игры, гигиенические процедуры</w:t>
            </w:r>
          </w:p>
        </w:tc>
        <w:tc>
          <w:tcPr>
            <w:tcW w:w="1980" w:type="dxa"/>
          </w:tcPr>
          <w:p w:rsidR="0039082C" w:rsidRDefault="0039082C" w:rsidP="001E381F">
            <w:pPr>
              <w:pStyle w:val="ListParagraph"/>
              <w:autoSpaceDE w:val="0"/>
              <w:autoSpaceDN w:val="0"/>
              <w:spacing w:after="0" w:line="240" w:lineRule="auto"/>
              <w:ind w:left="-54" w:right="-78"/>
              <w:jc w:val="both"/>
              <w:rPr>
                <w:color w:val="000000"/>
                <w:sz w:val="24"/>
                <w:szCs w:val="24"/>
              </w:rPr>
            </w:pPr>
            <w:r>
              <w:rPr>
                <w:color w:val="000000"/>
                <w:sz w:val="24"/>
                <w:szCs w:val="24"/>
              </w:rPr>
              <w:t>Совм., Сам.</w:t>
            </w:r>
          </w:p>
        </w:tc>
      </w:tr>
      <w:tr w:rsidR="0039082C" w:rsidRPr="00517148" w:rsidTr="001E381F">
        <w:tc>
          <w:tcPr>
            <w:tcW w:w="1650" w:type="dxa"/>
          </w:tcPr>
          <w:p w:rsidR="0039082C" w:rsidRDefault="0039082C" w:rsidP="001E381F">
            <w:pPr>
              <w:pStyle w:val="ListParagraph"/>
              <w:autoSpaceDE w:val="0"/>
              <w:autoSpaceDN w:val="0"/>
              <w:spacing w:after="0" w:line="240" w:lineRule="auto"/>
              <w:ind w:left="-56" w:right="-68"/>
              <w:jc w:val="both"/>
              <w:rPr>
                <w:color w:val="000000"/>
                <w:sz w:val="24"/>
                <w:szCs w:val="24"/>
              </w:rPr>
            </w:pPr>
            <w:r>
              <w:rPr>
                <w:color w:val="000000"/>
                <w:sz w:val="24"/>
                <w:szCs w:val="24"/>
              </w:rPr>
              <w:t>20.30 – 6.30</w:t>
            </w:r>
          </w:p>
        </w:tc>
        <w:tc>
          <w:tcPr>
            <w:tcW w:w="1650" w:type="dxa"/>
          </w:tcPr>
          <w:p w:rsidR="0039082C" w:rsidRDefault="0039082C" w:rsidP="001E381F">
            <w:pPr>
              <w:pStyle w:val="ListParagraph"/>
              <w:autoSpaceDE w:val="0"/>
              <w:autoSpaceDN w:val="0"/>
              <w:spacing w:after="0" w:line="240" w:lineRule="auto"/>
              <w:ind w:left="-64" w:right="-61"/>
              <w:jc w:val="both"/>
              <w:rPr>
                <w:color w:val="000000"/>
                <w:sz w:val="24"/>
                <w:szCs w:val="24"/>
              </w:rPr>
            </w:pPr>
            <w:r>
              <w:rPr>
                <w:color w:val="000000"/>
                <w:sz w:val="24"/>
                <w:szCs w:val="24"/>
              </w:rPr>
              <w:t>21.00 – 6.30</w:t>
            </w:r>
          </w:p>
        </w:tc>
        <w:tc>
          <w:tcPr>
            <w:tcW w:w="5170" w:type="dxa"/>
          </w:tcPr>
          <w:p w:rsidR="0039082C" w:rsidRDefault="0039082C" w:rsidP="001E381F">
            <w:pPr>
              <w:pStyle w:val="ListParagraph"/>
              <w:autoSpaceDE w:val="0"/>
              <w:autoSpaceDN w:val="0"/>
              <w:spacing w:after="0" w:line="240" w:lineRule="auto"/>
              <w:ind w:left="-58" w:right="-57" w:hanging="14"/>
              <w:jc w:val="both"/>
              <w:rPr>
                <w:color w:val="000000"/>
                <w:sz w:val="24"/>
                <w:szCs w:val="24"/>
              </w:rPr>
            </w:pPr>
            <w:r>
              <w:rPr>
                <w:color w:val="000000"/>
                <w:sz w:val="24"/>
                <w:szCs w:val="24"/>
              </w:rPr>
              <w:t>Ночной сон</w:t>
            </w:r>
          </w:p>
        </w:tc>
        <w:tc>
          <w:tcPr>
            <w:tcW w:w="1980" w:type="dxa"/>
          </w:tcPr>
          <w:p w:rsidR="0039082C" w:rsidRDefault="0039082C" w:rsidP="001E381F">
            <w:pPr>
              <w:pStyle w:val="ListParagraph"/>
              <w:autoSpaceDE w:val="0"/>
              <w:autoSpaceDN w:val="0"/>
              <w:spacing w:after="0" w:line="240" w:lineRule="auto"/>
              <w:ind w:left="-54" w:right="-78"/>
              <w:jc w:val="both"/>
              <w:rPr>
                <w:color w:val="000000"/>
                <w:sz w:val="24"/>
                <w:szCs w:val="24"/>
              </w:rPr>
            </w:pPr>
          </w:p>
        </w:tc>
      </w:tr>
    </w:tbl>
    <w:p w:rsidR="0039082C" w:rsidRDefault="0039082C" w:rsidP="0010015C">
      <w:pPr>
        <w:spacing w:after="0" w:line="240" w:lineRule="auto"/>
        <w:jc w:val="both"/>
        <w:rPr>
          <w:rFonts w:ascii="Times New Roman" w:hAnsi="Times New Roman"/>
          <w:b/>
          <w:i/>
          <w:sz w:val="28"/>
          <w:szCs w:val="28"/>
        </w:rPr>
      </w:pPr>
    </w:p>
    <w:p w:rsidR="0039082C" w:rsidRDefault="0039082C" w:rsidP="0010015C">
      <w:pPr>
        <w:spacing w:after="0" w:line="240" w:lineRule="auto"/>
        <w:jc w:val="both"/>
        <w:rPr>
          <w:rFonts w:ascii="Times New Roman" w:hAnsi="Times New Roman"/>
          <w:b/>
          <w:i/>
          <w:sz w:val="28"/>
          <w:szCs w:val="28"/>
        </w:rPr>
      </w:pPr>
    </w:p>
    <w:p w:rsidR="0039082C" w:rsidRDefault="0039082C" w:rsidP="0010015C">
      <w:pPr>
        <w:spacing w:after="0" w:line="240" w:lineRule="auto"/>
        <w:jc w:val="both"/>
        <w:rPr>
          <w:rFonts w:ascii="Times New Roman" w:hAnsi="Times New Roman"/>
          <w:b/>
          <w:i/>
          <w:sz w:val="28"/>
          <w:szCs w:val="28"/>
        </w:rPr>
      </w:pPr>
      <w:r>
        <w:rPr>
          <w:rFonts w:ascii="Times New Roman" w:hAnsi="Times New Roman"/>
          <w:b/>
          <w:i/>
          <w:sz w:val="28"/>
          <w:szCs w:val="28"/>
        </w:rPr>
        <w:t xml:space="preserve">          Режим дня разновозрастной группы детского сада № 25</w:t>
      </w:r>
    </w:p>
    <w:p w:rsidR="0039082C" w:rsidRDefault="0039082C" w:rsidP="0010015C">
      <w:pPr>
        <w:spacing w:after="0" w:line="240" w:lineRule="auto"/>
        <w:jc w:val="both"/>
        <w:rPr>
          <w:rFonts w:ascii="Times New Roman" w:hAnsi="Times New Roman"/>
          <w:b/>
          <w:i/>
          <w:sz w:val="28"/>
          <w:szCs w:val="28"/>
        </w:rPr>
      </w:pPr>
      <w:r>
        <w:rPr>
          <w:rFonts w:ascii="Times New Roman" w:hAnsi="Times New Roman"/>
          <w:b/>
          <w:i/>
          <w:sz w:val="28"/>
          <w:szCs w:val="28"/>
        </w:rPr>
        <w:t xml:space="preserve">                                       Теплый период</w:t>
      </w:r>
    </w:p>
    <w:p w:rsidR="0039082C" w:rsidRDefault="0039082C" w:rsidP="0010015C">
      <w:pPr>
        <w:spacing w:after="0" w:line="240" w:lineRule="auto"/>
        <w:jc w:val="both"/>
        <w:rPr>
          <w:rFonts w:ascii="Times New Roman" w:hAnsi="Times New Roman"/>
          <w:b/>
          <w:i/>
          <w:sz w:val="28"/>
          <w:szCs w:val="28"/>
        </w:rPr>
      </w:pPr>
    </w:p>
    <w:tbl>
      <w:tblPr>
        <w:tblW w:w="1000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8"/>
        <w:gridCol w:w="1980"/>
        <w:gridCol w:w="4400"/>
        <w:gridCol w:w="1980"/>
      </w:tblGrid>
      <w:tr w:rsidR="0039082C" w:rsidRPr="00517148" w:rsidTr="001E381F">
        <w:tc>
          <w:tcPr>
            <w:tcW w:w="1648" w:type="dxa"/>
          </w:tcPr>
          <w:p w:rsidR="0039082C" w:rsidRPr="00517148" w:rsidRDefault="0039082C" w:rsidP="001E381F">
            <w:pPr>
              <w:spacing w:after="0" w:line="240" w:lineRule="auto"/>
              <w:jc w:val="both"/>
              <w:rPr>
                <w:sz w:val="20"/>
                <w:szCs w:val="20"/>
              </w:rPr>
            </w:pPr>
            <w:r w:rsidRPr="00517148">
              <w:rPr>
                <w:sz w:val="20"/>
                <w:szCs w:val="20"/>
              </w:rPr>
              <w:t>Время, отведенное на деятельность детей 4-го – 5-го г. жизни</w:t>
            </w:r>
          </w:p>
        </w:tc>
        <w:tc>
          <w:tcPr>
            <w:tcW w:w="1980" w:type="dxa"/>
          </w:tcPr>
          <w:p w:rsidR="0039082C" w:rsidRPr="00517148" w:rsidRDefault="0039082C" w:rsidP="001E381F">
            <w:pPr>
              <w:spacing w:after="0" w:line="240" w:lineRule="auto"/>
              <w:jc w:val="both"/>
              <w:rPr>
                <w:sz w:val="20"/>
                <w:szCs w:val="20"/>
              </w:rPr>
            </w:pPr>
            <w:r w:rsidRPr="00517148">
              <w:rPr>
                <w:sz w:val="20"/>
                <w:szCs w:val="20"/>
              </w:rPr>
              <w:t>Время, отведенное на деятельность детей 6-го, 7-го года жизни</w:t>
            </w:r>
          </w:p>
        </w:tc>
        <w:tc>
          <w:tcPr>
            <w:tcW w:w="4400" w:type="dxa"/>
          </w:tcPr>
          <w:p w:rsidR="0039082C" w:rsidRPr="00517148" w:rsidRDefault="0039082C" w:rsidP="001E381F">
            <w:pPr>
              <w:spacing w:after="0" w:line="240" w:lineRule="auto"/>
              <w:jc w:val="center"/>
              <w:rPr>
                <w:sz w:val="20"/>
                <w:szCs w:val="20"/>
              </w:rPr>
            </w:pPr>
            <w:r w:rsidRPr="00517148">
              <w:rPr>
                <w:sz w:val="20"/>
                <w:szCs w:val="20"/>
              </w:rPr>
              <w:t>Вид деятельности</w:t>
            </w:r>
          </w:p>
        </w:tc>
        <w:tc>
          <w:tcPr>
            <w:tcW w:w="1980" w:type="dxa"/>
          </w:tcPr>
          <w:p w:rsidR="0039082C" w:rsidRPr="00517148" w:rsidRDefault="0039082C" w:rsidP="001E381F">
            <w:pPr>
              <w:spacing w:after="0" w:line="240" w:lineRule="auto"/>
              <w:jc w:val="both"/>
              <w:rPr>
                <w:sz w:val="20"/>
                <w:szCs w:val="20"/>
              </w:rPr>
            </w:pPr>
            <w:r w:rsidRPr="00517148">
              <w:rPr>
                <w:sz w:val="20"/>
                <w:szCs w:val="20"/>
              </w:rPr>
              <w:t xml:space="preserve">Организационные </w:t>
            </w:r>
          </w:p>
          <w:p w:rsidR="0039082C" w:rsidRPr="00517148" w:rsidRDefault="0039082C" w:rsidP="001E381F">
            <w:pPr>
              <w:spacing w:after="0" w:line="240" w:lineRule="auto"/>
              <w:jc w:val="both"/>
              <w:rPr>
                <w:sz w:val="20"/>
                <w:szCs w:val="20"/>
              </w:rPr>
            </w:pPr>
            <w:r w:rsidRPr="00517148">
              <w:rPr>
                <w:sz w:val="20"/>
                <w:szCs w:val="20"/>
              </w:rPr>
              <w:t>формы</w:t>
            </w:r>
          </w:p>
        </w:tc>
      </w:tr>
      <w:tr w:rsidR="0039082C" w:rsidRPr="00517148" w:rsidTr="001E381F">
        <w:tc>
          <w:tcPr>
            <w:tcW w:w="10008" w:type="dxa"/>
            <w:gridSpan w:val="4"/>
          </w:tcPr>
          <w:p w:rsidR="0039082C" w:rsidRPr="00517148" w:rsidRDefault="0039082C" w:rsidP="001E381F">
            <w:pPr>
              <w:spacing w:after="0" w:line="240" w:lineRule="auto"/>
              <w:jc w:val="both"/>
              <w:rPr>
                <w:b/>
                <w:i/>
                <w:sz w:val="28"/>
                <w:szCs w:val="28"/>
              </w:rPr>
            </w:pPr>
            <w:r w:rsidRPr="00517148">
              <w:rPr>
                <w:b/>
                <w:i/>
                <w:sz w:val="28"/>
                <w:szCs w:val="28"/>
              </w:rPr>
              <w:t xml:space="preserve">                                                         Дома</w:t>
            </w:r>
          </w:p>
        </w:tc>
      </w:tr>
      <w:tr w:rsidR="0039082C" w:rsidRPr="00517148" w:rsidTr="001E381F">
        <w:tc>
          <w:tcPr>
            <w:tcW w:w="1648" w:type="dxa"/>
          </w:tcPr>
          <w:p w:rsidR="0039082C" w:rsidRPr="00517148" w:rsidRDefault="0039082C" w:rsidP="001E381F">
            <w:pPr>
              <w:spacing w:after="0" w:line="240" w:lineRule="auto"/>
              <w:jc w:val="both"/>
              <w:rPr>
                <w:i/>
                <w:sz w:val="20"/>
                <w:szCs w:val="20"/>
              </w:rPr>
            </w:pPr>
            <w:r w:rsidRPr="00517148">
              <w:rPr>
                <w:i/>
                <w:sz w:val="20"/>
                <w:szCs w:val="20"/>
              </w:rPr>
              <w:t>6.30 -7.00</w:t>
            </w:r>
          </w:p>
        </w:tc>
        <w:tc>
          <w:tcPr>
            <w:tcW w:w="1980" w:type="dxa"/>
          </w:tcPr>
          <w:p w:rsidR="0039082C" w:rsidRPr="00517148" w:rsidRDefault="0039082C" w:rsidP="001E381F">
            <w:pPr>
              <w:spacing w:after="0" w:line="240" w:lineRule="auto"/>
              <w:jc w:val="both"/>
              <w:rPr>
                <w:i/>
                <w:sz w:val="20"/>
                <w:szCs w:val="20"/>
              </w:rPr>
            </w:pPr>
            <w:r w:rsidRPr="00517148">
              <w:rPr>
                <w:i/>
                <w:sz w:val="20"/>
                <w:szCs w:val="20"/>
              </w:rPr>
              <w:t>6.30 - 7.00</w:t>
            </w:r>
          </w:p>
        </w:tc>
        <w:tc>
          <w:tcPr>
            <w:tcW w:w="4400" w:type="dxa"/>
          </w:tcPr>
          <w:p w:rsidR="0039082C" w:rsidRPr="00517148" w:rsidRDefault="0039082C" w:rsidP="001E381F">
            <w:pPr>
              <w:spacing w:after="0" w:line="240" w:lineRule="auto"/>
              <w:jc w:val="both"/>
              <w:rPr>
                <w:b/>
                <w:i/>
                <w:sz w:val="20"/>
                <w:szCs w:val="20"/>
              </w:rPr>
            </w:pPr>
            <w:r w:rsidRPr="00517148">
              <w:rPr>
                <w:b/>
                <w:i/>
                <w:sz w:val="20"/>
                <w:szCs w:val="20"/>
              </w:rPr>
              <w:t>П</w:t>
            </w:r>
            <w:r w:rsidRPr="00517148">
              <w:rPr>
                <w:sz w:val="20"/>
                <w:szCs w:val="20"/>
              </w:rPr>
              <w:t>одъем, утренний туалет</w:t>
            </w:r>
          </w:p>
        </w:tc>
        <w:tc>
          <w:tcPr>
            <w:tcW w:w="1980" w:type="dxa"/>
          </w:tcPr>
          <w:p w:rsidR="0039082C" w:rsidRPr="00517148" w:rsidRDefault="0039082C" w:rsidP="001E381F">
            <w:pPr>
              <w:spacing w:after="0" w:line="240" w:lineRule="auto"/>
              <w:jc w:val="both"/>
              <w:rPr>
                <w:b/>
                <w:i/>
                <w:sz w:val="28"/>
                <w:szCs w:val="28"/>
              </w:rPr>
            </w:pPr>
          </w:p>
        </w:tc>
      </w:tr>
      <w:tr w:rsidR="0039082C" w:rsidRPr="00517148" w:rsidTr="001E381F">
        <w:tc>
          <w:tcPr>
            <w:tcW w:w="10008" w:type="dxa"/>
            <w:gridSpan w:val="4"/>
          </w:tcPr>
          <w:p w:rsidR="0039082C" w:rsidRPr="00517148" w:rsidRDefault="0039082C" w:rsidP="001E381F">
            <w:pPr>
              <w:spacing w:after="0" w:line="240" w:lineRule="auto"/>
              <w:jc w:val="both"/>
              <w:rPr>
                <w:b/>
                <w:i/>
                <w:sz w:val="28"/>
                <w:szCs w:val="28"/>
              </w:rPr>
            </w:pPr>
            <w:r w:rsidRPr="00517148">
              <w:rPr>
                <w:b/>
                <w:i/>
                <w:sz w:val="28"/>
                <w:szCs w:val="28"/>
              </w:rPr>
              <w:t xml:space="preserve">                                                   В детском саду</w:t>
            </w:r>
          </w:p>
        </w:tc>
      </w:tr>
      <w:tr w:rsidR="0039082C" w:rsidRPr="00517148" w:rsidTr="001E381F">
        <w:tc>
          <w:tcPr>
            <w:tcW w:w="1648" w:type="dxa"/>
          </w:tcPr>
          <w:p w:rsidR="0039082C" w:rsidRPr="00517148" w:rsidRDefault="0039082C" w:rsidP="001E381F">
            <w:pPr>
              <w:spacing w:after="0" w:line="240" w:lineRule="auto"/>
              <w:jc w:val="both"/>
              <w:rPr>
                <w:i/>
                <w:sz w:val="20"/>
                <w:szCs w:val="20"/>
              </w:rPr>
            </w:pPr>
            <w:r w:rsidRPr="00517148">
              <w:rPr>
                <w:i/>
                <w:sz w:val="20"/>
                <w:szCs w:val="20"/>
              </w:rPr>
              <w:t>7.30 - 8.30</w:t>
            </w:r>
          </w:p>
        </w:tc>
        <w:tc>
          <w:tcPr>
            <w:tcW w:w="1980" w:type="dxa"/>
          </w:tcPr>
          <w:p w:rsidR="0039082C" w:rsidRPr="00517148" w:rsidRDefault="0039082C" w:rsidP="001E381F">
            <w:pPr>
              <w:spacing w:after="0" w:line="240" w:lineRule="auto"/>
              <w:jc w:val="both"/>
              <w:rPr>
                <w:i/>
                <w:sz w:val="20"/>
                <w:szCs w:val="20"/>
              </w:rPr>
            </w:pPr>
            <w:r w:rsidRPr="00517148">
              <w:rPr>
                <w:i/>
                <w:sz w:val="20"/>
                <w:szCs w:val="20"/>
              </w:rPr>
              <w:t>7.30 - 8.30</w:t>
            </w:r>
          </w:p>
        </w:tc>
        <w:tc>
          <w:tcPr>
            <w:tcW w:w="4400" w:type="dxa"/>
          </w:tcPr>
          <w:p w:rsidR="0039082C" w:rsidRPr="00517148" w:rsidRDefault="0039082C" w:rsidP="001E381F">
            <w:pPr>
              <w:spacing w:after="0" w:line="240" w:lineRule="auto"/>
              <w:jc w:val="both"/>
              <w:rPr>
                <w:sz w:val="20"/>
                <w:szCs w:val="20"/>
              </w:rPr>
            </w:pPr>
            <w:r w:rsidRPr="00517148">
              <w:rPr>
                <w:sz w:val="20"/>
                <w:szCs w:val="20"/>
              </w:rPr>
              <w:t>Прием на групповых площадках, игры, утренняя гимнастика, самостоятельная деятельность</w:t>
            </w:r>
          </w:p>
        </w:tc>
        <w:tc>
          <w:tcPr>
            <w:tcW w:w="1980" w:type="dxa"/>
          </w:tcPr>
          <w:p w:rsidR="0039082C" w:rsidRPr="00517148" w:rsidRDefault="0039082C" w:rsidP="001E381F">
            <w:pPr>
              <w:spacing w:after="0" w:line="240" w:lineRule="auto"/>
              <w:jc w:val="both"/>
              <w:rPr>
                <w:sz w:val="20"/>
                <w:szCs w:val="20"/>
              </w:rPr>
            </w:pPr>
            <w:r w:rsidRPr="00517148">
              <w:rPr>
                <w:sz w:val="20"/>
                <w:szCs w:val="20"/>
              </w:rPr>
              <w:t>Совм., Сам., ОДвРМ, Вз.</w:t>
            </w:r>
          </w:p>
        </w:tc>
      </w:tr>
      <w:tr w:rsidR="0039082C" w:rsidRPr="00517148" w:rsidTr="001E381F">
        <w:tc>
          <w:tcPr>
            <w:tcW w:w="1648" w:type="dxa"/>
          </w:tcPr>
          <w:p w:rsidR="0039082C" w:rsidRPr="00517148" w:rsidRDefault="0039082C" w:rsidP="001E381F">
            <w:pPr>
              <w:spacing w:after="0" w:line="240" w:lineRule="auto"/>
              <w:jc w:val="both"/>
              <w:rPr>
                <w:i/>
                <w:sz w:val="20"/>
                <w:szCs w:val="20"/>
              </w:rPr>
            </w:pPr>
            <w:r w:rsidRPr="00517148">
              <w:rPr>
                <w:i/>
                <w:sz w:val="20"/>
                <w:szCs w:val="20"/>
              </w:rPr>
              <w:t>8.30 - 8.50</w:t>
            </w:r>
          </w:p>
        </w:tc>
        <w:tc>
          <w:tcPr>
            <w:tcW w:w="1980" w:type="dxa"/>
          </w:tcPr>
          <w:p w:rsidR="0039082C" w:rsidRPr="00517148" w:rsidRDefault="0039082C" w:rsidP="001E381F">
            <w:pPr>
              <w:spacing w:after="0" w:line="240" w:lineRule="auto"/>
              <w:jc w:val="both"/>
              <w:rPr>
                <w:i/>
                <w:sz w:val="20"/>
                <w:szCs w:val="20"/>
              </w:rPr>
            </w:pPr>
            <w:r w:rsidRPr="00517148">
              <w:rPr>
                <w:i/>
                <w:sz w:val="20"/>
                <w:szCs w:val="20"/>
              </w:rPr>
              <w:t>8.30 - 8.50</w:t>
            </w:r>
          </w:p>
        </w:tc>
        <w:tc>
          <w:tcPr>
            <w:tcW w:w="4400" w:type="dxa"/>
          </w:tcPr>
          <w:p w:rsidR="0039082C" w:rsidRPr="00517148" w:rsidRDefault="0039082C" w:rsidP="001E381F">
            <w:pPr>
              <w:spacing w:after="0" w:line="240" w:lineRule="auto"/>
              <w:jc w:val="both"/>
              <w:rPr>
                <w:sz w:val="20"/>
                <w:szCs w:val="20"/>
              </w:rPr>
            </w:pPr>
            <w:r w:rsidRPr="00517148">
              <w:rPr>
                <w:sz w:val="20"/>
                <w:szCs w:val="20"/>
              </w:rPr>
              <w:t>Подготовка к завтраку, завтрак</w:t>
            </w:r>
          </w:p>
        </w:tc>
        <w:tc>
          <w:tcPr>
            <w:tcW w:w="1980" w:type="dxa"/>
          </w:tcPr>
          <w:p w:rsidR="0039082C" w:rsidRPr="00517148" w:rsidRDefault="0039082C" w:rsidP="001E381F">
            <w:pPr>
              <w:spacing w:after="0" w:line="240" w:lineRule="auto"/>
              <w:jc w:val="both"/>
              <w:rPr>
                <w:sz w:val="20"/>
                <w:szCs w:val="20"/>
              </w:rPr>
            </w:pPr>
            <w:r w:rsidRPr="00517148">
              <w:rPr>
                <w:sz w:val="20"/>
                <w:szCs w:val="20"/>
              </w:rPr>
              <w:t>ОДвРМ</w:t>
            </w:r>
          </w:p>
        </w:tc>
      </w:tr>
      <w:tr w:rsidR="0039082C" w:rsidRPr="00517148" w:rsidTr="001E381F">
        <w:tc>
          <w:tcPr>
            <w:tcW w:w="1648" w:type="dxa"/>
          </w:tcPr>
          <w:p w:rsidR="0039082C" w:rsidRPr="00517148" w:rsidRDefault="0039082C" w:rsidP="001E381F">
            <w:pPr>
              <w:spacing w:after="0" w:line="240" w:lineRule="auto"/>
              <w:jc w:val="both"/>
              <w:rPr>
                <w:i/>
                <w:sz w:val="20"/>
                <w:szCs w:val="20"/>
              </w:rPr>
            </w:pPr>
            <w:r w:rsidRPr="00517148">
              <w:rPr>
                <w:i/>
                <w:sz w:val="20"/>
                <w:szCs w:val="20"/>
              </w:rPr>
              <w:t>8.50 -9.20</w:t>
            </w:r>
          </w:p>
        </w:tc>
        <w:tc>
          <w:tcPr>
            <w:tcW w:w="1980" w:type="dxa"/>
          </w:tcPr>
          <w:p w:rsidR="0039082C" w:rsidRPr="00517148" w:rsidRDefault="0039082C" w:rsidP="001E381F">
            <w:pPr>
              <w:spacing w:after="0" w:line="240" w:lineRule="auto"/>
              <w:jc w:val="both"/>
              <w:rPr>
                <w:i/>
                <w:sz w:val="20"/>
                <w:szCs w:val="20"/>
              </w:rPr>
            </w:pPr>
            <w:r w:rsidRPr="00517148">
              <w:rPr>
                <w:i/>
                <w:sz w:val="20"/>
                <w:szCs w:val="20"/>
              </w:rPr>
              <w:t>8.50 - 9.20</w:t>
            </w:r>
          </w:p>
        </w:tc>
        <w:tc>
          <w:tcPr>
            <w:tcW w:w="4400" w:type="dxa"/>
          </w:tcPr>
          <w:p w:rsidR="0039082C" w:rsidRPr="00517148" w:rsidRDefault="0039082C" w:rsidP="001E381F">
            <w:pPr>
              <w:spacing w:after="0" w:line="240" w:lineRule="auto"/>
              <w:jc w:val="both"/>
              <w:rPr>
                <w:sz w:val="20"/>
                <w:szCs w:val="20"/>
              </w:rPr>
            </w:pPr>
            <w:r w:rsidRPr="00517148">
              <w:rPr>
                <w:sz w:val="20"/>
                <w:szCs w:val="20"/>
              </w:rPr>
              <w:t>Игры, труд, подготовка к прогулке</w:t>
            </w:r>
          </w:p>
        </w:tc>
        <w:tc>
          <w:tcPr>
            <w:tcW w:w="1980" w:type="dxa"/>
          </w:tcPr>
          <w:p w:rsidR="0039082C" w:rsidRPr="00517148" w:rsidRDefault="0039082C" w:rsidP="001E381F">
            <w:pPr>
              <w:spacing w:after="0" w:line="240" w:lineRule="auto"/>
              <w:jc w:val="both"/>
              <w:rPr>
                <w:sz w:val="20"/>
                <w:szCs w:val="20"/>
              </w:rPr>
            </w:pPr>
            <w:r w:rsidRPr="00517148">
              <w:rPr>
                <w:sz w:val="20"/>
                <w:szCs w:val="20"/>
              </w:rPr>
              <w:t>Совм., Сам</w:t>
            </w:r>
          </w:p>
        </w:tc>
      </w:tr>
      <w:tr w:rsidR="0039082C" w:rsidRPr="00517148" w:rsidTr="001E381F">
        <w:tc>
          <w:tcPr>
            <w:tcW w:w="1648" w:type="dxa"/>
          </w:tcPr>
          <w:p w:rsidR="0039082C" w:rsidRPr="00517148" w:rsidRDefault="0039082C" w:rsidP="001E381F">
            <w:pPr>
              <w:spacing w:after="0" w:line="240" w:lineRule="auto"/>
              <w:jc w:val="both"/>
              <w:rPr>
                <w:i/>
                <w:sz w:val="20"/>
                <w:szCs w:val="20"/>
              </w:rPr>
            </w:pPr>
            <w:r w:rsidRPr="00517148">
              <w:rPr>
                <w:i/>
                <w:sz w:val="20"/>
                <w:szCs w:val="20"/>
              </w:rPr>
              <w:t>9.20 - 12.30</w:t>
            </w:r>
          </w:p>
        </w:tc>
        <w:tc>
          <w:tcPr>
            <w:tcW w:w="1980" w:type="dxa"/>
          </w:tcPr>
          <w:p w:rsidR="0039082C" w:rsidRPr="00517148" w:rsidRDefault="0039082C" w:rsidP="001E381F">
            <w:pPr>
              <w:spacing w:after="0" w:line="240" w:lineRule="auto"/>
              <w:jc w:val="both"/>
              <w:rPr>
                <w:i/>
                <w:sz w:val="20"/>
                <w:szCs w:val="20"/>
              </w:rPr>
            </w:pPr>
            <w:r w:rsidRPr="00517148">
              <w:rPr>
                <w:i/>
                <w:sz w:val="20"/>
                <w:szCs w:val="20"/>
              </w:rPr>
              <w:t>9.20 - 12.30</w:t>
            </w:r>
          </w:p>
        </w:tc>
        <w:tc>
          <w:tcPr>
            <w:tcW w:w="4400" w:type="dxa"/>
          </w:tcPr>
          <w:p w:rsidR="0039082C" w:rsidRPr="00517148" w:rsidRDefault="0039082C" w:rsidP="001E381F">
            <w:pPr>
              <w:spacing w:after="0" w:line="240" w:lineRule="auto"/>
              <w:jc w:val="both"/>
              <w:rPr>
                <w:sz w:val="20"/>
                <w:szCs w:val="20"/>
              </w:rPr>
            </w:pPr>
            <w:r w:rsidRPr="00517148">
              <w:rPr>
                <w:sz w:val="20"/>
                <w:szCs w:val="20"/>
              </w:rPr>
              <w:t>Дневная прогулка. Самостоятельная деятельность, игры, наблюдения, труд, занятия физической культурой</w:t>
            </w:r>
          </w:p>
        </w:tc>
        <w:tc>
          <w:tcPr>
            <w:tcW w:w="1980" w:type="dxa"/>
          </w:tcPr>
          <w:p w:rsidR="0039082C" w:rsidRPr="00517148" w:rsidRDefault="0039082C" w:rsidP="001E381F">
            <w:pPr>
              <w:spacing w:after="0" w:line="240" w:lineRule="auto"/>
              <w:jc w:val="both"/>
              <w:rPr>
                <w:sz w:val="20"/>
                <w:szCs w:val="20"/>
              </w:rPr>
            </w:pPr>
            <w:r w:rsidRPr="00517148">
              <w:rPr>
                <w:sz w:val="20"/>
                <w:szCs w:val="20"/>
              </w:rPr>
              <w:t xml:space="preserve">Совм. Сам. </w:t>
            </w:r>
          </w:p>
        </w:tc>
      </w:tr>
      <w:tr w:rsidR="0039082C" w:rsidRPr="00517148" w:rsidTr="001E381F">
        <w:tc>
          <w:tcPr>
            <w:tcW w:w="1648" w:type="dxa"/>
          </w:tcPr>
          <w:p w:rsidR="0039082C" w:rsidRPr="00517148" w:rsidRDefault="0039082C" w:rsidP="001E381F">
            <w:pPr>
              <w:spacing w:after="0" w:line="240" w:lineRule="auto"/>
              <w:jc w:val="both"/>
              <w:rPr>
                <w:i/>
                <w:sz w:val="20"/>
                <w:szCs w:val="20"/>
              </w:rPr>
            </w:pPr>
            <w:r w:rsidRPr="00517148">
              <w:rPr>
                <w:i/>
                <w:sz w:val="20"/>
                <w:szCs w:val="20"/>
              </w:rPr>
              <w:t>12.30- 12.45</w:t>
            </w:r>
          </w:p>
        </w:tc>
        <w:tc>
          <w:tcPr>
            <w:tcW w:w="1980" w:type="dxa"/>
          </w:tcPr>
          <w:p w:rsidR="0039082C" w:rsidRPr="00517148" w:rsidRDefault="0039082C" w:rsidP="001E381F">
            <w:pPr>
              <w:spacing w:after="0" w:line="240" w:lineRule="auto"/>
              <w:jc w:val="both"/>
              <w:rPr>
                <w:i/>
                <w:sz w:val="20"/>
                <w:szCs w:val="20"/>
              </w:rPr>
            </w:pPr>
            <w:r w:rsidRPr="00517148">
              <w:rPr>
                <w:i/>
                <w:sz w:val="20"/>
                <w:szCs w:val="20"/>
              </w:rPr>
              <w:t>12.30 - 12.45</w:t>
            </w:r>
          </w:p>
        </w:tc>
        <w:tc>
          <w:tcPr>
            <w:tcW w:w="4400" w:type="dxa"/>
          </w:tcPr>
          <w:p w:rsidR="0039082C" w:rsidRPr="00517148" w:rsidRDefault="0039082C" w:rsidP="001E381F">
            <w:pPr>
              <w:spacing w:after="0" w:line="240" w:lineRule="auto"/>
              <w:jc w:val="both"/>
              <w:rPr>
                <w:sz w:val="20"/>
                <w:szCs w:val="20"/>
              </w:rPr>
            </w:pPr>
            <w:r w:rsidRPr="00517148">
              <w:rPr>
                <w:sz w:val="20"/>
                <w:szCs w:val="20"/>
              </w:rPr>
              <w:t>Возвращение с прогулки, подготовка к обеду</w:t>
            </w:r>
          </w:p>
        </w:tc>
        <w:tc>
          <w:tcPr>
            <w:tcW w:w="1980" w:type="dxa"/>
          </w:tcPr>
          <w:p w:rsidR="0039082C" w:rsidRPr="00517148" w:rsidRDefault="0039082C" w:rsidP="001E381F">
            <w:pPr>
              <w:spacing w:after="0" w:line="240" w:lineRule="auto"/>
              <w:jc w:val="both"/>
              <w:rPr>
                <w:sz w:val="20"/>
                <w:szCs w:val="20"/>
              </w:rPr>
            </w:pPr>
            <w:r w:rsidRPr="00517148">
              <w:rPr>
                <w:sz w:val="20"/>
                <w:szCs w:val="20"/>
              </w:rPr>
              <w:t>ОДвРМ., Совм., Сам.</w:t>
            </w:r>
          </w:p>
        </w:tc>
      </w:tr>
      <w:tr w:rsidR="0039082C" w:rsidRPr="00517148" w:rsidTr="001E381F">
        <w:tc>
          <w:tcPr>
            <w:tcW w:w="1648" w:type="dxa"/>
          </w:tcPr>
          <w:p w:rsidR="0039082C" w:rsidRPr="00517148" w:rsidRDefault="0039082C" w:rsidP="001E381F">
            <w:pPr>
              <w:spacing w:after="0" w:line="240" w:lineRule="auto"/>
              <w:jc w:val="both"/>
              <w:rPr>
                <w:i/>
                <w:sz w:val="20"/>
                <w:szCs w:val="20"/>
              </w:rPr>
            </w:pPr>
            <w:r w:rsidRPr="00517148">
              <w:rPr>
                <w:i/>
                <w:sz w:val="20"/>
                <w:szCs w:val="20"/>
              </w:rPr>
              <w:t>12.45 - 13.00.</w:t>
            </w:r>
          </w:p>
        </w:tc>
        <w:tc>
          <w:tcPr>
            <w:tcW w:w="1980" w:type="dxa"/>
          </w:tcPr>
          <w:p w:rsidR="0039082C" w:rsidRPr="00517148" w:rsidRDefault="0039082C" w:rsidP="001E381F">
            <w:pPr>
              <w:spacing w:after="0" w:line="240" w:lineRule="auto"/>
              <w:jc w:val="both"/>
              <w:rPr>
                <w:i/>
                <w:sz w:val="20"/>
                <w:szCs w:val="20"/>
              </w:rPr>
            </w:pPr>
            <w:r w:rsidRPr="00517148">
              <w:rPr>
                <w:i/>
                <w:sz w:val="20"/>
                <w:szCs w:val="20"/>
              </w:rPr>
              <w:t>12.45- 13.00</w:t>
            </w:r>
          </w:p>
        </w:tc>
        <w:tc>
          <w:tcPr>
            <w:tcW w:w="4400" w:type="dxa"/>
          </w:tcPr>
          <w:p w:rsidR="0039082C" w:rsidRPr="00517148" w:rsidRDefault="0039082C" w:rsidP="001E381F">
            <w:pPr>
              <w:spacing w:after="0" w:line="240" w:lineRule="auto"/>
              <w:jc w:val="both"/>
              <w:rPr>
                <w:sz w:val="20"/>
                <w:szCs w:val="20"/>
              </w:rPr>
            </w:pPr>
            <w:r w:rsidRPr="00517148">
              <w:rPr>
                <w:sz w:val="20"/>
                <w:szCs w:val="20"/>
              </w:rPr>
              <w:t>Обед</w:t>
            </w:r>
          </w:p>
        </w:tc>
        <w:tc>
          <w:tcPr>
            <w:tcW w:w="1980" w:type="dxa"/>
          </w:tcPr>
          <w:p w:rsidR="0039082C" w:rsidRPr="00517148" w:rsidRDefault="0039082C" w:rsidP="001E381F">
            <w:pPr>
              <w:spacing w:after="0" w:line="240" w:lineRule="auto"/>
              <w:jc w:val="both"/>
              <w:rPr>
                <w:sz w:val="20"/>
                <w:szCs w:val="20"/>
              </w:rPr>
            </w:pPr>
            <w:r w:rsidRPr="00517148">
              <w:rPr>
                <w:sz w:val="20"/>
                <w:szCs w:val="20"/>
              </w:rPr>
              <w:t>ОДвРМ</w:t>
            </w:r>
          </w:p>
        </w:tc>
      </w:tr>
      <w:tr w:rsidR="0039082C" w:rsidRPr="00517148" w:rsidTr="001E381F">
        <w:tc>
          <w:tcPr>
            <w:tcW w:w="1648" w:type="dxa"/>
          </w:tcPr>
          <w:p w:rsidR="0039082C" w:rsidRPr="00517148" w:rsidRDefault="0039082C" w:rsidP="001E381F">
            <w:pPr>
              <w:spacing w:after="0" w:line="240" w:lineRule="auto"/>
              <w:jc w:val="both"/>
              <w:rPr>
                <w:i/>
                <w:sz w:val="20"/>
                <w:szCs w:val="20"/>
              </w:rPr>
            </w:pPr>
            <w:r w:rsidRPr="00517148">
              <w:rPr>
                <w:i/>
                <w:sz w:val="20"/>
                <w:szCs w:val="20"/>
              </w:rPr>
              <w:t>13.00 - 15.00</w:t>
            </w:r>
          </w:p>
        </w:tc>
        <w:tc>
          <w:tcPr>
            <w:tcW w:w="1980" w:type="dxa"/>
          </w:tcPr>
          <w:p w:rsidR="0039082C" w:rsidRPr="00517148" w:rsidRDefault="0039082C" w:rsidP="001E381F">
            <w:pPr>
              <w:spacing w:after="0" w:line="240" w:lineRule="auto"/>
              <w:jc w:val="both"/>
              <w:rPr>
                <w:i/>
                <w:sz w:val="20"/>
                <w:szCs w:val="20"/>
              </w:rPr>
            </w:pPr>
            <w:r w:rsidRPr="00517148">
              <w:rPr>
                <w:i/>
                <w:sz w:val="20"/>
                <w:szCs w:val="20"/>
              </w:rPr>
              <w:t>13.00 - 15.00</w:t>
            </w:r>
          </w:p>
        </w:tc>
        <w:tc>
          <w:tcPr>
            <w:tcW w:w="4400" w:type="dxa"/>
          </w:tcPr>
          <w:p w:rsidR="0039082C" w:rsidRPr="00517148" w:rsidRDefault="0039082C" w:rsidP="001E381F">
            <w:pPr>
              <w:spacing w:after="0" w:line="240" w:lineRule="auto"/>
              <w:jc w:val="both"/>
              <w:rPr>
                <w:sz w:val="20"/>
                <w:szCs w:val="20"/>
              </w:rPr>
            </w:pPr>
            <w:r w:rsidRPr="00517148">
              <w:rPr>
                <w:sz w:val="20"/>
                <w:szCs w:val="20"/>
              </w:rPr>
              <w:t>Дневной сон</w:t>
            </w:r>
          </w:p>
        </w:tc>
        <w:tc>
          <w:tcPr>
            <w:tcW w:w="1980" w:type="dxa"/>
          </w:tcPr>
          <w:p w:rsidR="0039082C" w:rsidRPr="00517148" w:rsidRDefault="0039082C" w:rsidP="001E381F">
            <w:pPr>
              <w:spacing w:after="0" w:line="240" w:lineRule="auto"/>
              <w:jc w:val="both"/>
              <w:rPr>
                <w:b/>
                <w:i/>
                <w:sz w:val="28"/>
                <w:szCs w:val="28"/>
              </w:rPr>
            </w:pPr>
          </w:p>
        </w:tc>
      </w:tr>
      <w:tr w:rsidR="0039082C" w:rsidRPr="00517148" w:rsidTr="001E381F">
        <w:tc>
          <w:tcPr>
            <w:tcW w:w="1648" w:type="dxa"/>
          </w:tcPr>
          <w:p w:rsidR="0039082C" w:rsidRPr="00517148" w:rsidRDefault="0039082C" w:rsidP="001E381F">
            <w:pPr>
              <w:spacing w:after="0" w:line="240" w:lineRule="auto"/>
              <w:jc w:val="both"/>
              <w:rPr>
                <w:i/>
                <w:sz w:val="20"/>
                <w:szCs w:val="20"/>
              </w:rPr>
            </w:pPr>
            <w:r w:rsidRPr="00517148">
              <w:rPr>
                <w:i/>
                <w:sz w:val="20"/>
                <w:szCs w:val="20"/>
              </w:rPr>
              <w:t>15.00 - 15.30</w:t>
            </w:r>
          </w:p>
        </w:tc>
        <w:tc>
          <w:tcPr>
            <w:tcW w:w="1980" w:type="dxa"/>
          </w:tcPr>
          <w:p w:rsidR="0039082C" w:rsidRPr="00517148" w:rsidRDefault="0039082C" w:rsidP="001E381F">
            <w:pPr>
              <w:spacing w:after="0" w:line="240" w:lineRule="auto"/>
              <w:jc w:val="both"/>
              <w:rPr>
                <w:i/>
                <w:sz w:val="18"/>
                <w:szCs w:val="18"/>
              </w:rPr>
            </w:pPr>
            <w:r w:rsidRPr="00517148">
              <w:rPr>
                <w:i/>
                <w:sz w:val="18"/>
                <w:szCs w:val="18"/>
              </w:rPr>
              <w:t>15.00 - 15.30</w:t>
            </w:r>
          </w:p>
        </w:tc>
        <w:tc>
          <w:tcPr>
            <w:tcW w:w="4400" w:type="dxa"/>
          </w:tcPr>
          <w:p w:rsidR="0039082C" w:rsidRPr="00517148" w:rsidRDefault="0039082C" w:rsidP="001E381F">
            <w:pPr>
              <w:spacing w:after="0" w:line="240" w:lineRule="auto"/>
              <w:jc w:val="both"/>
              <w:rPr>
                <w:sz w:val="20"/>
                <w:szCs w:val="20"/>
              </w:rPr>
            </w:pPr>
            <w:r w:rsidRPr="00517148">
              <w:rPr>
                <w:sz w:val="20"/>
                <w:szCs w:val="20"/>
              </w:rPr>
              <w:t>Постепенный подъем, закаливающие процедуры, самостоятельная деятельность, подготовка к полднику</w:t>
            </w:r>
          </w:p>
        </w:tc>
        <w:tc>
          <w:tcPr>
            <w:tcW w:w="1980" w:type="dxa"/>
          </w:tcPr>
          <w:p w:rsidR="0039082C" w:rsidRPr="00517148" w:rsidRDefault="0039082C" w:rsidP="001E381F">
            <w:pPr>
              <w:spacing w:after="0" w:line="240" w:lineRule="auto"/>
              <w:jc w:val="both"/>
              <w:rPr>
                <w:sz w:val="20"/>
                <w:szCs w:val="20"/>
              </w:rPr>
            </w:pPr>
            <w:r w:rsidRPr="00517148">
              <w:rPr>
                <w:sz w:val="20"/>
                <w:szCs w:val="20"/>
              </w:rPr>
              <w:t>Совм., Сам., ОДвРМ.</w:t>
            </w:r>
          </w:p>
        </w:tc>
      </w:tr>
      <w:tr w:rsidR="0039082C" w:rsidRPr="00517148" w:rsidTr="001E381F">
        <w:tc>
          <w:tcPr>
            <w:tcW w:w="1648" w:type="dxa"/>
          </w:tcPr>
          <w:p w:rsidR="0039082C" w:rsidRPr="00517148" w:rsidRDefault="0039082C" w:rsidP="001E381F">
            <w:pPr>
              <w:spacing w:after="0" w:line="240" w:lineRule="auto"/>
              <w:jc w:val="both"/>
              <w:rPr>
                <w:i/>
                <w:sz w:val="20"/>
                <w:szCs w:val="20"/>
              </w:rPr>
            </w:pPr>
            <w:r w:rsidRPr="00517148">
              <w:rPr>
                <w:i/>
                <w:sz w:val="20"/>
                <w:szCs w:val="20"/>
              </w:rPr>
              <w:t>15.30 - 15.45</w:t>
            </w:r>
          </w:p>
        </w:tc>
        <w:tc>
          <w:tcPr>
            <w:tcW w:w="1980" w:type="dxa"/>
          </w:tcPr>
          <w:p w:rsidR="0039082C" w:rsidRPr="00517148" w:rsidRDefault="0039082C" w:rsidP="001E381F">
            <w:pPr>
              <w:spacing w:after="0" w:line="240" w:lineRule="auto"/>
              <w:jc w:val="both"/>
              <w:rPr>
                <w:i/>
                <w:sz w:val="20"/>
                <w:szCs w:val="20"/>
              </w:rPr>
            </w:pPr>
            <w:r w:rsidRPr="00517148">
              <w:rPr>
                <w:i/>
                <w:sz w:val="20"/>
                <w:szCs w:val="20"/>
              </w:rPr>
              <w:t>15.30 - 15.45</w:t>
            </w:r>
          </w:p>
        </w:tc>
        <w:tc>
          <w:tcPr>
            <w:tcW w:w="4400" w:type="dxa"/>
          </w:tcPr>
          <w:p w:rsidR="0039082C" w:rsidRPr="00517148" w:rsidRDefault="0039082C" w:rsidP="001E381F">
            <w:pPr>
              <w:spacing w:after="0" w:line="240" w:lineRule="auto"/>
              <w:jc w:val="both"/>
              <w:rPr>
                <w:sz w:val="20"/>
                <w:szCs w:val="20"/>
              </w:rPr>
            </w:pPr>
            <w:r w:rsidRPr="00517148">
              <w:rPr>
                <w:sz w:val="20"/>
                <w:szCs w:val="20"/>
              </w:rPr>
              <w:t>Полдник</w:t>
            </w:r>
          </w:p>
        </w:tc>
        <w:tc>
          <w:tcPr>
            <w:tcW w:w="1980" w:type="dxa"/>
          </w:tcPr>
          <w:p w:rsidR="0039082C" w:rsidRPr="00517148" w:rsidRDefault="0039082C" w:rsidP="001E381F">
            <w:pPr>
              <w:spacing w:after="0" w:line="240" w:lineRule="auto"/>
              <w:jc w:val="both"/>
              <w:rPr>
                <w:sz w:val="20"/>
                <w:szCs w:val="20"/>
              </w:rPr>
            </w:pPr>
            <w:r w:rsidRPr="00517148">
              <w:rPr>
                <w:sz w:val="20"/>
                <w:szCs w:val="20"/>
              </w:rPr>
              <w:t>ОДвРМ</w:t>
            </w:r>
          </w:p>
        </w:tc>
      </w:tr>
      <w:tr w:rsidR="0039082C" w:rsidRPr="00517148" w:rsidTr="001E381F">
        <w:tc>
          <w:tcPr>
            <w:tcW w:w="1648" w:type="dxa"/>
          </w:tcPr>
          <w:p w:rsidR="0039082C" w:rsidRPr="00517148" w:rsidRDefault="0039082C" w:rsidP="001E381F">
            <w:pPr>
              <w:spacing w:after="0" w:line="240" w:lineRule="auto"/>
              <w:jc w:val="both"/>
              <w:rPr>
                <w:i/>
                <w:sz w:val="20"/>
                <w:szCs w:val="20"/>
              </w:rPr>
            </w:pPr>
            <w:r w:rsidRPr="00517148">
              <w:rPr>
                <w:i/>
                <w:sz w:val="20"/>
                <w:szCs w:val="20"/>
              </w:rPr>
              <w:t>15.45 - 15.55</w:t>
            </w:r>
          </w:p>
        </w:tc>
        <w:tc>
          <w:tcPr>
            <w:tcW w:w="1980" w:type="dxa"/>
          </w:tcPr>
          <w:p w:rsidR="0039082C" w:rsidRPr="00517148" w:rsidRDefault="0039082C" w:rsidP="001E381F">
            <w:pPr>
              <w:spacing w:after="0" w:line="240" w:lineRule="auto"/>
              <w:jc w:val="both"/>
              <w:rPr>
                <w:i/>
                <w:sz w:val="20"/>
                <w:szCs w:val="20"/>
              </w:rPr>
            </w:pPr>
            <w:r w:rsidRPr="00517148">
              <w:rPr>
                <w:i/>
                <w:sz w:val="20"/>
                <w:szCs w:val="20"/>
              </w:rPr>
              <w:t>15.45- 15.55</w:t>
            </w:r>
          </w:p>
        </w:tc>
        <w:tc>
          <w:tcPr>
            <w:tcW w:w="4400" w:type="dxa"/>
          </w:tcPr>
          <w:p w:rsidR="0039082C" w:rsidRPr="00517148" w:rsidRDefault="0039082C" w:rsidP="001E381F">
            <w:pPr>
              <w:spacing w:after="0" w:line="240" w:lineRule="auto"/>
              <w:jc w:val="both"/>
              <w:rPr>
                <w:sz w:val="20"/>
                <w:szCs w:val="20"/>
              </w:rPr>
            </w:pPr>
            <w:r w:rsidRPr="00517148">
              <w:rPr>
                <w:sz w:val="20"/>
                <w:szCs w:val="20"/>
              </w:rPr>
              <w:t>Чтение художественной литературы (4-й - 5-й г. жизни).</w:t>
            </w:r>
          </w:p>
          <w:p w:rsidR="0039082C" w:rsidRPr="00517148" w:rsidRDefault="0039082C" w:rsidP="001E381F">
            <w:pPr>
              <w:spacing w:after="0" w:line="240" w:lineRule="auto"/>
              <w:jc w:val="both"/>
              <w:rPr>
                <w:sz w:val="20"/>
                <w:szCs w:val="20"/>
              </w:rPr>
            </w:pPr>
            <w:r w:rsidRPr="00517148">
              <w:rPr>
                <w:sz w:val="20"/>
                <w:szCs w:val="20"/>
              </w:rPr>
              <w:t>Самостоятельная деятельность (6-й - 7-й г. жизни)</w:t>
            </w:r>
          </w:p>
        </w:tc>
        <w:tc>
          <w:tcPr>
            <w:tcW w:w="1980" w:type="dxa"/>
          </w:tcPr>
          <w:p w:rsidR="0039082C" w:rsidRPr="00517148" w:rsidRDefault="0039082C" w:rsidP="001E381F">
            <w:pPr>
              <w:spacing w:after="0" w:line="240" w:lineRule="auto"/>
              <w:jc w:val="both"/>
              <w:rPr>
                <w:sz w:val="20"/>
                <w:szCs w:val="20"/>
              </w:rPr>
            </w:pPr>
            <w:r w:rsidRPr="00517148">
              <w:rPr>
                <w:sz w:val="20"/>
                <w:szCs w:val="20"/>
              </w:rPr>
              <w:t>Совм., Сам.</w:t>
            </w:r>
          </w:p>
        </w:tc>
      </w:tr>
      <w:tr w:rsidR="0039082C" w:rsidRPr="00517148" w:rsidTr="001E381F">
        <w:tc>
          <w:tcPr>
            <w:tcW w:w="1648" w:type="dxa"/>
          </w:tcPr>
          <w:p w:rsidR="0039082C" w:rsidRPr="00517148" w:rsidRDefault="0039082C" w:rsidP="001E381F">
            <w:pPr>
              <w:spacing w:after="0" w:line="240" w:lineRule="auto"/>
              <w:jc w:val="both"/>
              <w:rPr>
                <w:i/>
                <w:sz w:val="20"/>
                <w:szCs w:val="20"/>
              </w:rPr>
            </w:pPr>
            <w:r w:rsidRPr="00517148">
              <w:rPr>
                <w:i/>
                <w:sz w:val="20"/>
                <w:szCs w:val="20"/>
              </w:rPr>
              <w:t>15.55- 16.15</w:t>
            </w:r>
          </w:p>
        </w:tc>
        <w:tc>
          <w:tcPr>
            <w:tcW w:w="1980" w:type="dxa"/>
          </w:tcPr>
          <w:p w:rsidR="0039082C" w:rsidRPr="00517148" w:rsidRDefault="0039082C" w:rsidP="001E381F">
            <w:pPr>
              <w:spacing w:after="0" w:line="240" w:lineRule="auto"/>
              <w:jc w:val="both"/>
              <w:rPr>
                <w:i/>
                <w:sz w:val="20"/>
                <w:szCs w:val="20"/>
              </w:rPr>
            </w:pPr>
            <w:r w:rsidRPr="00517148">
              <w:rPr>
                <w:i/>
                <w:sz w:val="20"/>
                <w:szCs w:val="20"/>
              </w:rPr>
              <w:t>15.55- 16.15</w:t>
            </w:r>
          </w:p>
        </w:tc>
        <w:tc>
          <w:tcPr>
            <w:tcW w:w="4400" w:type="dxa"/>
          </w:tcPr>
          <w:p w:rsidR="0039082C" w:rsidRPr="00517148" w:rsidRDefault="0039082C" w:rsidP="001E381F">
            <w:pPr>
              <w:spacing w:after="0" w:line="240" w:lineRule="auto"/>
              <w:jc w:val="both"/>
              <w:rPr>
                <w:sz w:val="20"/>
                <w:szCs w:val="20"/>
              </w:rPr>
            </w:pPr>
            <w:r w:rsidRPr="00517148">
              <w:rPr>
                <w:sz w:val="20"/>
                <w:szCs w:val="20"/>
              </w:rPr>
              <w:t>Чтение художественной литературы (6-й - 7-й г. жизни).</w:t>
            </w:r>
          </w:p>
          <w:p w:rsidR="0039082C" w:rsidRPr="00517148" w:rsidRDefault="0039082C" w:rsidP="001E381F">
            <w:pPr>
              <w:spacing w:after="0" w:line="240" w:lineRule="auto"/>
              <w:jc w:val="both"/>
              <w:rPr>
                <w:sz w:val="20"/>
                <w:szCs w:val="20"/>
              </w:rPr>
            </w:pPr>
            <w:r w:rsidRPr="00517148">
              <w:rPr>
                <w:sz w:val="20"/>
                <w:szCs w:val="20"/>
              </w:rPr>
              <w:t>Самостоятельная деятельность (4-й - 5-й г. жизни)</w:t>
            </w:r>
          </w:p>
        </w:tc>
        <w:tc>
          <w:tcPr>
            <w:tcW w:w="1980" w:type="dxa"/>
          </w:tcPr>
          <w:p w:rsidR="0039082C" w:rsidRPr="00517148" w:rsidRDefault="0039082C" w:rsidP="001E381F">
            <w:pPr>
              <w:spacing w:after="0" w:line="240" w:lineRule="auto"/>
              <w:jc w:val="both"/>
              <w:rPr>
                <w:sz w:val="20"/>
                <w:szCs w:val="20"/>
              </w:rPr>
            </w:pPr>
            <w:r w:rsidRPr="00517148">
              <w:rPr>
                <w:sz w:val="20"/>
                <w:szCs w:val="20"/>
              </w:rPr>
              <w:t>Совм., Сам.</w:t>
            </w:r>
          </w:p>
        </w:tc>
      </w:tr>
      <w:tr w:rsidR="0039082C" w:rsidRPr="00517148" w:rsidTr="001E381F">
        <w:tc>
          <w:tcPr>
            <w:tcW w:w="1648" w:type="dxa"/>
          </w:tcPr>
          <w:p w:rsidR="0039082C" w:rsidRPr="00517148" w:rsidRDefault="0039082C" w:rsidP="001E381F">
            <w:pPr>
              <w:spacing w:after="0" w:line="240" w:lineRule="auto"/>
              <w:jc w:val="both"/>
              <w:rPr>
                <w:i/>
              </w:rPr>
            </w:pPr>
            <w:r w:rsidRPr="00517148">
              <w:rPr>
                <w:i/>
              </w:rPr>
              <w:t>16.15- 17.30</w:t>
            </w:r>
          </w:p>
        </w:tc>
        <w:tc>
          <w:tcPr>
            <w:tcW w:w="1980" w:type="dxa"/>
          </w:tcPr>
          <w:p w:rsidR="0039082C" w:rsidRPr="00517148" w:rsidRDefault="0039082C" w:rsidP="001E381F">
            <w:pPr>
              <w:spacing w:after="0" w:line="240" w:lineRule="auto"/>
              <w:jc w:val="both"/>
              <w:rPr>
                <w:i/>
                <w:sz w:val="20"/>
                <w:szCs w:val="20"/>
              </w:rPr>
            </w:pPr>
            <w:r w:rsidRPr="00517148">
              <w:rPr>
                <w:i/>
                <w:sz w:val="20"/>
                <w:szCs w:val="20"/>
              </w:rPr>
              <w:t>16.15- 17.30</w:t>
            </w:r>
          </w:p>
        </w:tc>
        <w:tc>
          <w:tcPr>
            <w:tcW w:w="4400" w:type="dxa"/>
          </w:tcPr>
          <w:p w:rsidR="0039082C" w:rsidRPr="00517148" w:rsidRDefault="0039082C" w:rsidP="001E381F">
            <w:pPr>
              <w:spacing w:after="0" w:line="240" w:lineRule="auto"/>
              <w:jc w:val="both"/>
              <w:rPr>
                <w:sz w:val="20"/>
                <w:szCs w:val="20"/>
              </w:rPr>
            </w:pPr>
            <w:r w:rsidRPr="00517148">
              <w:rPr>
                <w:sz w:val="20"/>
                <w:szCs w:val="20"/>
              </w:rPr>
              <w:t>Прогулка, уход домой</w:t>
            </w:r>
          </w:p>
        </w:tc>
        <w:tc>
          <w:tcPr>
            <w:tcW w:w="1980" w:type="dxa"/>
          </w:tcPr>
          <w:p w:rsidR="0039082C" w:rsidRPr="00517148" w:rsidRDefault="0039082C" w:rsidP="001E381F">
            <w:pPr>
              <w:spacing w:after="0" w:line="240" w:lineRule="auto"/>
              <w:jc w:val="both"/>
              <w:rPr>
                <w:sz w:val="20"/>
                <w:szCs w:val="20"/>
              </w:rPr>
            </w:pPr>
            <w:r w:rsidRPr="00517148">
              <w:rPr>
                <w:sz w:val="20"/>
                <w:szCs w:val="20"/>
              </w:rPr>
              <w:t>Сам., Вз.</w:t>
            </w:r>
          </w:p>
        </w:tc>
      </w:tr>
      <w:tr w:rsidR="0039082C" w:rsidRPr="00517148" w:rsidTr="001E381F">
        <w:tc>
          <w:tcPr>
            <w:tcW w:w="10008" w:type="dxa"/>
            <w:gridSpan w:val="4"/>
          </w:tcPr>
          <w:p w:rsidR="0039082C" w:rsidRPr="00517148" w:rsidRDefault="0039082C" w:rsidP="001E381F">
            <w:pPr>
              <w:spacing w:after="0" w:line="240" w:lineRule="auto"/>
              <w:jc w:val="both"/>
              <w:rPr>
                <w:b/>
                <w:i/>
                <w:sz w:val="28"/>
                <w:szCs w:val="28"/>
              </w:rPr>
            </w:pPr>
            <w:r w:rsidRPr="00517148">
              <w:rPr>
                <w:b/>
                <w:i/>
                <w:sz w:val="28"/>
                <w:szCs w:val="28"/>
              </w:rPr>
              <w:t xml:space="preserve">                                                         Дома</w:t>
            </w:r>
          </w:p>
        </w:tc>
      </w:tr>
      <w:tr w:rsidR="0039082C" w:rsidRPr="00517148" w:rsidTr="001E381F">
        <w:tc>
          <w:tcPr>
            <w:tcW w:w="1648" w:type="dxa"/>
          </w:tcPr>
          <w:p w:rsidR="0039082C" w:rsidRPr="00517148" w:rsidRDefault="0039082C" w:rsidP="001E381F">
            <w:pPr>
              <w:spacing w:after="0" w:line="240" w:lineRule="auto"/>
              <w:jc w:val="both"/>
              <w:rPr>
                <w:i/>
                <w:sz w:val="20"/>
                <w:szCs w:val="20"/>
              </w:rPr>
            </w:pPr>
            <w:r w:rsidRPr="00517148">
              <w:rPr>
                <w:i/>
                <w:sz w:val="20"/>
                <w:szCs w:val="20"/>
              </w:rPr>
              <w:t>17.30- 18.00</w:t>
            </w:r>
          </w:p>
        </w:tc>
        <w:tc>
          <w:tcPr>
            <w:tcW w:w="1980" w:type="dxa"/>
          </w:tcPr>
          <w:p w:rsidR="0039082C" w:rsidRPr="00517148" w:rsidRDefault="0039082C" w:rsidP="001E381F">
            <w:pPr>
              <w:spacing w:after="0" w:line="240" w:lineRule="auto"/>
              <w:jc w:val="both"/>
              <w:rPr>
                <w:i/>
                <w:sz w:val="20"/>
                <w:szCs w:val="20"/>
              </w:rPr>
            </w:pPr>
            <w:r w:rsidRPr="00517148">
              <w:rPr>
                <w:i/>
                <w:sz w:val="20"/>
                <w:szCs w:val="20"/>
              </w:rPr>
              <w:t>17.30 - 18.00</w:t>
            </w:r>
          </w:p>
        </w:tc>
        <w:tc>
          <w:tcPr>
            <w:tcW w:w="4400" w:type="dxa"/>
          </w:tcPr>
          <w:p w:rsidR="0039082C" w:rsidRPr="00517148" w:rsidRDefault="0039082C" w:rsidP="001E381F">
            <w:pPr>
              <w:spacing w:after="0" w:line="240" w:lineRule="auto"/>
              <w:jc w:val="both"/>
              <w:rPr>
                <w:sz w:val="20"/>
                <w:szCs w:val="20"/>
              </w:rPr>
            </w:pPr>
            <w:r w:rsidRPr="00517148">
              <w:rPr>
                <w:sz w:val="20"/>
                <w:szCs w:val="20"/>
              </w:rPr>
              <w:t>Прогулка</w:t>
            </w:r>
          </w:p>
        </w:tc>
        <w:tc>
          <w:tcPr>
            <w:tcW w:w="1980" w:type="dxa"/>
          </w:tcPr>
          <w:p w:rsidR="0039082C" w:rsidRPr="00517148" w:rsidRDefault="0039082C" w:rsidP="001E381F">
            <w:pPr>
              <w:spacing w:after="0" w:line="240" w:lineRule="auto"/>
              <w:jc w:val="both"/>
              <w:rPr>
                <w:b/>
                <w:i/>
                <w:sz w:val="28"/>
                <w:szCs w:val="28"/>
              </w:rPr>
            </w:pPr>
          </w:p>
        </w:tc>
      </w:tr>
      <w:tr w:rsidR="0039082C" w:rsidRPr="00517148" w:rsidTr="001E381F">
        <w:tc>
          <w:tcPr>
            <w:tcW w:w="1648" w:type="dxa"/>
          </w:tcPr>
          <w:p w:rsidR="0039082C" w:rsidRPr="00517148" w:rsidRDefault="0039082C" w:rsidP="001E381F">
            <w:pPr>
              <w:spacing w:after="0" w:line="240" w:lineRule="auto"/>
              <w:jc w:val="both"/>
              <w:rPr>
                <w:i/>
                <w:sz w:val="20"/>
                <w:szCs w:val="20"/>
              </w:rPr>
            </w:pPr>
            <w:r w:rsidRPr="00517148">
              <w:rPr>
                <w:i/>
                <w:sz w:val="20"/>
                <w:szCs w:val="20"/>
              </w:rPr>
              <w:t>18.00 - 18.30</w:t>
            </w:r>
          </w:p>
        </w:tc>
        <w:tc>
          <w:tcPr>
            <w:tcW w:w="1980" w:type="dxa"/>
          </w:tcPr>
          <w:p w:rsidR="0039082C" w:rsidRPr="00517148" w:rsidRDefault="0039082C" w:rsidP="001E381F">
            <w:pPr>
              <w:spacing w:after="0" w:line="240" w:lineRule="auto"/>
              <w:jc w:val="both"/>
              <w:rPr>
                <w:i/>
                <w:sz w:val="20"/>
                <w:szCs w:val="20"/>
              </w:rPr>
            </w:pPr>
            <w:r w:rsidRPr="00517148">
              <w:rPr>
                <w:i/>
                <w:sz w:val="20"/>
                <w:szCs w:val="20"/>
              </w:rPr>
              <w:t>18.00 - 18.30</w:t>
            </w:r>
          </w:p>
        </w:tc>
        <w:tc>
          <w:tcPr>
            <w:tcW w:w="4400" w:type="dxa"/>
          </w:tcPr>
          <w:p w:rsidR="0039082C" w:rsidRPr="00517148" w:rsidRDefault="0039082C" w:rsidP="001E381F">
            <w:pPr>
              <w:spacing w:after="0" w:line="240" w:lineRule="auto"/>
              <w:jc w:val="both"/>
              <w:rPr>
                <w:sz w:val="20"/>
                <w:szCs w:val="20"/>
              </w:rPr>
            </w:pPr>
            <w:r w:rsidRPr="00517148">
              <w:rPr>
                <w:sz w:val="20"/>
                <w:szCs w:val="20"/>
              </w:rPr>
              <w:t>Ужин</w:t>
            </w:r>
          </w:p>
        </w:tc>
        <w:tc>
          <w:tcPr>
            <w:tcW w:w="1980" w:type="dxa"/>
          </w:tcPr>
          <w:p w:rsidR="0039082C" w:rsidRPr="00517148" w:rsidRDefault="0039082C" w:rsidP="001E381F">
            <w:pPr>
              <w:spacing w:after="0" w:line="240" w:lineRule="auto"/>
              <w:jc w:val="both"/>
              <w:rPr>
                <w:b/>
                <w:i/>
                <w:sz w:val="28"/>
                <w:szCs w:val="28"/>
              </w:rPr>
            </w:pPr>
          </w:p>
        </w:tc>
      </w:tr>
      <w:tr w:rsidR="0039082C" w:rsidRPr="00517148" w:rsidTr="001E381F">
        <w:tc>
          <w:tcPr>
            <w:tcW w:w="1648" w:type="dxa"/>
          </w:tcPr>
          <w:p w:rsidR="0039082C" w:rsidRPr="00517148" w:rsidRDefault="0039082C" w:rsidP="001E381F">
            <w:pPr>
              <w:spacing w:after="0" w:line="240" w:lineRule="auto"/>
              <w:jc w:val="both"/>
              <w:rPr>
                <w:i/>
                <w:sz w:val="20"/>
                <w:szCs w:val="20"/>
              </w:rPr>
            </w:pPr>
            <w:r w:rsidRPr="00517148">
              <w:rPr>
                <w:i/>
                <w:sz w:val="20"/>
                <w:szCs w:val="20"/>
              </w:rPr>
              <w:t>18.30- 20.30</w:t>
            </w:r>
          </w:p>
        </w:tc>
        <w:tc>
          <w:tcPr>
            <w:tcW w:w="1980" w:type="dxa"/>
          </w:tcPr>
          <w:p w:rsidR="0039082C" w:rsidRPr="00517148" w:rsidRDefault="0039082C" w:rsidP="001E381F">
            <w:pPr>
              <w:spacing w:after="0" w:line="240" w:lineRule="auto"/>
              <w:jc w:val="both"/>
              <w:rPr>
                <w:i/>
                <w:sz w:val="20"/>
                <w:szCs w:val="20"/>
              </w:rPr>
            </w:pPr>
            <w:r w:rsidRPr="00517148">
              <w:rPr>
                <w:i/>
                <w:sz w:val="20"/>
                <w:szCs w:val="20"/>
              </w:rPr>
              <w:t>18.30 - 21.00</w:t>
            </w:r>
          </w:p>
        </w:tc>
        <w:tc>
          <w:tcPr>
            <w:tcW w:w="4400" w:type="dxa"/>
          </w:tcPr>
          <w:p w:rsidR="0039082C" w:rsidRPr="00517148" w:rsidRDefault="0039082C" w:rsidP="001E381F">
            <w:pPr>
              <w:spacing w:after="0" w:line="240" w:lineRule="auto"/>
              <w:jc w:val="both"/>
              <w:rPr>
                <w:sz w:val="20"/>
                <w:szCs w:val="20"/>
              </w:rPr>
            </w:pPr>
            <w:r w:rsidRPr="00517148">
              <w:rPr>
                <w:sz w:val="20"/>
                <w:szCs w:val="20"/>
              </w:rPr>
              <w:t>Спокойные игры, гигиенические процедуры</w:t>
            </w:r>
          </w:p>
        </w:tc>
        <w:tc>
          <w:tcPr>
            <w:tcW w:w="1980" w:type="dxa"/>
          </w:tcPr>
          <w:p w:rsidR="0039082C" w:rsidRPr="00517148" w:rsidRDefault="0039082C" w:rsidP="001E381F">
            <w:pPr>
              <w:spacing w:after="0" w:line="240" w:lineRule="auto"/>
              <w:jc w:val="both"/>
              <w:rPr>
                <w:b/>
                <w:i/>
                <w:sz w:val="28"/>
                <w:szCs w:val="28"/>
              </w:rPr>
            </w:pPr>
          </w:p>
        </w:tc>
      </w:tr>
      <w:tr w:rsidR="0039082C" w:rsidRPr="00517148" w:rsidTr="001E381F">
        <w:tc>
          <w:tcPr>
            <w:tcW w:w="1648" w:type="dxa"/>
          </w:tcPr>
          <w:p w:rsidR="0039082C" w:rsidRPr="00517148" w:rsidRDefault="0039082C" w:rsidP="001E381F">
            <w:pPr>
              <w:spacing w:after="0" w:line="240" w:lineRule="auto"/>
              <w:jc w:val="both"/>
              <w:rPr>
                <w:i/>
                <w:sz w:val="20"/>
                <w:szCs w:val="20"/>
              </w:rPr>
            </w:pPr>
            <w:r w:rsidRPr="00517148">
              <w:rPr>
                <w:i/>
                <w:sz w:val="20"/>
                <w:szCs w:val="20"/>
              </w:rPr>
              <w:t>20.30 - 6.30</w:t>
            </w:r>
          </w:p>
        </w:tc>
        <w:tc>
          <w:tcPr>
            <w:tcW w:w="1980" w:type="dxa"/>
          </w:tcPr>
          <w:p w:rsidR="0039082C" w:rsidRPr="00517148" w:rsidRDefault="0039082C" w:rsidP="001E381F">
            <w:pPr>
              <w:spacing w:after="0" w:line="240" w:lineRule="auto"/>
              <w:jc w:val="both"/>
              <w:rPr>
                <w:i/>
                <w:sz w:val="20"/>
                <w:szCs w:val="20"/>
              </w:rPr>
            </w:pPr>
            <w:r w:rsidRPr="00517148">
              <w:rPr>
                <w:i/>
                <w:sz w:val="20"/>
                <w:szCs w:val="20"/>
              </w:rPr>
              <w:t>21.00 - 6.30</w:t>
            </w:r>
          </w:p>
        </w:tc>
        <w:tc>
          <w:tcPr>
            <w:tcW w:w="4400" w:type="dxa"/>
          </w:tcPr>
          <w:p w:rsidR="0039082C" w:rsidRPr="00517148" w:rsidRDefault="0039082C" w:rsidP="001E381F">
            <w:pPr>
              <w:spacing w:after="0" w:line="240" w:lineRule="auto"/>
              <w:jc w:val="both"/>
              <w:rPr>
                <w:sz w:val="20"/>
                <w:szCs w:val="20"/>
              </w:rPr>
            </w:pPr>
            <w:r w:rsidRPr="00517148">
              <w:rPr>
                <w:sz w:val="20"/>
                <w:szCs w:val="20"/>
              </w:rPr>
              <w:t>Ночной сон</w:t>
            </w:r>
          </w:p>
        </w:tc>
        <w:tc>
          <w:tcPr>
            <w:tcW w:w="1980" w:type="dxa"/>
          </w:tcPr>
          <w:p w:rsidR="0039082C" w:rsidRPr="00517148" w:rsidRDefault="0039082C" w:rsidP="001E381F">
            <w:pPr>
              <w:spacing w:after="0" w:line="240" w:lineRule="auto"/>
              <w:jc w:val="both"/>
              <w:rPr>
                <w:b/>
                <w:i/>
                <w:sz w:val="28"/>
                <w:szCs w:val="28"/>
              </w:rPr>
            </w:pPr>
          </w:p>
        </w:tc>
      </w:tr>
    </w:tbl>
    <w:p w:rsidR="0039082C" w:rsidRDefault="0039082C" w:rsidP="0010015C">
      <w:pPr>
        <w:spacing w:after="0" w:line="240" w:lineRule="auto"/>
        <w:jc w:val="both"/>
        <w:rPr>
          <w:rFonts w:ascii="Times New Roman" w:hAnsi="Times New Roman"/>
          <w:b/>
          <w:i/>
          <w:sz w:val="28"/>
          <w:szCs w:val="28"/>
        </w:rPr>
      </w:pPr>
    </w:p>
    <w:p w:rsidR="0039082C" w:rsidRDefault="0039082C" w:rsidP="0010015C">
      <w:pPr>
        <w:spacing w:after="0" w:line="240" w:lineRule="auto"/>
        <w:jc w:val="both"/>
        <w:rPr>
          <w:rFonts w:ascii="Times New Roman" w:hAnsi="Times New Roman"/>
          <w:b/>
          <w:i/>
          <w:sz w:val="28"/>
          <w:szCs w:val="28"/>
        </w:rPr>
      </w:pPr>
    </w:p>
    <w:p w:rsidR="0039082C" w:rsidRDefault="0039082C" w:rsidP="0010015C">
      <w:pPr>
        <w:pStyle w:val="ListParagraph"/>
        <w:shd w:val="clear" w:color="auto" w:fill="FFFFFF"/>
        <w:autoSpaceDE w:val="0"/>
        <w:autoSpaceDN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Продолжительность бодрствования 6 часов</w:t>
      </w:r>
    </w:p>
    <w:p w:rsidR="0039082C" w:rsidRDefault="0039082C" w:rsidP="0010015C">
      <w:pPr>
        <w:pStyle w:val="ListParagraph"/>
        <w:shd w:val="clear" w:color="auto" w:fill="FFFFFF"/>
        <w:autoSpaceDE w:val="0"/>
        <w:autoSpaceDN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Дневной сон  2 час.10 мин. ( дети 4-го, 5-го г.жизни), 2часа (дети 6-го, 7-го г. жизни) -  СанПиН, п.2.12.4.</w:t>
      </w:r>
    </w:p>
    <w:p w:rsidR="0039082C" w:rsidRDefault="0039082C" w:rsidP="0010015C">
      <w:pPr>
        <w:pStyle w:val="ListParagraph"/>
        <w:shd w:val="clear" w:color="auto" w:fill="FFFFFF"/>
        <w:autoSpaceDE w:val="0"/>
        <w:autoSpaceDN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Самостоятельная деятельность занимает в режиме дня 195 мин. (СанПиН п.2.12.5.)</w:t>
      </w:r>
    </w:p>
    <w:p w:rsidR="0039082C" w:rsidRDefault="0039082C" w:rsidP="0010015C">
      <w:pPr>
        <w:pStyle w:val="ListParagraph"/>
        <w:shd w:val="clear" w:color="auto" w:fill="FFFFFF"/>
        <w:autoSpaceDE w:val="0"/>
        <w:autoSpaceDN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Объем организованной двигательной активности  детей рассчитывается согласно требований СанПиН п.2.12.2. Требования  к длительности прогулки в условиях сокращенного рабочего дня детского сада обеспечивается не только дневной и вечерней прогулкой в детском саду, но и вечерней прогулкой с родителями </w:t>
      </w:r>
    </w:p>
    <w:p w:rsidR="0039082C" w:rsidRDefault="0039082C" w:rsidP="0010015C">
      <w:pPr>
        <w:pStyle w:val="ListParagraph"/>
        <w:shd w:val="clear" w:color="auto" w:fill="FFFFFF"/>
        <w:autoSpaceDE w:val="0"/>
        <w:autoSpaceDN w:val="0"/>
        <w:spacing w:after="0" w:line="240" w:lineRule="auto"/>
        <w:ind w:left="0" w:firstLine="709"/>
        <w:jc w:val="both"/>
        <w:rPr>
          <w:rFonts w:ascii="Times New Roman" w:hAnsi="Times New Roman"/>
          <w:color w:val="000000"/>
          <w:sz w:val="28"/>
          <w:szCs w:val="28"/>
        </w:rPr>
      </w:pPr>
    </w:p>
    <w:p w:rsidR="0039082C" w:rsidRDefault="0039082C" w:rsidP="0010015C">
      <w:pPr>
        <w:pStyle w:val="ListParagraph"/>
        <w:shd w:val="clear" w:color="auto" w:fill="FFFFFF"/>
        <w:autoSpaceDE w:val="0"/>
        <w:autoSpaceDN w:val="0"/>
        <w:spacing w:after="0" w:line="240" w:lineRule="auto"/>
        <w:ind w:left="0" w:firstLine="709"/>
        <w:jc w:val="both"/>
        <w:rPr>
          <w:rFonts w:ascii="Times New Roman" w:hAnsi="Times New Roman"/>
          <w:b/>
          <w:color w:val="000000"/>
          <w:sz w:val="28"/>
          <w:szCs w:val="28"/>
        </w:rPr>
      </w:pPr>
      <w:r>
        <w:rPr>
          <w:rFonts w:ascii="Times New Roman" w:hAnsi="Times New Roman"/>
          <w:color w:val="000000"/>
          <w:sz w:val="28"/>
          <w:szCs w:val="28"/>
        </w:rPr>
        <w:t>3</w:t>
      </w:r>
      <w:r>
        <w:rPr>
          <w:rFonts w:ascii="Times New Roman" w:hAnsi="Times New Roman"/>
          <w:b/>
          <w:color w:val="000000"/>
          <w:sz w:val="28"/>
          <w:szCs w:val="28"/>
        </w:rPr>
        <w:t>. Организация образовательного процесса</w:t>
      </w:r>
    </w:p>
    <w:p w:rsidR="0039082C" w:rsidRDefault="0039082C" w:rsidP="0010015C">
      <w:pPr>
        <w:pStyle w:val="ListParagraph"/>
        <w:shd w:val="clear" w:color="auto" w:fill="FFFFFF"/>
        <w:autoSpaceDE w:val="0"/>
        <w:autoSpaceDN w:val="0"/>
        <w:spacing w:after="0" w:line="240" w:lineRule="auto"/>
        <w:ind w:left="0" w:firstLine="709"/>
        <w:jc w:val="both"/>
        <w:rPr>
          <w:rFonts w:ascii="Times New Roman" w:hAnsi="Times New Roman"/>
          <w:color w:val="000000"/>
          <w:sz w:val="28"/>
          <w:szCs w:val="28"/>
        </w:rPr>
      </w:pPr>
    </w:p>
    <w:p w:rsidR="0039082C" w:rsidRDefault="0039082C" w:rsidP="0010015C">
      <w:pPr>
        <w:pStyle w:val="ListParagraph"/>
        <w:shd w:val="clear" w:color="auto" w:fill="FFFFFF"/>
        <w:autoSpaceDE w:val="0"/>
        <w:autoSpaceDN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Образовательный процесс представлен:</w:t>
      </w:r>
    </w:p>
    <w:p w:rsidR="0039082C" w:rsidRDefault="0039082C" w:rsidP="0010015C">
      <w:pPr>
        <w:pStyle w:val="ListParagraph"/>
        <w:shd w:val="clear" w:color="auto" w:fill="FFFFFF"/>
        <w:autoSpaceDE w:val="0"/>
        <w:autoSpaceDN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-образовательный, осуществляемый в процессе организованной деятельности  (игровой, двигательной, чтения художественной литературы, коммуникативной, трудовой, познавательно-исследовательской, продуктивной, музыкально-художественной) или их интеграцию с использованием разнообразных форм и методов;</w:t>
      </w:r>
    </w:p>
    <w:p w:rsidR="0039082C" w:rsidRDefault="0039082C" w:rsidP="0010015C">
      <w:pPr>
        <w:pStyle w:val="ListParagraph"/>
        <w:shd w:val="clear" w:color="auto" w:fill="FFFFFF"/>
        <w:autoSpaceDE w:val="0"/>
        <w:autoSpaceDN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образовательный процесс, осуществляемый в ходе режимных моментов;</w:t>
      </w:r>
    </w:p>
    <w:p w:rsidR="0039082C" w:rsidRDefault="0039082C" w:rsidP="0010015C">
      <w:pPr>
        <w:pStyle w:val="ListParagraph"/>
        <w:shd w:val="clear" w:color="auto" w:fill="FFFFFF"/>
        <w:autoSpaceDE w:val="0"/>
        <w:autoSpaceDN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-образовательный  процесс, осуществляемый в ходе самостоятельной детской деятельности;</w:t>
      </w:r>
    </w:p>
    <w:p w:rsidR="0039082C" w:rsidRDefault="0039082C" w:rsidP="0010015C">
      <w:pPr>
        <w:pStyle w:val="ListParagraph"/>
        <w:shd w:val="clear" w:color="auto" w:fill="FFFFFF"/>
        <w:autoSpaceDE w:val="0"/>
        <w:autoSpaceDN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-образовательный процесс, осуществляемый во взаимодействии с родителями воспитанников по реализации основной общеобразовательной программы дошкольного образования.</w:t>
      </w:r>
    </w:p>
    <w:p w:rsidR="0039082C" w:rsidRDefault="0039082C" w:rsidP="0010015C">
      <w:pPr>
        <w:pStyle w:val="ListParagraph"/>
        <w:shd w:val="clear" w:color="auto" w:fill="FFFFFF"/>
        <w:autoSpaceDE w:val="0"/>
        <w:autoSpaceDN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Образовательный процесс проектируется  по принципу комплексно-тематического планирования в рамках рабочей программы воспитателя.</w:t>
      </w:r>
    </w:p>
    <w:p w:rsidR="0039082C" w:rsidRDefault="0039082C" w:rsidP="0010015C">
      <w:pPr>
        <w:pStyle w:val="ListParagraph"/>
        <w:shd w:val="clear" w:color="auto" w:fill="FFFFFF"/>
        <w:autoSpaceDE w:val="0"/>
        <w:autoSpaceDN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Тематика для комплексного развернутого планирования образовательного процесса на учебный год берется из программы «От рождения до школы» (Примерная основная общеобразовательная программа дошкольного образования /Под ред. Н.Е.Вераксы, Т.С.Комаровой, М.А.Васильевой. – М.: 2010)</w:t>
      </w:r>
    </w:p>
    <w:p w:rsidR="0039082C" w:rsidRDefault="0039082C" w:rsidP="0010015C">
      <w:pPr>
        <w:pStyle w:val="ListParagraph"/>
        <w:shd w:val="clear" w:color="auto" w:fill="FFFFFF"/>
        <w:autoSpaceDE w:val="0"/>
        <w:autoSpaceDN w:val="0"/>
        <w:spacing w:after="0" w:line="240" w:lineRule="auto"/>
        <w:ind w:left="0" w:firstLine="709"/>
        <w:jc w:val="both"/>
        <w:rPr>
          <w:rFonts w:ascii="Times New Roman" w:hAnsi="Times New Roman"/>
          <w:color w:val="000000"/>
          <w:sz w:val="28"/>
          <w:szCs w:val="28"/>
        </w:rPr>
      </w:pPr>
    </w:p>
    <w:p w:rsidR="0039082C" w:rsidRDefault="0039082C" w:rsidP="0010015C">
      <w:pPr>
        <w:pStyle w:val="ListParagraph"/>
        <w:shd w:val="clear" w:color="auto" w:fill="FFFFFF"/>
        <w:autoSpaceDE w:val="0"/>
        <w:autoSpaceDN w:val="0"/>
        <w:spacing w:after="0" w:line="240" w:lineRule="auto"/>
        <w:ind w:left="0" w:firstLine="709"/>
        <w:jc w:val="both"/>
        <w:rPr>
          <w:rFonts w:ascii="Times New Roman" w:hAnsi="Times New Roman"/>
          <w:color w:val="000000"/>
          <w:sz w:val="28"/>
          <w:szCs w:val="28"/>
        </w:rPr>
      </w:pPr>
    </w:p>
    <w:p w:rsidR="0039082C" w:rsidRDefault="0039082C" w:rsidP="0010015C">
      <w:pPr>
        <w:pStyle w:val="ListParagraph"/>
        <w:shd w:val="clear" w:color="auto" w:fill="FFFFFF"/>
        <w:autoSpaceDE w:val="0"/>
        <w:autoSpaceDN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3.1 Интеграция образовательных областей</w:t>
      </w:r>
    </w:p>
    <w:p w:rsidR="0039082C" w:rsidRDefault="0039082C" w:rsidP="0010015C">
      <w:pPr>
        <w:pStyle w:val="ListParagraph"/>
        <w:shd w:val="clear" w:color="auto" w:fill="FFFFFF"/>
        <w:autoSpaceDE w:val="0"/>
        <w:autoSpaceDN w:val="0"/>
        <w:spacing w:after="0" w:line="240" w:lineRule="auto"/>
        <w:ind w:left="0" w:firstLine="709"/>
        <w:jc w:val="both"/>
        <w:rPr>
          <w:rFonts w:ascii="Times New Roman" w:hAnsi="Times New Roman"/>
          <w:color w:val="000000"/>
          <w:sz w:val="28"/>
          <w:szCs w:val="28"/>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
        <w:gridCol w:w="2195"/>
        <w:gridCol w:w="2864"/>
        <w:gridCol w:w="5276"/>
      </w:tblGrid>
      <w:tr w:rsidR="0039082C" w:rsidRPr="00517148" w:rsidTr="001E381F">
        <w:tc>
          <w:tcPr>
            <w:tcW w:w="2195" w:type="dxa"/>
            <w:gridSpan w:val="2"/>
          </w:tcPr>
          <w:p w:rsidR="0039082C" w:rsidRDefault="0039082C" w:rsidP="001E381F">
            <w:pPr>
              <w:pStyle w:val="ListParagraph"/>
              <w:autoSpaceDE w:val="0"/>
              <w:autoSpaceDN w:val="0"/>
              <w:spacing w:after="0" w:line="240" w:lineRule="auto"/>
              <w:ind w:left="0"/>
              <w:jc w:val="both"/>
              <w:rPr>
                <w:color w:val="000000"/>
                <w:sz w:val="28"/>
                <w:szCs w:val="28"/>
              </w:rPr>
            </w:pPr>
            <w:r>
              <w:rPr>
                <w:color w:val="000000"/>
                <w:sz w:val="28"/>
                <w:szCs w:val="28"/>
              </w:rPr>
              <w:t>Направление развития</w:t>
            </w:r>
          </w:p>
        </w:tc>
        <w:tc>
          <w:tcPr>
            <w:tcW w:w="2865" w:type="dxa"/>
          </w:tcPr>
          <w:p w:rsidR="0039082C" w:rsidRDefault="0039082C" w:rsidP="001E381F">
            <w:pPr>
              <w:pStyle w:val="ListParagraph"/>
              <w:autoSpaceDE w:val="0"/>
              <w:autoSpaceDN w:val="0"/>
              <w:spacing w:after="0" w:line="240" w:lineRule="auto"/>
              <w:ind w:left="0"/>
              <w:jc w:val="both"/>
              <w:rPr>
                <w:color w:val="000000"/>
                <w:sz w:val="28"/>
                <w:szCs w:val="28"/>
              </w:rPr>
            </w:pPr>
            <w:r>
              <w:rPr>
                <w:color w:val="000000"/>
                <w:sz w:val="28"/>
                <w:szCs w:val="28"/>
              </w:rPr>
              <w:t>Образовательная область</w:t>
            </w:r>
          </w:p>
        </w:tc>
        <w:tc>
          <w:tcPr>
            <w:tcW w:w="5280" w:type="dxa"/>
          </w:tcPr>
          <w:p w:rsidR="0039082C" w:rsidRDefault="0039082C" w:rsidP="001E381F">
            <w:pPr>
              <w:pStyle w:val="ListParagraph"/>
              <w:autoSpaceDE w:val="0"/>
              <w:autoSpaceDN w:val="0"/>
              <w:spacing w:after="0" w:line="240" w:lineRule="auto"/>
              <w:ind w:left="0"/>
              <w:rPr>
                <w:color w:val="000000"/>
                <w:sz w:val="28"/>
                <w:szCs w:val="28"/>
              </w:rPr>
            </w:pPr>
            <w:r>
              <w:rPr>
                <w:color w:val="000000"/>
                <w:sz w:val="28"/>
                <w:szCs w:val="28"/>
              </w:rPr>
              <w:t>Интеграция с другими образовательными областями</w:t>
            </w:r>
          </w:p>
        </w:tc>
      </w:tr>
      <w:tr w:rsidR="0039082C" w:rsidRPr="00517148" w:rsidTr="001E381F">
        <w:tc>
          <w:tcPr>
            <w:tcW w:w="2195" w:type="dxa"/>
            <w:gridSpan w:val="2"/>
          </w:tcPr>
          <w:p w:rsidR="0039082C" w:rsidRDefault="0039082C" w:rsidP="001E381F">
            <w:pPr>
              <w:pStyle w:val="ListParagraph"/>
              <w:autoSpaceDE w:val="0"/>
              <w:autoSpaceDN w:val="0"/>
              <w:spacing w:after="0" w:line="240" w:lineRule="auto"/>
              <w:ind w:left="0"/>
              <w:jc w:val="both"/>
              <w:rPr>
                <w:color w:val="000000"/>
                <w:sz w:val="28"/>
                <w:szCs w:val="28"/>
              </w:rPr>
            </w:pPr>
            <w:r>
              <w:rPr>
                <w:color w:val="000000"/>
                <w:sz w:val="28"/>
                <w:szCs w:val="28"/>
              </w:rPr>
              <w:t>Физическое развитие</w:t>
            </w:r>
          </w:p>
        </w:tc>
        <w:tc>
          <w:tcPr>
            <w:tcW w:w="2865" w:type="dxa"/>
          </w:tcPr>
          <w:p w:rsidR="0039082C" w:rsidRDefault="0039082C" w:rsidP="001E381F">
            <w:pPr>
              <w:pStyle w:val="ListParagraph"/>
              <w:autoSpaceDE w:val="0"/>
              <w:autoSpaceDN w:val="0"/>
              <w:spacing w:after="0" w:line="240" w:lineRule="auto"/>
              <w:ind w:left="0"/>
              <w:jc w:val="both"/>
              <w:rPr>
                <w:color w:val="000000"/>
                <w:sz w:val="28"/>
                <w:szCs w:val="28"/>
              </w:rPr>
            </w:pPr>
            <w:r>
              <w:rPr>
                <w:color w:val="000000"/>
                <w:sz w:val="28"/>
                <w:szCs w:val="28"/>
              </w:rPr>
              <w:t>Здоровье</w:t>
            </w:r>
          </w:p>
        </w:tc>
        <w:tc>
          <w:tcPr>
            <w:tcW w:w="5280" w:type="dxa"/>
          </w:tcPr>
          <w:p w:rsidR="0039082C" w:rsidRDefault="0039082C" w:rsidP="001E381F">
            <w:pPr>
              <w:pStyle w:val="ListParagraph"/>
              <w:autoSpaceDE w:val="0"/>
              <w:autoSpaceDN w:val="0"/>
              <w:spacing w:after="0" w:line="240" w:lineRule="auto"/>
              <w:ind w:left="0"/>
              <w:rPr>
                <w:color w:val="000000"/>
                <w:sz w:val="28"/>
                <w:szCs w:val="28"/>
              </w:rPr>
            </w:pPr>
            <w:r>
              <w:rPr>
                <w:color w:val="000000"/>
                <w:sz w:val="28"/>
                <w:szCs w:val="28"/>
              </w:rPr>
              <w:t>Безопасность</w:t>
            </w:r>
          </w:p>
          <w:p w:rsidR="0039082C" w:rsidRDefault="0039082C" w:rsidP="001E381F">
            <w:pPr>
              <w:pStyle w:val="ListParagraph"/>
              <w:autoSpaceDE w:val="0"/>
              <w:autoSpaceDN w:val="0"/>
              <w:spacing w:after="0" w:line="240" w:lineRule="auto"/>
              <w:ind w:left="0"/>
              <w:rPr>
                <w:color w:val="000000"/>
                <w:sz w:val="28"/>
                <w:szCs w:val="28"/>
              </w:rPr>
            </w:pPr>
            <w:r>
              <w:rPr>
                <w:color w:val="000000"/>
                <w:sz w:val="28"/>
                <w:szCs w:val="28"/>
              </w:rPr>
              <w:t xml:space="preserve">Физическая культура  </w:t>
            </w:r>
          </w:p>
          <w:p w:rsidR="0039082C" w:rsidRDefault="0039082C" w:rsidP="001E381F">
            <w:pPr>
              <w:pStyle w:val="ListParagraph"/>
              <w:autoSpaceDE w:val="0"/>
              <w:autoSpaceDN w:val="0"/>
              <w:spacing w:after="0" w:line="240" w:lineRule="auto"/>
              <w:ind w:left="0"/>
              <w:rPr>
                <w:color w:val="000000"/>
                <w:sz w:val="28"/>
                <w:szCs w:val="28"/>
              </w:rPr>
            </w:pPr>
            <w:r>
              <w:rPr>
                <w:color w:val="000000"/>
                <w:sz w:val="28"/>
                <w:szCs w:val="28"/>
              </w:rPr>
              <w:t xml:space="preserve">Чтение художественной литературы </w:t>
            </w:r>
          </w:p>
          <w:p w:rsidR="0039082C" w:rsidRDefault="0039082C" w:rsidP="001E381F">
            <w:pPr>
              <w:pStyle w:val="ListParagraph"/>
              <w:autoSpaceDE w:val="0"/>
              <w:autoSpaceDN w:val="0"/>
              <w:spacing w:after="0" w:line="240" w:lineRule="auto"/>
              <w:ind w:left="0"/>
              <w:rPr>
                <w:color w:val="000000"/>
                <w:sz w:val="28"/>
                <w:szCs w:val="28"/>
              </w:rPr>
            </w:pPr>
            <w:r>
              <w:rPr>
                <w:color w:val="000000"/>
                <w:sz w:val="28"/>
                <w:szCs w:val="28"/>
              </w:rPr>
              <w:t xml:space="preserve">Труд                                 </w:t>
            </w:r>
          </w:p>
          <w:p w:rsidR="0039082C" w:rsidRDefault="0039082C" w:rsidP="001E381F">
            <w:pPr>
              <w:pStyle w:val="ListParagraph"/>
              <w:autoSpaceDE w:val="0"/>
              <w:autoSpaceDN w:val="0"/>
              <w:spacing w:after="0" w:line="240" w:lineRule="auto"/>
              <w:ind w:left="0"/>
              <w:rPr>
                <w:color w:val="000000"/>
                <w:sz w:val="28"/>
                <w:szCs w:val="28"/>
              </w:rPr>
            </w:pPr>
            <w:r>
              <w:rPr>
                <w:color w:val="000000"/>
                <w:sz w:val="28"/>
                <w:szCs w:val="28"/>
              </w:rPr>
              <w:t>Социализация</w:t>
            </w:r>
          </w:p>
          <w:p w:rsidR="0039082C" w:rsidRDefault="0039082C" w:rsidP="001E381F">
            <w:pPr>
              <w:pStyle w:val="ListParagraph"/>
              <w:autoSpaceDE w:val="0"/>
              <w:autoSpaceDN w:val="0"/>
              <w:spacing w:after="0" w:line="240" w:lineRule="auto"/>
              <w:ind w:left="0"/>
              <w:rPr>
                <w:color w:val="000000"/>
                <w:sz w:val="28"/>
                <w:szCs w:val="28"/>
              </w:rPr>
            </w:pPr>
          </w:p>
        </w:tc>
      </w:tr>
      <w:tr w:rsidR="0039082C" w:rsidRPr="00517148" w:rsidTr="001E381F">
        <w:tc>
          <w:tcPr>
            <w:tcW w:w="2195" w:type="dxa"/>
            <w:gridSpan w:val="2"/>
          </w:tcPr>
          <w:p w:rsidR="0039082C" w:rsidRDefault="0039082C" w:rsidP="001E381F">
            <w:pPr>
              <w:pStyle w:val="ListParagraph"/>
              <w:autoSpaceDE w:val="0"/>
              <w:autoSpaceDN w:val="0"/>
              <w:spacing w:after="0" w:line="240" w:lineRule="auto"/>
              <w:ind w:left="0"/>
              <w:jc w:val="both"/>
              <w:rPr>
                <w:color w:val="000000"/>
                <w:sz w:val="28"/>
                <w:szCs w:val="28"/>
              </w:rPr>
            </w:pPr>
          </w:p>
        </w:tc>
        <w:tc>
          <w:tcPr>
            <w:tcW w:w="2865" w:type="dxa"/>
          </w:tcPr>
          <w:p w:rsidR="0039082C" w:rsidRDefault="0039082C" w:rsidP="001E381F">
            <w:pPr>
              <w:pStyle w:val="ListParagraph"/>
              <w:autoSpaceDE w:val="0"/>
              <w:autoSpaceDN w:val="0"/>
              <w:spacing w:after="0" w:line="240" w:lineRule="auto"/>
              <w:ind w:left="0"/>
              <w:jc w:val="both"/>
              <w:rPr>
                <w:color w:val="000000"/>
                <w:sz w:val="28"/>
                <w:szCs w:val="28"/>
              </w:rPr>
            </w:pPr>
            <w:r>
              <w:rPr>
                <w:color w:val="000000"/>
                <w:sz w:val="28"/>
                <w:szCs w:val="28"/>
              </w:rPr>
              <w:t>Безопасность</w:t>
            </w:r>
          </w:p>
        </w:tc>
        <w:tc>
          <w:tcPr>
            <w:tcW w:w="5280" w:type="dxa"/>
          </w:tcPr>
          <w:p w:rsidR="0039082C" w:rsidRDefault="0039082C" w:rsidP="001E381F">
            <w:pPr>
              <w:pStyle w:val="ListParagraph"/>
              <w:autoSpaceDE w:val="0"/>
              <w:autoSpaceDN w:val="0"/>
              <w:spacing w:after="0" w:line="240" w:lineRule="auto"/>
              <w:ind w:left="0"/>
              <w:rPr>
                <w:color w:val="000000"/>
                <w:sz w:val="28"/>
                <w:szCs w:val="28"/>
              </w:rPr>
            </w:pPr>
            <w:r>
              <w:rPr>
                <w:color w:val="000000"/>
                <w:sz w:val="28"/>
                <w:szCs w:val="28"/>
              </w:rPr>
              <w:t>Здоровье                        Физическая культура      Чтение художественной литературы                           Труд                                 Социализация</w:t>
            </w:r>
          </w:p>
        </w:tc>
      </w:tr>
      <w:tr w:rsidR="0039082C" w:rsidRPr="00517148" w:rsidTr="001E381F">
        <w:tc>
          <w:tcPr>
            <w:tcW w:w="2195" w:type="dxa"/>
            <w:gridSpan w:val="2"/>
          </w:tcPr>
          <w:p w:rsidR="0039082C" w:rsidRDefault="0039082C" w:rsidP="001E381F">
            <w:pPr>
              <w:pStyle w:val="ListParagraph"/>
              <w:autoSpaceDE w:val="0"/>
              <w:autoSpaceDN w:val="0"/>
              <w:spacing w:after="0" w:line="240" w:lineRule="auto"/>
              <w:ind w:left="0"/>
              <w:jc w:val="both"/>
              <w:rPr>
                <w:color w:val="000000"/>
                <w:sz w:val="28"/>
                <w:szCs w:val="28"/>
              </w:rPr>
            </w:pPr>
          </w:p>
        </w:tc>
        <w:tc>
          <w:tcPr>
            <w:tcW w:w="2865" w:type="dxa"/>
          </w:tcPr>
          <w:p w:rsidR="0039082C" w:rsidRDefault="0039082C" w:rsidP="001E381F">
            <w:pPr>
              <w:pStyle w:val="ListParagraph"/>
              <w:autoSpaceDE w:val="0"/>
              <w:autoSpaceDN w:val="0"/>
              <w:spacing w:after="0" w:line="240" w:lineRule="auto"/>
              <w:ind w:left="0"/>
              <w:jc w:val="both"/>
              <w:rPr>
                <w:color w:val="000000"/>
                <w:sz w:val="28"/>
                <w:szCs w:val="28"/>
              </w:rPr>
            </w:pPr>
            <w:r>
              <w:rPr>
                <w:color w:val="000000"/>
                <w:sz w:val="28"/>
                <w:szCs w:val="28"/>
              </w:rPr>
              <w:t>Физическая культура</w:t>
            </w:r>
          </w:p>
        </w:tc>
        <w:tc>
          <w:tcPr>
            <w:tcW w:w="5280" w:type="dxa"/>
          </w:tcPr>
          <w:p w:rsidR="0039082C" w:rsidRDefault="0039082C" w:rsidP="001E381F">
            <w:pPr>
              <w:pStyle w:val="ListParagraph"/>
              <w:autoSpaceDE w:val="0"/>
              <w:autoSpaceDN w:val="0"/>
              <w:spacing w:after="0" w:line="240" w:lineRule="auto"/>
              <w:ind w:left="0"/>
              <w:rPr>
                <w:color w:val="000000"/>
                <w:sz w:val="28"/>
                <w:szCs w:val="28"/>
              </w:rPr>
            </w:pPr>
            <w:r>
              <w:rPr>
                <w:color w:val="000000"/>
                <w:sz w:val="28"/>
                <w:szCs w:val="28"/>
              </w:rPr>
              <w:t>Безопасность                      Здоровье                       Чтение художественной литературы                            Музыка                               Социализация</w:t>
            </w:r>
          </w:p>
        </w:tc>
      </w:tr>
      <w:tr w:rsidR="0039082C" w:rsidRPr="00517148" w:rsidTr="001E381F">
        <w:trPr>
          <w:cantSplit/>
        </w:trPr>
        <w:tc>
          <w:tcPr>
            <w:tcW w:w="2195" w:type="dxa"/>
            <w:gridSpan w:val="2"/>
            <w:vMerge w:val="restart"/>
          </w:tcPr>
          <w:p w:rsidR="0039082C" w:rsidRDefault="0039082C" w:rsidP="001E381F">
            <w:pPr>
              <w:pStyle w:val="ListParagraph"/>
              <w:autoSpaceDE w:val="0"/>
              <w:autoSpaceDN w:val="0"/>
              <w:spacing w:after="0" w:line="240" w:lineRule="auto"/>
              <w:ind w:left="0"/>
              <w:jc w:val="both"/>
              <w:rPr>
                <w:color w:val="000000"/>
                <w:sz w:val="28"/>
                <w:szCs w:val="28"/>
              </w:rPr>
            </w:pPr>
            <w:r>
              <w:rPr>
                <w:color w:val="000000"/>
                <w:sz w:val="28"/>
                <w:szCs w:val="28"/>
              </w:rPr>
              <w:t>Познавательно-речевое развитие</w:t>
            </w:r>
          </w:p>
        </w:tc>
        <w:tc>
          <w:tcPr>
            <w:tcW w:w="2865" w:type="dxa"/>
          </w:tcPr>
          <w:p w:rsidR="0039082C" w:rsidRDefault="0039082C" w:rsidP="001E381F">
            <w:pPr>
              <w:pStyle w:val="ListParagraph"/>
              <w:autoSpaceDE w:val="0"/>
              <w:autoSpaceDN w:val="0"/>
              <w:spacing w:after="0" w:line="240" w:lineRule="auto"/>
              <w:ind w:left="0"/>
              <w:jc w:val="both"/>
              <w:rPr>
                <w:color w:val="000000"/>
                <w:sz w:val="28"/>
                <w:szCs w:val="28"/>
              </w:rPr>
            </w:pPr>
            <w:r>
              <w:rPr>
                <w:color w:val="000000"/>
                <w:sz w:val="28"/>
                <w:szCs w:val="28"/>
              </w:rPr>
              <w:t>Коммуникация</w:t>
            </w:r>
          </w:p>
        </w:tc>
        <w:tc>
          <w:tcPr>
            <w:tcW w:w="5280" w:type="dxa"/>
          </w:tcPr>
          <w:p w:rsidR="0039082C" w:rsidRDefault="0039082C" w:rsidP="001E381F">
            <w:pPr>
              <w:pStyle w:val="ListParagraph"/>
              <w:autoSpaceDE w:val="0"/>
              <w:autoSpaceDN w:val="0"/>
              <w:spacing w:after="0" w:line="240" w:lineRule="auto"/>
              <w:ind w:left="0"/>
              <w:rPr>
                <w:color w:val="000000"/>
                <w:sz w:val="28"/>
                <w:szCs w:val="28"/>
              </w:rPr>
            </w:pPr>
            <w:r>
              <w:rPr>
                <w:color w:val="000000"/>
                <w:sz w:val="28"/>
                <w:szCs w:val="28"/>
              </w:rPr>
              <w:t>Здоровье                      Безопасность                  Познание                           Чтение художественной литературы                         Труд                                   Социализация</w:t>
            </w:r>
          </w:p>
        </w:tc>
      </w:tr>
      <w:tr w:rsidR="0039082C" w:rsidRPr="00517148" w:rsidTr="001E381F">
        <w:trPr>
          <w:cantSplit/>
        </w:trPr>
        <w:tc>
          <w:tcPr>
            <w:tcW w:w="2195" w:type="dxa"/>
            <w:gridSpan w:val="2"/>
            <w:vMerge/>
          </w:tcPr>
          <w:p w:rsidR="0039082C" w:rsidRDefault="0039082C" w:rsidP="001E381F">
            <w:pPr>
              <w:pStyle w:val="ListParagraph"/>
              <w:autoSpaceDE w:val="0"/>
              <w:autoSpaceDN w:val="0"/>
              <w:spacing w:after="0" w:line="240" w:lineRule="auto"/>
              <w:ind w:left="0"/>
              <w:jc w:val="both"/>
              <w:rPr>
                <w:color w:val="000000"/>
                <w:sz w:val="28"/>
                <w:szCs w:val="28"/>
              </w:rPr>
            </w:pPr>
          </w:p>
        </w:tc>
        <w:tc>
          <w:tcPr>
            <w:tcW w:w="2865" w:type="dxa"/>
          </w:tcPr>
          <w:p w:rsidR="0039082C" w:rsidRDefault="0039082C" w:rsidP="001E381F">
            <w:pPr>
              <w:pStyle w:val="ListParagraph"/>
              <w:autoSpaceDE w:val="0"/>
              <w:autoSpaceDN w:val="0"/>
              <w:spacing w:after="0" w:line="240" w:lineRule="auto"/>
              <w:ind w:left="0"/>
              <w:jc w:val="both"/>
              <w:rPr>
                <w:color w:val="000000"/>
                <w:sz w:val="28"/>
                <w:szCs w:val="28"/>
              </w:rPr>
            </w:pPr>
            <w:r>
              <w:rPr>
                <w:color w:val="000000"/>
                <w:sz w:val="28"/>
                <w:szCs w:val="28"/>
              </w:rPr>
              <w:t>Познание</w:t>
            </w:r>
          </w:p>
        </w:tc>
        <w:tc>
          <w:tcPr>
            <w:tcW w:w="5280" w:type="dxa"/>
          </w:tcPr>
          <w:p w:rsidR="0039082C" w:rsidRDefault="0039082C" w:rsidP="001E381F">
            <w:pPr>
              <w:pStyle w:val="ListParagraph"/>
              <w:autoSpaceDE w:val="0"/>
              <w:autoSpaceDN w:val="0"/>
              <w:spacing w:after="0" w:line="240" w:lineRule="auto"/>
              <w:ind w:left="0"/>
              <w:rPr>
                <w:color w:val="000000"/>
                <w:sz w:val="28"/>
                <w:szCs w:val="28"/>
              </w:rPr>
            </w:pPr>
            <w:r>
              <w:rPr>
                <w:color w:val="000000"/>
                <w:sz w:val="28"/>
                <w:szCs w:val="28"/>
              </w:rPr>
              <w:t xml:space="preserve">Здоровье                            Безопасность                  Познание                            Чтение художественной литературы                           Музыка                               Художественное творчество Труд                                      Социализация                      </w:t>
            </w:r>
          </w:p>
        </w:tc>
      </w:tr>
      <w:tr w:rsidR="0039082C" w:rsidRPr="00517148" w:rsidTr="001E381F">
        <w:trPr>
          <w:cantSplit/>
        </w:trPr>
        <w:tc>
          <w:tcPr>
            <w:tcW w:w="2195" w:type="dxa"/>
            <w:gridSpan w:val="2"/>
            <w:vMerge/>
          </w:tcPr>
          <w:p w:rsidR="0039082C" w:rsidRDefault="0039082C" w:rsidP="001E381F">
            <w:pPr>
              <w:pStyle w:val="ListParagraph"/>
              <w:autoSpaceDE w:val="0"/>
              <w:autoSpaceDN w:val="0"/>
              <w:spacing w:after="0" w:line="240" w:lineRule="auto"/>
              <w:ind w:left="0"/>
              <w:jc w:val="both"/>
              <w:rPr>
                <w:color w:val="000000"/>
                <w:sz w:val="28"/>
                <w:szCs w:val="28"/>
              </w:rPr>
            </w:pPr>
          </w:p>
        </w:tc>
        <w:tc>
          <w:tcPr>
            <w:tcW w:w="2865" w:type="dxa"/>
          </w:tcPr>
          <w:p w:rsidR="0039082C" w:rsidRDefault="0039082C" w:rsidP="001E381F">
            <w:pPr>
              <w:pStyle w:val="ListParagraph"/>
              <w:autoSpaceDE w:val="0"/>
              <w:autoSpaceDN w:val="0"/>
              <w:spacing w:after="0" w:line="240" w:lineRule="auto"/>
              <w:ind w:left="0"/>
              <w:jc w:val="both"/>
              <w:rPr>
                <w:color w:val="000000"/>
                <w:sz w:val="28"/>
                <w:szCs w:val="28"/>
              </w:rPr>
            </w:pPr>
            <w:r>
              <w:rPr>
                <w:color w:val="000000"/>
                <w:sz w:val="28"/>
                <w:szCs w:val="28"/>
              </w:rPr>
              <w:t>Чтение художественной литературы</w:t>
            </w:r>
          </w:p>
        </w:tc>
        <w:tc>
          <w:tcPr>
            <w:tcW w:w="5280" w:type="dxa"/>
          </w:tcPr>
          <w:p w:rsidR="0039082C" w:rsidRDefault="0039082C" w:rsidP="001E381F">
            <w:pPr>
              <w:pStyle w:val="ListParagraph"/>
              <w:autoSpaceDE w:val="0"/>
              <w:autoSpaceDN w:val="0"/>
              <w:spacing w:after="0" w:line="240" w:lineRule="auto"/>
              <w:ind w:left="0"/>
              <w:rPr>
                <w:color w:val="000000"/>
                <w:sz w:val="28"/>
                <w:szCs w:val="28"/>
              </w:rPr>
            </w:pPr>
            <w:r>
              <w:rPr>
                <w:color w:val="000000"/>
                <w:sz w:val="28"/>
                <w:szCs w:val="28"/>
              </w:rPr>
              <w:t>Здоровье                            Безопасность                  Физическая культура         Коммуникация                 Познание                                 Труд</w:t>
            </w:r>
          </w:p>
        </w:tc>
      </w:tr>
      <w:tr w:rsidR="0039082C" w:rsidRPr="00517148" w:rsidTr="001E381F">
        <w:trPr>
          <w:cantSplit/>
        </w:trPr>
        <w:tc>
          <w:tcPr>
            <w:tcW w:w="2195" w:type="dxa"/>
            <w:gridSpan w:val="2"/>
            <w:vMerge w:val="restart"/>
          </w:tcPr>
          <w:p w:rsidR="0039082C" w:rsidRDefault="0039082C" w:rsidP="001E381F">
            <w:pPr>
              <w:pStyle w:val="ListParagraph"/>
              <w:autoSpaceDE w:val="0"/>
              <w:autoSpaceDN w:val="0"/>
              <w:spacing w:after="0" w:line="240" w:lineRule="auto"/>
              <w:ind w:left="0"/>
              <w:jc w:val="both"/>
              <w:rPr>
                <w:color w:val="000000"/>
                <w:sz w:val="28"/>
                <w:szCs w:val="28"/>
              </w:rPr>
            </w:pPr>
            <w:r>
              <w:rPr>
                <w:color w:val="000000"/>
                <w:sz w:val="28"/>
                <w:szCs w:val="28"/>
              </w:rPr>
              <w:t>Художественно-эстетическое развитие</w:t>
            </w:r>
          </w:p>
          <w:p w:rsidR="0039082C" w:rsidRDefault="0039082C" w:rsidP="001E381F">
            <w:pPr>
              <w:pStyle w:val="ListParagraph"/>
              <w:autoSpaceDE w:val="0"/>
              <w:autoSpaceDN w:val="0"/>
              <w:spacing w:after="0" w:line="240" w:lineRule="auto"/>
              <w:ind w:left="0"/>
              <w:jc w:val="both"/>
              <w:rPr>
                <w:color w:val="000000"/>
                <w:sz w:val="28"/>
                <w:szCs w:val="28"/>
              </w:rPr>
            </w:pPr>
          </w:p>
          <w:p w:rsidR="0039082C" w:rsidRDefault="0039082C" w:rsidP="001E381F">
            <w:pPr>
              <w:pStyle w:val="ListParagraph"/>
              <w:autoSpaceDE w:val="0"/>
              <w:autoSpaceDN w:val="0"/>
              <w:spacing w:after="0" w:line="240" w:lineRule="auto"/>
              <w:ind w:left="0"/>
              <w:jc w:val="both"/>
              <w:rPr>
                <w:color w:val="000000"/>
                <w:sz w:val="28"/>
                <w:szCs w:val="28"/>
              </w:rPr>
            </w:pPr>
          </w:p>
        </w:tc>
        <w:tc>
          <w:tcPr>
            <w:tcW w:w="2865" w:type="dxa"/>
          </w:tcPr>
          <w:p w:rsidR="0039082C" w:rsidRDefault="0039082C" w:rsidP="001E381F">
            <w:pPr>
              <w:pStyle w:val="ListParagraph"/>
              <w:autoSpaceDE w:val="0"/>
              <w:autoSpaceDN w:val="0"/>
              <w:spacing w:after="0" w:line="240" w:lineRule="auto"/>
              <w:ind w:left="0"/>
              <w:jc w:val="both"/>
              <w:rPr>
                <w:color w:val="000000"/>
                <w:sz w:val="28"/>
                <w:szCs w:val="28"/>
              </w:rPr>
            </w:pPr>
            <w:r>
              <w:rPr>
                <w:color w:val="000000"/>
                <w:sz w:val="28"/>
                <w:szCs w:val="28"/>
              </w:rPr>
              <w:t>Музыка</w:t>
            </w:r>
          </w:p>
        </w:tc>
        <w:tc>
          <w:tcPr>
            <w:tcW w:w="5280" w:type="dxa"/>
          </w:tcPr>
          <w:p w:rsidR="0039082C" w:rsidRDefault="0039082C" w:rsidP="001E381F">
            <w:pPr>
              <w:pStyle w:val="ListParagraph"/>
              <w:autoSpaceDE w:val="0"/>
              <w:autoSpaceDN w:val="0"/>
              <w:spacing w:after="0" w:line="240" w:lineRule="auto"/>
              <w:ind w:left="0"/>
              <w:rPr>
                <w:color w:val="000000"/>
                <w:sz w:val="28"/>
                <w:szCs w:val="28"/>
              </w:rPr>
            </w:pPr>
            <w:r>
              <w:rPr>
                <w:color w:val="000000"/>
                <w:sz w:val="28"/>
                <w:szCs w:val="28"/>
              </w:rPr>
              <w:t xml:space="preserve">Здоровье                              Коммуникация                   Познание                             Художественное творчество Социализация          </w:t>
            </w:r>
          </w:p>
        </w:tc>
      </w:tr>
      <w:tr w:rsidR="0039082C" w:rsidRPr="00517148" w:rsidTr="001E381F">
        <w:trPr>
          <w:gridBefore w:val="1"/>
          <w:cantSplit/>
        </w:trPr>
        <w:tc>
          <w:tcPr>
            <w:tcW w:w="2195" w:type="dxa"/>
            <w:vMerge/>
          </w:tcPr>
          <w:p w:rsidR="0039082C" w:rsidRDefault="0039082C" w:rsidP="001E381F">
            <w:pPr>
              <w:pStyle w:val="ListParagraph"/>
              <w:autoSpaceDE w:val="0"/>
              <w:autoSpaceDN w:val="0"/>
              <w:spacing w:after="0" w:line="240" w:lineRule="auto"/>
              <w:ind w:left="0"/>
              <w:jc w:val="both"/>
              <w:rPr>
                <w:color w:val="000000"/>
                <w:sz w:val="28"/>
                <w:szCs w:val="28"/>
              </w:rPr>
            </w:pPr>
          </w:p>
        </w:tc>
        <w:tc>
          <w:tcPr>
            <w:tcW w:w="2865" w:type="dxa"/>
          </w:tcPr>
          <w:p w:rsidR="0039082C" w:rsidRDefault="0039082C" w:rsidP="001E381F">
            <w:pPr>
              <w:pStyle w:val="ListParagraph"/>
              <w:autoSpaceDE w:val="0"/>
              <w:autoSpaceDN w:val="0"/>
              <w:spacing w:after="0" w:line="240" w:lineRule="auto"/>
              <w:ind w:left="0"/>
              <w:jc w:val="both"/>
              <w:rPr>
                <w:color w:val="000000"/>
                <w:sz w:val="28"/>
                <w:szCs w:val="28"/>
              </w:rPr>
            </w:pPr>
            <w:r>
              <w:rPr>
                <w:color w:val="000000"/>
                <w:sz w:val="28"/>
                <w:szCs w:val="28"/>
              </w:rPr>
              <w:t>Художественное творчество</w:t>
            </w:r>
          </w:p>
        </w:tc>
        <w:tc>
          <w:tcPr>
            <w:tcW w:w="5280" w:type="dxa"/>
          </w:tcPr>
          <w:p w:rsidR="0039082C" w:rsidRDefault="0039082C" w:rsidP="001E381F">
            <w:pPr>
              <w:pStyle w:val="ListParagraph"/>
              <w:autoSpaceDE w:val="0"/>
              <w:autoSpaceDN w:val="0"/>
              <w:spacing w:after="0" w:line="240" w:lineRule="auto"/>
              <w:ind w:left="0"/>
              <w:rPr>
                <w:color w:val="000000"/>
                <w:sz w:val="28"/>
                <w:szCs w:val="28"/>
              </w:rPr>
            </w:pPr>
            <w:r>
              <w:rPr>
                <w:color w:val="000000"/>
                <w:sz w:val="28"/>
                <w:szCs w:val="28"/>
              </w:rPr>
              <w:t xml:space="preserve">Здоровье                                              Безопасность                          Коммуникация                     Познание                              Труд                                    Социализация                             </w:t>
            </w:r>
          </w:p>
        </w:tc>
      </w:tr>
      <w:tr w:rsidR="0039082C" w:rsidRPr="00517148" w:rsidTr="001E381F">
        <w:trPr>
          <w:gridBefore w:val="1"/>
          <w:cantSplit/>
        </w:trPr>
        <w:tc>
          <w:tcPr>
            <w:tcW w:w="2195" w:type="dxa"/>
            <w:vMerge w:val="restart"/>
          </w:tcPr>
          <w:p w:rsidR="0039082C" w:rsidRDefault="0039082C" w:rsidP="001E381F">
            <w:pPr>
              <w:pStyle w:val="ListParagraph"/>
              <w:autoSpaceDE w:val="0"/>
              <w:autoSpaceDN w:val="0"/>
              <w:spacing w:after="0" w:line="240" w:lineRule="auto"/>
              <w:ind w:left="0"/>
              <w:jc w:val="both"/>
              <w:rPr>
                <w:color w:val="000000"/>
                <w:sz w:val="28"/>
                <w:szCs w:val="28"/>
              </w:rPr>
            </w:pPr>
            <w:r>
              <w:rPr>
                <w:color w:val="000000"/>
                <w:sz w:val="28"/>
                <w:szCs w:val="28"/>
              </w:rPr>
              <w:t>Социально-личностное развитие</w:t>
            </w:r>
          </w:p>
        </w:tc>
        <w:tc>
          <w:tcPr>
            <w:tcW w:w="2865" w:type="dxa"/>
          </w:tcPr>
          <w:p w:rsidR="0039082C" w:rsidRDefault="0039082C" w:rsidP="001E381F">
            <w:pPr>
              <w:pStyle w:val="ListParagraph"/>
              <w:autoSpaceDE w:val="0"/>
              <w:autoSpaceDN w:val="0"/>
              <w:spacing w:after="0" w:line="240" w:lineRule="auto"/>
              <w:ind w:left="0"/>
              <w:jc w:val="both"/>
              <w:rPr>
                <w:color w:val="000000"/>
                <w:sz w:val="28"/>
                <w:szCs w:val="28"/>
              </w:rPr>
            </w:pPr>
            <w:r>
              <w:rPr>
                <w:color w:val="000000"/>
                <w:sz w:val="28"/>
                <w:szCs w:val="28"/>
              </w:rPr>
              <w:t>Труд</w:t>
            </w:r>
          </w:p>
        </w:tc>
        <w:tc>
          <w:tcPr>
            <w:tcW w:w="5280" w:type="dxa"/>
          </w:tcPr>
          <w:p w:rsidR="0039082C" w:rsidRDefault="0039082C" w:rsidP="001E381F">
            <w:pPr>
              <w:pStyle w:val="ListParagraph"/>
              <w:autoSpaceDE w:val="0"/>
              <w:autoSpaceDN w:val="0"/>
              <w:spacing w:after="0" w:line="240" w:lineRule="auto"/>
              <w:ind w:left="0"/>
              <w:rPr>
                <w:color w:val="000000"/>
                <w:sz w:val="28"/>
                <w:szCs w:val="28"/>
              </w:rPr>
            </w:pPr>
            <w:r>
              <w:rPr>
                <w:color w:val="000000"/>
                <w:sz w:val="28"/>
                <w:szCs w:val="28"/>
              </w:rPr>
              <w:t>Здоровье                                   Безопасность                    Коммуникация                    Познание                                  Чтение художественной литературы                             Социализация</w:t>
            </w:r>
          </w:p>
        </w:tc>
      </w:tr>
      <w:tr w:rsidR="0039082C" w:rsidRPr="00517148" w:rsidTr="001E381F">
        <w:trPr>
          <w:gridBefore w:val="1"/>
          <w:cantSplit/>
        </w:trPr>
        <w:tc>
          <w:tcPr>
            <w:tcW w:w="2195" w:type="dxa"/>
            <w:vMerge/>
          </w:tcPr>
          <w:p w:rsidR="0039082C" w:rsidRDefault="0039082C" w:rsidP="001E381F">
            <w:pPr>
              <w:pStyle w:val="ListParagraph"/>
              <w:autoSpaceDE w:val="0"/>
              <w:autoSpaceDN w:val="0"/>
              <w:spacing w:after="0" w:line="240" w:lineRule="auto"/>
              <w:ind w:left="0"/>
              <w:jc w:val="both"/>
              <w:rPr>
                <w:color w:val="000000"/>
                <w:sz w:val="28"/>
                <w:szCs w:val="28"/>
              </w:rPr>
            </w:pPr>
          </w:p>
        </w:tc>
        <w:tc>
          <w:tcPr>
            <w:tcW w:w="2865" w:type="dxa"/>
          </w:tcPr>
          <w:p w:rsidR="0039082C" w:rsidRDefault="0039082C" w:rsidP="001E381F">
            <w:pPr>
              <w:pStyle w:val="ListParagraph"/>
              <w:autoSpaceDE w:val="0"/>
              <w:autoSpaceDN w:val="0"/>
              <w:spacing w:after="0" w:line="240" w:lineRule="auto"/>
              <w:ind w:left="0"/>
              <w:jc w:val="both"/>
              <w:rPr>
                <w:color w:val="000000"/>
                <w:sz w:val="28"/>
                <w:szCs w:val="28"/>
              </w:rPr>
            </w:pPr>
            <w:r>
              <w:rPr>
                <w:color w:val="000000"/>
                <w:sz w:val="28"/>
                <w:szCs w:val="28"/>
              </w:rPr>
              <w:t>Социализация</w:t>
            </w:r>
          </w:p>
        </w:tc>
        <w:tc>
          <w:tcPr>
            <w:tcW w:w="5280" w:type="dxa"/>
          </w:tcPr>
          <w:p w:rsidR="0039082C" w:rsidRDefault="0039082C" w:rsidP="001E381F">
            <w:pPr>
              <w:pStyle w:val="ListParagraph"/>
              <w:autoSpaceDE w:val="0"/>
              <w:autoSpaceDN w:val="0"/>
              <w:spacing w:after="0" w:line="240" w:lineRule="auto"/>
              <w:ind w:left="0"/>
              <w:rPr>
                <w:color w:val="000000"/>
                <w:sz w:val="28"/>
                <w:szCs w:val="28"/>
              </w:rPr>
            </w:pPr>
            <w:r>
              <w:rPr>
                <w:color w:val="000000"/>
                <w:sz w:val="28"/>
                <w:szCs w:val="28"/>
              </w:rPr>
              <w:t>Здоровье                                  Коммуникация                     Познание                          Чтение художественной литературы</w:t>
            </w:r>
          </w:p>
        </w:tc>
      </w:tr>
    </w:tbl>
    <w:p w:rsidR="0039082C" w:rsidRDefault="0039082C" w:rsidP="0010015C">
      <w:pPr>
        <w:pStyle w:val="ListParagraph"/>
        <w:shd w:val="clear" w:color="auto" w:fill="FFFFFF"/>
        <w:autoSpaceDE w:val="0"/>
        <w:autoSpaceDN w:val="0"/>
        <w:spacing w:after="0" w:line="240" w:lineRule="auto"/>
        <w:ind w:left="0" w:firstLine="709"/>
        <w:jc w:val="both"/>
        <w:rPr>
          <w:rFonts w:ascii="Times New Roman" w:hAnsi="Times New Roman"/>
          <w:color w:val="000000"/>
          <w:sz w:val="28"/>
          <w:szCs w:val="28"/>
        </w:rPr>
      </w:pPr>
    </w:p>
    <w:p w:rsidR="0039082C" w:rsidRDefault="0039082C" w:rsidP="0010015C">
      <w:pPr>
        <w:pStyle w:val="ListParagraph"/>
        <w:shd w:val="clear" w:color="auto" w:fill="FFFFFF"/>
        <w:autoSpaceDE w:val="0"/>
        <w:autoSpaceDN w:val="0"/>
        <w:spacing w:after="0" w:line="240" w:lineRule="auto"/>
        <w:ind w:left="0" w:firstLine="709"/>
        <w:jc w:val="both"/>
        <w:rPr>
          <w:rFonts w:ascii="Times New Roman" w:hAnsi="Times New Roman"/>
          <w:color w:val="000000"/>
          <w:sz w:val="28"/>
          <w:szCs w:val="28"/>
        </w:rPr>
      </w:pPr>
    </w:p>
    <w:p w:rsidR="0039082C" w:rsidRDefault="0039082C" w:rsidP="0010015C">
      <w:pPr>
        <w:pStyle w:val="ListParagraph"/>
        <w:shd w:val="clear" w:color="auto" w:fill="FFFFFF"/>
        <w:autoSpaceDE w:val="0"/>
        <w:autoSpaceDN w:val="0"/>
        <w:spacing w:after="0" w:line="240" w:lineRule="auto"/>
        <w:ind w:left="0" w:firstLine="709"/>
        <w:jc w:val="both"/>
        <w:rPr>
          <w:rFonts w:ascii="Times New Roman" w:hAnsi="Times New Roman"/>
          <w:color w:val="000000"/>
          <w:sz w:val="28"/>
          <w:szCs w:val="28"/>
        </w:rPr>
      </w:pPr>
    </w:p>
    <w:p w:rsidR="0039082C" w:rsidRDefault="0039082C" w:rsidP="00DE4AD3">
      <w:pPr>
        <w:pStyle w:val="ListParagraph"/>
        <w:shd w:val="clear" w:color="auto" w:fill="FFFFFF"/>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3.2.Общий объем обязательной части основной общеобразовательной программы дошкольного образования ДОУ № 25:</w:t>
      </w:r>
    </w:p>
    <w:p w:rsidR="0039082C" w:rsidRPr="00DE4AD3" w:rsidRDefault="0039082C" w:rsidP="00DE4AD3">
      <w:pPr>
        <w:pStyle w:val="ListParagraph"/>
        <w:shd w:val="clear" w:color="auto" w:fill="FFFFFF"/>
        <w:autoSpaceDE w:val="0"/>
        <w:autoSpaceDN w:val="0"/>
        <w:spacing w:after="0" w:line="240" w:lineRule="auto"/>
        <w:ind w:left="0" w:firstLine="709"/>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sidRPr="00DE4AD3">
        <w:rPr>
          <w:rFonts w:ascii="Times New Roman" w:hAnsi="Times New Roman"/>
          <w:sz w:val="28"/>
          <w:szCs w:val="28"/>
        </w:rPr>
        <w:t xml:space="preserve">  Группа  раннего возраста </w:t>
      </w:r>
      <w:r>
        <w:rPr>
          <w:rFonts w:ascii="Times New Roman" w:hAnsi="Times New Roman"/>
          <w:sz w:val="28"/>
          <w:szCs w:val="28"/>
        </w:rPr>
        <w:t xml:space="preserve"> </w:t>
      </w:r>
    </w:p>
    <w:p w:rsidR="0039082C" w:rsidRDefault="0039082C" w:rsidP="0010015C">
      <w:pPr>
        <w:pStyle w:val="ListParagraph"/>
        <w:shd w:val="clear" w:color="auto" w:fill="FFFFFF"/>
        <w:autoSpaceDE w:val="0"/>
        <w:autoSpaceDN w:val="0"/>
        <w:spacing w:after="0" w:line="240" w:lineRule="auto"/>
        <w:ind w:left="0" w:firstLine="709"/>
        <w:jc w:val="both"/>
        <w:rPr>
          <w:rFonts w:ascii="Times New Roman" w:hAnsi="Times New Roman"/>
          <w:sz w:val="28"/>
          <w:szCs w:val="28"/>
        </w:rPr>
      </w:pPr>
    </w:p>
    <w:p w:rsidR="0039082C" w:rsidRPr="00DE4AD3" w:rsidRDefault="0039082C" w:rsidP="00395D7A">
      <w:pPr>
        <w:rPr>
          <w:rFonts w:ascii="Times New Roman" w:hAnsi="Times New Roman"/>
          <w:sz w:val="28"/>
          <w:szCs w:val="28"/>
        </w:rPr>
      </w:pPr>
      <w:r w:rsidRPr="00DE4AD3">
        <w:rPr>
          <w:rFonts w:ascii="Times New Roman" w:hAnsi="Times New Roman"/>
          <w:sz w:val="28"/>
          <w:szCs w:val="28"/>
        </w:rPr>
        <w:t xml:space="preserve">      ( Примечание: на дневной сон в 1 младшей группе отводится 3 часа - 180 мин.,  следовательно, на образовательную деятельность приходится 420 минут).</w:t>
      </w:r>
    </w:p>
    <w:p w:rsidR="0039082C" w:rsidRPr="00395D7A" w:rsidRDefault="0039082C" w:rsidP="00395D7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2445"/>
        <w:gridCol w:w="1080"/>
      </w:tblGrid>
      <w:tr w:rsidR="0039082C" w:rsidRPr="00517148" w:rsidTr="00517148">
        <w:tc>
          <w:tcPr>
            <w:tcW w:w="5508" w:type="dxa"/>
            <w:vMerge w:val="restart"/>
          </w:tcPr>
          <w:p w:rsidR="0039082C" w:rsidRPr="00517148" w:rsidRDefault="0039082C" w:rsidP="00517148">
            <w:pPr>
              <w:spacing w:after="0" w:line="240" w:lineRule="auto"/>
              <w:rPr>
                <w:rFonts w:ascii="Times New Roman" w:hAnsi="Times New Roman"/>
                <w:sz w:val="28"/>
                <w:szCs w:val="28"/>
                <w:lang w:eastAsia="ru-RU"/>
              </w:rPr>
            </w:pPr>
            <w:r w:rsidRPr="00517148">
              <w:rPr>
                <w:rFonts w:ascii="Times New Roman" w:hAnsi="Times New Roman"/>
                <w:sz w:val="28"/>
                <w:szCs w:val="28"/>
                <w:lang w:eastAsia="ru-RU"/>
              </w:rPr>
              <w:t>Структура обязательной части основной общеобразовательной программы дошкольного</w:t>
            </w:r>
          </w:p>
          <w:p w:rsidR="0039082C" w:rsidRPr="00517148" w:rsidRDefault="0039082C" w:rsidP="00517148">
            <w:pPr>
              <w:spacing w:after="0" w:line="240" w:lineRule="auto"/>
              <w:rPr>
                <w:rFonts w:ascii="Times New Roman" w:hAnsi="Times New Roman"/>
                <w:sz w:val="28"/>
                <w:szCs w:val="28"/>
                <w:lang w:eastAsia="ru-RU"/>
              </w:rPr>
            </w:pPr>
            <w:r w:rsidRPr="00517148">
              <w:rPr>
                <w:rFonts w:ascii="Times New Roman" w:hAnsi="Times New Roman"/>
                <w:sz w:val="28"/>
                <w:szCs w:val="28"/>
                <w:lang w:eastAsia="ru-RU"/>
              </w:rPr>
              <w:t>образования</w:t>
            </w:r>
          </w:p>
        </w:tc>
        <w:tc>
          <w:tcPr>
            <w:tcW w:w="2880" w:type="dxa"/>
            <w:gridSpan w:val="2"/>
          </w:tcPr>
          <w:p w:rsidR="0039082C" w:rsidRPr="00517148" w:rsidRDefault="0039082C" w:rsidP="00517148">
            <w:pPr>
              <w:spacing w:after="0" w:line="240" w:lineRule="auto"/>
              <w:rPr>
                <w:rFonts w:ascii="Times New Roman" w:hAnsi="Times New Roman"/>
                <w:sz w:val="28"/>
                <w:szCs w:val="28"/>
                <w:lang w:eastAsia="ru-RU"/>
              </w:rPr>
            </w:pPr>
            <w:r w:rsidRPr="00517148">
              <w:rPr>
                <w:rFonts w:ascii="Times New Roman" w:hAnsi="Times New Roman"/>
                <w:sz w:val="28"/>
                <w:szCs w:val="28"/>
                <w:lang w:eastAsia="ru-RU"/>
              </w:rPr>
              <w:t>Удельный вес в режиме сокращенного рабочего дня (10 часов)</w:t>
            </w:r>
          </w:p>
        </w:tc>
      </w:tr>
      <w:tr w:rsidR="0039082C" w:rsidRPr="00517148" w:rsidTr="00517148">
        <w:tc>
          <w:tcPr>
            <w:tcW w:w="5508" w:type="dxa"/>
            <w:vMerge/>
          </w:tcPr>
          <w:p w:rsidR="0039082C" w:rsidRPr="00517148" w:rsidRDefault="0039082C" w:rsidP="00517148">
            <w:pPr>
              <w:spacing w:after="0" w:line="240" w:lineRule="auto"/>
              <w:rPr>
                <w:rFonts w:ascii="Times New Roman" w:hAnsi="Times New Roman"/>
                <w:sz w:val="28"/>
                <w:szCs w:val="28"/>
                <w:lang w:eastAsia="ru-RU"/>
              </w:rPr>
            </w:pPr>
          </w:p>
        </w:tc>
        <w:tc>
          <w:tcPr>
            <w:tcW w:w="1800" w:type="dxa"/>
          </w:tcPr>
          <w:p w:rsidR="0039082C" w:rsidRPr="00517148" w:rsidRDefault="0039082C" w:rsidP="00517148">
            <w:pPr>
              <w:spacing w:after="0" w:line="240" w:lineRule="auto"/>
              <w:rPr>
                <w:rFonts w:ascii="Times New Roman" w:hAnsi="Times New Roman"/>
                <w:sz w:val="28"/>
                <w:szCs w:val="28"/>
                <w:lang w:eastAsia="ru-RU"/>
              </w:rPr>
            </w:pPr>
            <w:r w:rsidRPr="00517148">
              <w:rPr>
                <w:rFonts w:ascii="Times New Roman" w:hAnsi="Times New Roman"/>
                <w:sz w:val="28"/>
                <w:szCs w:val="28"/>
                <w:lang w:eastAsia="ru-RU"/>
              </w:rPr>
              <w:t>Час.</w:t>
            </w:r>
          </w:p>
        </w:tc>
        <w:tc>
          <w:tcPr>
            <w:tcW w:w="1080" w:type="dxa"/>
          </w:tcPr>
          <w:p w:rsidR="0039082C" w:rsidRPr="00517148" w:rsidRDefault="0039082C" w:rsidP="00517148">
            <w:pPr>
              <w:spacing w:after="0" w:line="240" w:lineRule="auto"/>
              <w:rPr>
                <w:rFonts w:ascii="Times New Roman" w:hAnsi="Times New Roman"/>
                <w:sz w:val="28"/>
                <w:szCs w:val="28"/>
                <w:lang w:eastAsia="ru-RU"/>
              </w:rPr>
            </w:pPr>
            <w:r w:rsidRPr="00517148">
              <w:rPr>
                <w:rFonts w:ascii="Times New Roman" w:hAnsi="Times New Roman"/>
                <w:sz w:val="28"/>
                <w:szCs w:val="28"/>
                <w:lang w:eastAsia="ru-RU"/>
              </w:rPr>
              <w:t xml:space="preserve">   %</w:t>
            </w:r>
          </w:p>
        </w:tc>
      </w:tr>
      <w:tr w:rsidR="0039082C" w:rsidRPr="00517148" w:rsidTr="00517148">
        <w:tc>
          <w:tcPr>
            <w:tcW w:w="5508" w:type="dxa"/>
          </w:tcPr>
          <w:p w:rsidR="0039082C" w:rsidRPr="00517148" w:rsidRDefault="0039082C" w:rsidP="00517148">
            <w:pPr>
              <w:spacing w:after="0" w:line="240" w:lineRule="auto"/>
              <w:rPr>
                <w:rFonts w:ascii="Times New Roman" w:hAnsi="Times New Roman"/>
                <w:sz w:val="28"/>
                <w:szCs w:val="28"/>
                <w:lang w:eastAsia="ru-RU"/>
              </w:rPr>
            </w:pPr>
            <w:r w:rsidRPr="00517148">
              <w:rPr>
                <w:rFonts w:ascii="Times New Roman" w:hAnsi="Times New Roman"/>
                <w:sz w:val="28"/>
                <w:szCs w:val="28"/>
                <w:lang w:eastAsia="ru-RU"/>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познавательной, продуктивной, музыкально-художественной, чтения)</w:t>
            </w:r>
          </w:p>
        </w:tc>
        <w:tc>
          <w:tcPr>
            <w:tcW w:w="1800" w:type="dxa"/>
          </w:tcPr>
          <w:p w:rsidR="0039082C" w:rsidRPr="00517148" w:rsidRDefault="0039082C" w:rsidP="00517148">
            <w:pPr>
              <w:spacing w:after="0" w:line="240" w:lineRule="auto"/>
              <w:rPr>
                <w:rFonts w:ascii="Times New Roman" w:hAnsi="Times New Roman"/>
                <w:sz w:val="28"/>
                <w:szCs w:val="28"/>
                <w:lang w:eastAsia="ru-RU"/>
              </w:rPr>
            </w:pPr>
            <w:r w:rsidRPr="00517148">
              <w:rPr>
                <w:rFonts w:ascii="Times New Roman" w:hAnsi="Times New Roman"/>
                <w:sz w:val="28"/>
                <w:szCs w:val="28"/>
                <w:lang w:eastAsia="ru-RU"/>
              </w:rPr>
              <w:t>65 мин.</w:t>
            </w:r>
          </w:p>
          <w:p w:rsidR="0039082C" w:rsidRPr="00517148" w:rsidRDefault="0039082C" w:rsidP="00517148">
            <w:pPr>
              <w:spacing w:after="0" w:line="240" w:lineRule="auto"/>
              <w:rPr>
                <w:rFonts w:ascii="Times New Roman" w:hAnsi="Times New Roman"/>
                <w:sz w:val="28"/>
                <w:szCs w:val="28"/>
                <w:lang w:eastAsia="ru-RU"/>
              </w:rPr>
            </w:pPr>
            <w:r w:rsidRPr="00517148">
              <w:rPr>
                <w:rFonts w:ascii="Times New Roman" w:hAnsi="Times New Roman"/>
                <w:sz w:val="28"/>
                <w:szCs w:val="28"/>
                <w:lang w:eastAsia="ru-RU"/>
              </w:rPr>
              <w:t>(в т.ч. 20 мин ООД,</w:t>
            </w:r>
          </w:p>
          <w:p w:rsidR="0039082C" w:rsidRPr="00517148" w:rsidRDefault="0039082C" w:rsidP="00517148">
            <w:pPr>
              <w:spacing w:after="0" w:line="240" w:lineRule="auto"/>
              <w:rPr>
                <w:rFonts w:ascii="Times New Roman" w:hAnsi="Times New Roman"/>
                <w:sz w:val="28"/>
                <w:szCs w:val="28"/>
                <w:lang w:eastAsia="ru-RU"/>
              </w:rPr>
            </w:pPr>
            <w:r w:rsidRPr="00517148">
              <w:rPr>
                <w:rFonts w:ascii="Times New Roman" w:hAnsi="Times New Roman"/>
                <w:sz w:val="28"/>
                <w:szCs w:val="28"/>
                <w:lang w:eastAsia="ru-RU"/>
              </w:rPr>
              <w:t>5 мин утренняя гимнастика,</w:t>
            </w:r>
          </w:p>
          <w:p w:rsidR="0039082C" w:rsidRPr="00517148" w:rsidRDefault="0039082C" w:rsidP="00517148">
            <w:pPr>
              <w:spacing w:after="0" w:line="240" w:lineRule="auto"/>
              <w:rPr>
                <w:rFonts w:ascii="Times New Roman" w:hAnsi="Times New Roman"/>
                <w:sz w:val="28"/>
                <w:szCs w:val="28"/>
                <w:lang w:eastAsia="ru-RU"/>
              </w:rPr>
            </w:pPr>
            <w:r w:rsidRPr="00517148">
              <w:rPr>
                <w:rFonts w:ascii="Times New Roman" w:hAnsi="Times New Roman"/>
                <w:sz w:val="28"/>
                <w:szCs w:val="28"/>
                <w:lang w:eastAsia="ru-RU"/>
              </w:rPr>
              <w:t xml:space="preserve">10 мин. чтение, </w:t>
            </w:r>
          </w:p>
          <w:p w:rsidR="0039082C" w:rsidRPr="00517148" w:rsidRDefault="0039082C" w:rsidP="00517148">
            <w:pPr>
              <w:spacing w:after="0" w:line="240" w:lineRule="auto"/>
              <w:rPr>
                <w:rFonts w:ascii="Times New Roman" w:hAnsi="Times New Roman"/>
                <w:sz w:val="28"/>
                <w:szCs w:val="28"/>
                <w:lang w:eastAsia="ru-RU"/>
              </w:rPr>
            </w:pPr>
            <w:r w:rsidRPr="00517148">
              <w:rPr>
                <w:rFonts w:ascii="Times New Roman" w:hAnsi="Times New Roman"/>
                <w:sz w:val="28"/>
                <w:szCs w:val="28"/>
                <w:lang w:eastAsia="ru-RU"/>
              </w:rPr>
              <w:t>10 мин. труд,</w:t>
            </w:r>
          </w:p>
          <w:p w:rsidR="0039082C" w:rsidRPr="00517148" w:rsidRDefault="0039082C" w:rsidP="00517148">
            <w:pPr>
              <w:spacing w:after="0" w:line="240" w:lineRule="auto"/>
              <w:rPr>
                <w:rFonts w:ascii="Times New Roman" w:hAnsi="Times New Roman"/>
                <w:sz w:val="28"/>
                <w:szCs w:val="28"/>
                <w:lang w:eastAsia="ru-RU"/>
              </w:rPr>
            </w:pPr>
            <w:r w:rsidRPr="00517148">
              <w:rPr>
                <w:rFonts w:ascii="Times New Roman" w:hAnsi="Times New Roman"/>
                <w:sz w:val="28"/>
                <w:szCs w:val="28"/>
                <w:lang w:eastAsia="ru-RU"/>
              </w:rPr>
              <w:t>10 мин. исследовательская деятельность на прогулке,</w:t>
            </w:r>
          </w:p>
          <w:p w:rsidR="0039082C" w:rsidRPr="00517148" w:rsidRDefault="0039082C" w:rsidP="00517148">
            <w:pPr>
              <w:spacing w:after="0" w:line="240" w:lineRule="auto"/>
              <w:rPr>
                <w:rFonts w:ascii="Times New Roman" w:hAnsi="Times New Roman"/>
                <w:sz w:val="28"/>
                <w:szCs w:val="28"/>
                <w:lang w:eastAsia="ru-RU"/>
              </w:rPr>
            </w:pPr>
            <w:r w:rsidRPr="00517148">
              <w:rPr>
                <w:rFonts w:ascii="Times New Roman" w:hAnsi="Times New Roman"/>
                <w:sz w:val="28"/>
                <w:szCs w:val="28"/>
                <w:lang w:eastAsia="ru-RU"/>
              </w:rPr>
              <w:t>10 мин. подвижная игра)</w:t>
            </w:r>
          </w:p>
        </w:tc>
        <w:tc>
          <w:tcPr>
            <w:tcW w:w="1080" w:type="dxa"/>
          </w:tcPr>
          <w:p w:rsidR="0039082C" w:rsidRPr="00517148" w:rsidRDefault="0039082C" w:rsidP="00517148">
            <w:pPr>
              <w:spacing w:after="0" w:line="240" w:lineRule="auto"/>
              <w:rPr>
                <w:rFonts w:ascii="Times New Roman" w:hAnsi="Times New Roman"/>
                <w:sz w:val="28"/>
                <w:szCs w:val="28"/>
                <w:lang w:eastAsia="ru-RU"/>
              </w:rPr>
            </w:pPr>
            <w:r w:rsidRPr="00517148">
              <w:rPr>
                <w:rFonts w:ascii="Times New Roman" w:hAnsi="Times New Roman"/>
                <w:sz w:val="28"/>
                <w:szCs w:val="28"/>
                <w:lang w:eastAsia="ru-RU"/>
              </w:rPr>
              <w:t>15,5%</w:t>
            </w:r>
          </w:p>
        </w:tc>
      </w:tr>
      <w:tr w:rsidR="0039082C" w:rsidRPr="00517148" w:rsidTr="00517148">
        <w:tc>
          <w:tcPr>
            <w:tcW w:w="5508" w:type="dxa"/>
          </w:tcPr>
          <w:p w:rsidR="0039082C" w:rsidRPr="00517148" w:rsidRDefault="0039082C" w:rsidP="00517148">
            <w:pPr>
              <w:spacing w:after="0" w:line="240" w:lineRule="auto"/>
              <w:rPr>
                <w:rFonts w:ascii="Times New Roman" w:hAnsi="Times New Roman"/>
                <w:sz w:val="28"/>
                <w:szCs w:val="28"/>
                <w:lang w:eastAsia="ru-RU"/>
              </w:rPr>
            </w:pPr>
            <w:r w:rsidRPr="00517148">
              <w:rPr>
                <w:rFonts w:ascii="Times New Roman" w:hAnsi="Times New Roman"/>
                <w:sz w:val="28"/>
                <w:szCs w:val="28"/>
                <w:lang w:eastAsia="ru-RU"/>
              </w:rPr>
              <w:t>Образовательная деятельность, осуществляемая в ходе режимных моментов</w:t>
            </w:r>
          </w:p>
        </w:tc>
        <w:tc>
          <w:tcPr>
            <w:tcW w:w="1800" w:type="dxa"/>
          </w:tcPr>
          <w:p w:rsidR="0039082C" w:rsidRPr="00517148" w:rsidRDefault="0039082C" w:rsidP="00517148">
            <w:pPr>
              <w:spacing w:after="0" w:line="240" w:lineRule="auto"/>
              <w:rPr>
                <w:rFonts w:ascii="Times New Roman" w:hAnsi="Times New Roman"/>
                <w:sz w:val="28"/>
                <w:szCs w:val="28"/>
                <w:lang w:eastAsia="ru-RU"/>
              </w:rPr>
            </w:pPr>
            <w:r w:rsidRPr="00517148">
              <w:rPr>
                <w:rFonts w:ascii="Times New Roman" w:hAnsi="Times New Roman"/>
                <w:sz w:val="28"/>
                <w:szCs w:val="28"/>
                <w:lang w:eastAsia="ru-RU"/>
              </w:rPr>
              <w:t>200 мин</w:t>
            </w:r>
          </w:p>
        </w:tc>
        <w:tc>
          <w:tcPr>
            <w:tcW w:w="1080" w:type="dxa"/>
          </w:tcPr>
          <w:p w:rsidR="0039082C" w:rsidRPr="00517148" w:rsidRDefault="0039082C" w:rsidP="00517148">
            <w:pPr>
              <w:spacing w:after="0" w:line="240" w:lineRule="auto"/>
              <w:rPr>
                <w:rFonts w:ascii="Times New Roman" w:hAnsi="Times New Roman"/>
                <w:sz w:val="28"/>
                <w:szCs w:val="28"/>
                <w:lang w:eastAsia="ru-RU"/>
              </w:rPr>
            </w:pPr>
            <w:r w:rsidRPr="00517148">
              <w:rPr>
                <w:rFonts w:ascii="Times New Roman" w:hAnsi="Times New Roman"/>
                <w:sz w:val="28"/>
                <w:szCs w:val="28"/>
                <w:lang w:eastAsia="ru-RU"/>
              </w:rPr>
              <w:t>47,6%</w:t>
            </w:r>
          </w:p>
        </w:tc>
      </w:tr>
      <w:tr w:rsidR="0039082C" w:rsidRPr="00517148" w:rsidTr="00517148">
        <w:tc>
          <w:tcPr>
            <w:tcW w:w="5508" w:type="dxa"/>
          </w:tcPr>
          <w:p w:rsidR="0039082C" w:rsidRPr="00517148" w:rsidRDefault="0039082C" w:rsidP="00517148">
            <w:pPr>
              <w:spacing w:after="0" w:line="240" w:lineRule="auto"/>
              <w:rPr>
                <w:rFonts w:ascii="Times New Roman" w:hAnsi="Times New Roman"/>
                <w:sz w:val="28"/>
                <w:szCs w:val="28"/>
                <w:lang w:eastAsia="ru-RU"/>
              </w:rPr>
            </w:pPr>
            <w:r w:rsidRPr="00517148">
              <w:rPr>
                <w:rFonts w:ascii="Times New Roman" w:hAnsi="Times New Roman"/>
                <w:sz w:val="28"/>
                <w:szCs w:val="28"/>
                <w:lang w:eastAsia="ru-RU"/>
              </w:rPr>
              <w:t>Самостоятельная деятельность детей</w:t>
            </w:r>
          </w:p>
        </w:tc>
        <w:tc>
          <w:tcPr>
            <w:tcW w:w="1800" w:type="dxa"/>
          </w:tcPr>
          <w:p w:rsidR="0039082C" w:rsidRPr="00517148" w:rsidRDefault="0039082C" w:rsidP="00517148">
            <w:pPr>
              <w:spacing w:after="0" w:line="240" w:lineRule="auto"/>
              <w:rPr>
                <w:rFonts w:ascii="Times New Roman" w:hAnsi="Times New Roman"/>
                <w:sz w:val="28"/>
                <w:szCs w:val="28"/>
                <w:lang w:eastAsia="ru-RU"/>
              </w:rPr>
            </w:pPr>
            <w:r w:rsidRPr="00517148">
              <w:rPr>
                <w:rFonts w:ascii="Times New Roman" w:hAnsi="Times New Roman"/>
                <w:sz w:val="28"/>
                <w:szCs w:val="28"/>
                <w:lang w:eastAsia="ru-RU"/>
              </w:rPr>
              <w:t>145 мин.</w:t>
            </w:r>
          </w:p>
        </w:tc>
        <w:tc>
          <w:tcPr>
            <w:tcW w:w="1080" w:type="dxa"/>
          </w:tcPr>
          <w:p w:rsidR="0039082C" w:rsidRPr="00517148" w:rsidRDefault="0039082C" w:rsidP="00517148">
            <w:pPr>
              <w:spacing w:after="0" w:line="240" w:lineRule="auto"/>
              <w:rPr>
                <w:rFonts w:ascii="Times New Roman" w:hAnsi="Times New Roman"/>
                <w:sz w:val="28"/>
                <w:szCs w:val="28"/>
                <w:lang w:eastAsia="ru-RU"/>
              </w:rPr>
            </w:pPr>
            <w:r w:rsidRPr="00517148">
              <w:rPr>
                <w:rFonts w:ascii="Times New Roman" w:hAnsi="Times New Roman"/>
                <w:sz w:val="28"/>
                <w:szCs w:val="28"/>
                <w:lang w:eastAsia="ru-RU"/>
              </w:rPr>
              <w:t>34,5%</w:t>
            </w:r>
          </w:p>
        </w:tc>
      </w:tr>
      <w:tr w:rsidR="0039082C" w:rsidRPr="00517148" w:rsidTr="00517148">
        <w:tc>
          <w:tcPr>
            <w:tcW w:w="5508" w:type="dxa"/>
          </w:tcPr>
          <w:p w:rsidR="0039082C" w:rsidRPr="00517148" w:rsidRDefault="0039082C" w:rsidP="00517148">
            <w:pPr>
              <w:spacing w:after="0" w:line="240" w:lineRule="auto"/>
              <w:rPr>
                <w:rFonts w:ascii="Times New Roman" w:hAnsi="Times New Roman"/>
                <w:sz w:val="28"/>
                <w:szCs w:val="28"/>
                <w:lang w:eastAsia="ru-RU"/>
              </w:rPr>
            </w:pPr>
            <w:r w:rsidRPr="00517148">
              <w:rPr>
                <w:rFonts w:ascii="Times New Roman" w:hAnsi="Times New Roman"/>
                <w:sz w:val="28"/>
                <w:szCs w:val="28"/>
                <w:lang w:eastAsia="ru-RU"/>
              </w:rPr>
              <w:t>Взаимодействие семьями детей по реализации основной общеобразовательной программы дошкольного образования</w:t>
            </w:r>
          </w:p>
        </w:tc>
        <w:tc>
          <w:tcPr>
            <w:tcW w:w="1800" w:type="dxa"/>
          </w:tcPr>
          <w:p w:rsidR="0039082C" w:rsidRPr="00517148" w:rsidRDefault="0039082C" w:rsidP="00517148">
            <w:pPr>
              <w:spacing w:after="0" w:line="240" w:lineRule="auto"/>
              <w:rPr>
                <w:rFonts w:ascii="Times New Roman" w:hAnsi="Times New Roman"/>
                <w:sz w:val="28"/>
                <w:szCs w:val="28"/>
                <w:lang w:eastAsia="ru-RU"/>
              </w:rPr>
            </w:pPr>
            <w:r w:rsidRPr="00517148">
              <w:rPr>
                <w:rFonts w:ascii="Times New Roman" w:hAnsi="Times New Roman"/>
                <w:sz w:val="28"/>
                <w:szCs w:val="28"/>
                <w:lang w:eastAsia="ru-RU"/>
              </w:rPr>
              <w:t>50 мин</w:t>
            </w:r>
          </w:p>
          <w:p w:rsidR="0039082C" w:rsidRPr="00517148" w:rsidRDefault="0039082C" w:rsidP="00517148">
            <w:pPr>
              <w:spacing w:after="0" w:line="240" w:lineRule="auto"/>
              <w:rPr>
                <w:rFonts w:ascii="Times New Roman" w:hAnsi="Times New Roman"/>
                <w:sz w:val="28"/>
                <w:szCs w:val="28"/>
                <w:lang w:eastAsia="ru-RU"/>
              </w:rPr>
            </w:pPr>
            <w:r w:rsidRPr="00517148">
              <w:rPr>
                <w:rFonts w:ascii="Times New Roman" w:hAnsi="Times New Roman"/>
                <w:sz w:val="28"/>
                <w:szCs w:val="28"/>
                <w:lang w:eastAsia="ru-RU"/>
              </w:rPr>
              <w:t>(в т.ч. 30 мин. в ходе Сам.Д.)</w:t>
            </w:r>
          </w:p>
        </w:tc>
        <w:tc>
          <w:tcPr>
            <w:tcW w:w="1080" w:type="dxa"/>
          </w:tcPr>
          <w:p w:rsidR="0039082C" w:rsidRPr="00517148" w:rsidRDefault="0039082C" w:rsidP="00517148">
            <w:pPr>
              <w:spacing w:after="0" w:line="240" w:lineRule="auto"/>
              <w:rPr>
                <w:rFonts w:ascii="Times New Roman" w:hAnsi="Times New Roman"/>
                <w:sz w:val="28"/>
                <w:szCs w:val="28"/>
                <w:lang w:eastAsia="ru-RU"/>
              </w:rPr>
            </w:pPr>
            <w:r w:rsidRPr="00517148">
              <w:rPr>
                <w:rFonts w:ascii="Times New Roman" w:hAnsi="Times New Roman"/>
                <w:sz w:val="28"/>
                <w:szCs w:val="28"/>
                <w:lang w:eastAsia="ru-RU"/>
              </w:rPr>
              <w:t>2,4 %</w:t>
            </w:r>
          </w:p>
        </w:tc>
      </w:tr>
      <w:tr w:rsidR="0039082C" w:rsidRPr="00517148" w:rsidTr="00517148">
        <w:tc>
          <w:tcPr>
            <w:tcW w:w="5508" w:type="dxa"/>
          </w:tcPr>
          <w:p w:rsidR="0039082C" w:rsidRPr="00517148" w:rsidRDefault="0039082C" w:rsidP="00517148">
            <w:pPr>
              <w:spacing w:after="0" w:line="240" w:lineRule="auto"/>
              <w:rPr>
                <w:rFonts w:ascii="Times New Roman" w:hAnsi="Times New Roman"/>
                <w:sz w:val="28"/>
                <w:szCs w:val="28"/>
                <w:lang w:eastAsia="ru-RU"/>
              </w:rPr>
            </w:pPr>
            <w:r w:rsidRPr="00517148">
              <w:rPr>
                <w:rFonts w:ascii="Times New Roman" w:hAnsi="Times New Roman"/>
                <w:sz w:val="28"/>
                <w:szCs w:val="28"/>
                <w:lang w:eastAsia="ru-RU"/>
              </w:rPr>
              <w:t xml:space="preserve">     ИТОГО</w:t>
            </w:r>
          </w:p>
        </w:tc>
        <w:tc>
          <w:tcPr>
            <w:tcW w:w="1800" w:type="dxa"/>
          </w:tcPr>
          <w:p w:rsidR="0039082C" w:rsidRPr="00517148" w:rsidRDefault="0039082C" w:rsidP="00517148">
            <w:pPr>
              <w:spacing w:after="0" w:line="240" w:lineRule="auto"/>
              <w:rPr>
                <w:rFonts w:ascii="Times New Roman" w:hAnsi="Times New Roman"/>
                <w:sz w:val="28"/>
                <w:szCs w:val="28"/>
                <w:lang w:eastAsia="ru-RU"/>
              </w:rPr>
            </w:pPr>
            <w:r w:rsidRPr="00517148">
              <w:rPr>
                <w:rFonts w:ascii="Times New Roman" w:hAnsi="Times New Roman"/>
                <w:sz w:val="28"/>
                <w:szCs w:val="28"/>
                <w:lang w:eastAsia="ru-RU"/>
              </w:rPr>
              <w:t>420 мин.</w:t>
            </w:r>
          </w:p>
        </w:tc>
        <w:tc>
          <w:tcPr>
            <w:tcW w:w="1080" w:type="dxa"/>
          </w:tcPr>
          <w:p w:rsidR="0039082C" w:rsidRPr="00517148" w:rsidRDefault="0039082C" w:rsidP="00517148">
            <w:pPr>
              <w:spacing w:after="0" w:line="240" w:lineRule="auto"/>
              <w:rPr>
                <w:rFonts w:ascii="Times New Roman" w:hAnsi="Times New Roman"/>
                <w:sz w:val="28"/>
                <w:szCs w:val="28"/>
                <w:lang w:eastAsia="ru-RU"/>
              </w:rPr>
            </w:pPr>
            <w:r w:rsidRPr="00517148">
              <w:rPr>
                <w:rFonts w:ascii="Times New Roman" w:hAnsi="Times New Roman"/>
                <w:sz w:val="28"/>
                <w:szCs w:val="28"/>
                <w:lang w:eastAsia="ru-RU"/>
              </w:rPr>
              <w:t>100%</w:t>
            </w:r>
          </w:p>
        </w:tc>
      </w:tr>
    </w:tbl>
    <w:p w:rsidR="0039082C" w:rsidRPr="00395D7A" w:rsidRDefault="0039082C" w:rsidP="00395D7A">
      <w:pPr>
        <w:rPr>
          <w:sz w:val="28"/>
          <w:szCs w:val="28"/>
        </w:rPr>
      </w:pPr>
    </w:p>
    <w:p w:rsidR="0039082C" w:rsidRPr="00DE4AD3" w:rsidRDefault="0039082C" w:rsidP="00395D7A">
      <w:pPr>
        <w:rPr>
          <w:rFonts w:ascii="Times New Roman" w:hAnsi="Times New Roman"/>
          <w:sz w:val="28"/>
          <w:szCs w:val="28"/>
        </w:rPr>
      </w:pPr>
      <w:r w:rsidRPr="00395D7A">
        <w:rPr>
          <w:sz w:val="28"/>
          <w:szCs w:val="28"/>
        </w:rPr>
        <w:t xml:space="preserve">   </w:t>
      </w:r>
      <w:r w:rsidRPr="00DE4AD3">
        <w:rPr>
          <w:rFonts w:ascii="Times New Roman" w:hAnsi="Times New Roman"/>
          <w:sz w:val="28"/>
          <w:szCs w:val="28"/>
        </w:rPr>
        <w:t>Для детей 3-го года жизни в группе общеразвивающей направленности целесообразно ограничить содержание образовательной деятельности лишь обязательной частью</w:t>
      </w:r>
      <w:r>
        <w:rPr>
          <w:rFonts w:ascii="Times New Roman" w:hAnsi="Times New Roman"/>
          <w:sz w:val="28"/>
          <w:szCs w:val="28"/>
        </w:rPr>
        <w:t>.</w:t>
      </w:r>
    </w:p>
    <w:p w:rsidR="0039082C" w:rsidRPr="00DE4AD3" w:rsidRDefault="0039082C" w:rsidP="00395D7A">
      <w:pPr>
        <w:rPr>
          <w:rFonts w:ascii="Times New Roman" w:hAnsi="Times New Roman"/>
          <w:sz w:val="28"/>
          <w:szCs w:val="28"/>
        </w:rPr>
      </w:pPr>
      <w:r>
        <w:rPr>
          <w:sz w:val="28"/>
          <w:szCs w:val="28"/>
        </w:rPr>
        <w:tab/>
      </w:r>
      <w:r>
        <w:rPr>
          <w:sz w:val="28"/>
          <w:szCs w:val="28"/>
        </w:rPr>
        <w:tab/>
      </w:r>
      <w:r>
        <w:rPr>
          <w:sz w:val="28"/>
          <w:szCs w:val="28"/>
        </w:rPr>
        <w:tab/>
      </w:r>
      <w:r w:rsidRPr="00DE4AD3">
        <w:rPr>
          <w:rFonts w:ascii="Times New Roman" w:hAnsi="Times New Roman"/>
          <w:sz w:val="28"/>
          <w:szCs w:val="28"/>
        </w:rPr>
        <w:t>Смешанная дошкольная группа</w:t>
      </w:r>
    </w:p>
    <w:p w:rsidR="0039082C" w:rsidRDefault="0039082C" w:rsidP="0010015C">
      <w:pPr>
        <w:pStyle w:val="ListParagraph"/>
        <w:shd w:val="clear" w:color="auto" w:fill="FFFFFF"/>
        <w:autoSpaceDE w:val="0"/>
        <w:autoSpaceDN w:val="0"/>
        <w:spacing w:after="0" w:line="240" w:lineRule="auto"/>
        <w:ind w:left="0" w:firstLine="709"/>
        <w:jc w:val="both"/>
        <w:rPr>
          <w:rFonts w:ascii="Times New Roman" w:hAnsi="Times New Roman"/>
          <w:sz w:val="28"/>
          <w:szCs w:val="28"/>
        </w:rPr>
      </w:pPr>
    </w:p>
    <w:p w:rsidR="0039082C" w:rsidRDefault="0039082C" w:rsidP="0010015C">
      <w:pPr>
        <w:pStyle w:val="ListParagraph"/>
        <w:shd w:val="clear" w:color="auto" w:fill="FFFFFF"/>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Холодный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6"/>
        <w:gridCol w:w="1582"/>
        <w:gridCol w:w="558"/>
        <w:gridCol w:w="1175"/>
        <w:gridCol w:w="558"/>
        <w:gridCol w:w="1515"/>
        <w:gridCol w:w="558"/>
        <w:gridCol w:w="848"/>
        <w:gridCol w:w="558"/>
      </w:tblGrid>
      <w:tr w:rsidR="0039082C" w:rsidRPr="00517148" w:rsidTr="001E381F">
        <w:trPr>
          <w:cantSplit/>
        </w:trPr>
        <w:tc>
          <w:tcPr>
            <w:tcW w:w="2960" w:type="dxa"/>
            <w:vMerge w:val="restart"/>
          </w:tcPr>
          <w:p w:rsidR="0039082C" w:rsidRDefault="0039082C" w:rsidP="001E381F">
            <w:pPr>
              <w:pStyle w:val="ListParagraph"/>
              <w:autoSpaceDE w:val="0"/>
              <w:autoSpaceDN w:val="0"/>
              <w:spacing w:after="0" w:line="240" w:lineRule="auto"/>
              <w:ind w:left="0"/>
              <w:jc w:val="both"/>
              <w:rPr>
                <w:sz w:val="24"/>
                <w:szCs w:val="24"/>
              </w:rPr>
            </w:pPr>
            <w:r>
              <w:rPr>
                <w:sz w:val="24"/>
                <w:szCs w:val="24"/>
              </w:rPr>
              <w:t>Структура обязательной части основной общеобразовательной программы дошкольного образования</w:t>
            </w:r>
          </w:p>
        </w:tc>
        <w:tc>
          <w:tcPr>
            <w:tcW w:w="7177" w:type="dxa"/>
            <w:gridSpan w:val="8"/>
          </w:tcPr>
          <w:p w:rsidR="0039082C" w:rsidRDefault="0039082C" w:rsidP="001E381F">
            <w:pPr>
              <w:pStyle w:val="ListParagraph"/>
              <w:autoSpaceDE w:val="0"/>
              <w:autoSpaceDN w:val="0"/>
              <w:spacing w:after="0" w:line="240" w:lineRule="auto"/>
              <w:ind w:left="0"/>
              <w:jc w:val="center"/>
              <w:rPr>
                <w:sz w:val="24"/>
                <w:szCs w:val="24"/>
              </w:rPr>
            </w:pPr>
            <w:r>
              <w:rPr>
                <w:sz w:val="24"/>
                <w:szCs w:val="24"/>
              </w:rPr>
              <w:t>Возрастная подгруппа</w:t>
            </w:r>
          </w:p>
        </w:tc>
      </w:tr>
      <w:tr w:rsidR="0039082C" w:rsidRPr="00517148" w:rsidTr="001E381F">
        <w:trPr>
          <w:cantSplit/>
        </w:trPr>
        <w:tc>
          <w:tcPr>
            <w:tcW w:w="2960" w:type="dxa"/>
            <w:vMerge/>
          </w:tcPr>
          <w:p w:rsidR="0039082C" w:rsidRDefault="0039082C" w:rsidP="001E381F">
            <w:pPr>
              <w:pStyle w:val="ListParagraph"/>
              <w:autoSpaceDE w:val="0"/>
              <w:autoSpaceDN w:val="0"/>
              <w:spacing w:after="0" w:line="240" w:lineRule="auto"/>
              <w:ind w:left="0"/>
              <w:jc w:val="both"/>
              <w:rPr>
                <w:sz w:val="24"/>
                <w:szCs w:val="24"/>
              </w:rPr>
            </w:pPr>
          </w:p>
        </w:tc>
        <w:tc>
          <w:tcPr>
            <w:tcW w:w="1736" w:type="dxa"/>
            <w:gridSpan w:val="2"/>
          </w:tcPr>
          <w:p w:rsidR="0039082C" w:rsidRDefault="0039082C" w:rsidP="001E381F">
            <w:pPr>
              <w:pStyle w:val="ListParagraph"/>
              <w:autoSpaceDE w:val="0"/>
              <w:autoSpaceDN w:val="0"/>
              <w:spacing w:after="0" w:line="240" w:lineRule="auto"/>
              <w:ind w:left="0"/>
              <w:jc w:val="both"/>
              <w:rPr>
                <w:sz w:val="24"/>
                <w:szCs w:val="24"/>
              </w:rPr>
            </w:pPr>
            <w:r>
              <w:rPr>
                <w:sz w:val="24"/>
                <w:szCs w:val="24"/>
              </w:rPr>
              <w:t xml:space="preserve">4-й год жизни </w:t>
            </w:r>
          </w:p>
        </w:tc>
        <w:tc>
          <w:tcPr>
            <w:tcW w:w="1763" w:type="dxa"/>
            <w:gridSpan w:val="2"/>
          </w:tcPr>
          <w:p w:rsidR="0039082C" w:rsidRDefault="0039082C" w:rsidP="001E381F">
            <w:pPr>
              <w:pStyle w:val="ListParagraph"/>
              <w:autoSpaceDE w:val="0"/>
              <w:autoSpaceDN w:val="0"/>
              <w:spacing w:after="0" w:line="240" w:lineRule="auto"/>
              <w:ind w:left="0"/>
              <w:jc w:val="both"/>
              <w:rPr>
                <w:sz w:val="24"/>
                <w:szCs w:val="24"/>
              </w:rPr>
            </w:pPr>
            <w:r>
              <w:rPr>
                <w:sz w:val="24"/>
                <w:szCs w:val="24"/>
              </w:rPr>
              <w:t>5-й год жизни</w:t>
            </w:r>
          </w:p>
        </w:tc>
        <w:tc>
          <w:tcPr>
            <w:tcW w:w="1691" w:type="dxa"/>
            <w:gridSpan w:val="2"/>
          </w:tcPr>
          <w:p w:rsidR="0039082C" w:rsidRDefault="0039082C" w:rsidP="001E381F">
            <w:pPr>
              <w:pStyle w:val="ListParagraph"/>
              <w:autoSpaceDE w:val="0"/>
              <w:autoSpaceDN w:val="0"/>
              <w:spacing w:after="0" w:line="240" w:lineRule="auto"/>
              <w:ind w:left="0"/>
              <w:jc w:val="both"/>
              <w:rPr>
                <w:sz w:val="24"/>
                <w:szCs w:val="24"/>
              </w:rPr>
            </w:pPr>
            <w:r>
              <w:rPr>
                <w:sz w:val="24"/>
                <w:szCs w:val="24"/>
              </w:rPr>
              <w:t>6-й год жизни</w:t>
            </w:r>
          </w:p>
        </w:tc>
        <w:tc>
          <w:tcPr>
            <w:tcW w:w="1987" w:type="dxa"/>
            <w:gridSpan w:val="2"/>
          </w:tcPr>
          <w:p w:rsidR="0039082C" w:rsidRDefault="0039082C" w:rsidP="001E381F">
            <w:pPr>
              <w:pStyle w:val="ListParagraph"/>
              <w:autoSpaceDE w:val="0"/>
              <w:autoSpaceDN w:val="0"/>
              <w:spacing w:after="0" w:line="240" w:lineRule="auto"/>
              <w:ind w:left="0"/>
              <w:jc w:val="both"/>
              <w:rPr>
                <w:sz w:val="24"/>
                <w:szCs w:val="24"/>
              </w:rPr>
            </w:pPr>
            <w:r>
              <w:rPr>
                <w:sz w:val="24"/>
                <w:szCs w:val="24"/>
              </w:rPr>
              <w:t>7-й год жизни</w:t>
            </w:r>
          </w:p>
        </w:tc>
      </w:tr>
      <w:tr w:rsidR="0039082C" w:rsidRPr="00517148" w:rsidTr="001E381F">
        <w:trPr>
          <w:cantSplit/>
        </w:trPr>
        <w:tc>
          <w:tcPr>
            <w:tcW w:w="2960" w:type="dxa"/>
            <w:vMerge/>
          </w:tcPr>
          <w:p w:rsidR="0039082C" w:rsidRDefault="0039082C" w:rsidP="001E381F">
            <w:pPr>
              <w:pStyle w:val="ListParagraph"/>
              <w:autoSpaceDE w:val="0"/>
              <w:autoSpaceDN w:val="0"/>
              <w:spacing w:after="0" w:line="240" w:lineRule="auto"/>
              <w:ind w:left="0"/>
              <w:jc w:val="both"/>
              <w:rPr>
                <w:sz w:val="24"/>
                <w:szCs w:val="24"/>
              </w:rPr>
            </w:pPr>
          </w:p>
        </w:tc>
        <w:tc>
          <w:tcPr>
            <w:tcW w:w="7177" w:type="dxa"/>
            <w:gridSpan w:val="8"/>
          </w:tcPr>
          <w:p w:rsidR="0039082C" w:rsidRDefault="0039082C" w:rsidP="001E381F">
            <w:pPr>
              <w:pStyle w:val="ListParagraph"/>
              <w:autoSpaceDE w:val="0"/>
              <w:autoSpaceDN w:val="0"/>
              <w:spacing w:after="0" w:line="240" w:lineRule="auto"/>
              <w:ind w:left="0"/>
              <w:jc w:val="both"/>
              <w:rPr>
                <w:sz w:val="24"/>
                <w:szCs w:val="24"/>
              </w:rPr>
            </w:pPr>
            <w:r>
              <w:rPr>
                <w:sz w:val="24"/>
                <w:szCs w:val="24"/>
              </w:rPr>
              <w:t>Удельный вес в режиме сокращенного рабочего дня (10 час.)</w:t>
            </w:r>
          </w:p>
        </w:tc>
      </w:tr>
      <w:tr w:rsidR="0039082C" w:rsidRPr="00517148" w:rsidTr="001E381F">
        <w:trPr>
          <w:cantSplit/>
        </w:trPr>
        <w:tc>
          <w:tcPr>
            <w:tcW w:w="2960" w:type="dxa"/>
            <w:vMerge/>
          </w:tcPr>
          <w:p w:rsidR="0039082C" w:rsidRDefault="0039082C" w:rsidP="001E381F">
            <w:pPr>
              <w:pStyle w:val="ListParagraph"/>
              <w:autoSpaceDE w:val="0"/>
              <w:autoSpaceDN w:val="0"/>
              <w:spacing w:after="0" w:line="240" w:lineRule="auto"/>
              <w:ind w:left="0"/>
              <w:jc w:val="both"/>
              <w:rPr>
                <w:sz w:val="24"/>
                <w:szCs w:val="24"/>
              </w:rPr>
            </w:pPr>
          </w:p>
        </w:tc>
        <w:tc>
          <w:tcPr>
            <w:tcW w:w="849"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час</w:t>
            </w:r>
          </w:p>
        </w:tc>
        <w:tc>
          <w:tcPr>
            <w:tcW w:w="887"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w:t>
            </w:r>
          </w:p>
        </w:tc>
        <w:tc>
          <w:tcPr>
            <w:tcW w:w="904"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час</w:t>
            </w:r>
          </w:p>
        </w:tc>
        <w:tc>
          <w:tcPr>
            <w:tcW w:w="859"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w:t>
            </w:r>
          </w:p>
        </w:tc>
        <w:tc>
          <w:tcPr>
            <w:tcW w:w="859"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час</w:t>
            </w:r>
          </w:p>
        </w:tc>
        <w:tc>
          <w:tcPr>
            <w:tcW w:w="832"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w:t>
            </w:r>
          </w:p>
        </w:tc>
        <w:tc>
          <w:tcPr>
            <w:tcW w:w="1183"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час</w:t>
            </w:r>
          </w:p>
        </w:tc>
        <w:tc>
          <w:tcPr>
            <w:tcW w:w="804"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w:t>
            </w:r>
          </w:p>
        </w:tc>
      </w:tr>
      <w:tr w:rsidR="0039082C" w:rsidRPr="00517148" w:rsidTr="001E381F">
        <w:tc>
          <w:tcPr>
            <w:tcW w:w="2960"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познавательной, продуктивной, музыкально-художественной, чтения)</w:t>
            </w:r>
          </w:p>
        </w:tc>
        <w:tc>
          <w:tcPr>
            <w:tcW w:w="849"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55 мин.</w:t>
            </w:r>
          </w:p>
          <w:p w:rsidR="0039082C" w:rsidRDefault="0039082C" w:rsidP="001E381F">
            <w:pPr>
              <w:pStyle w:val="ListParagraph"/>
              <w:autoSpaceDE w:val="0"/>
              <w:autoSpaceDN w:val="0"/>
              <w:spacing w:after="0" w:line="240" w:lineRule="auto"/>
              <w:ind w:left="0"/>
              <w:jc w:val="both"/>
              <w:rPr>
                <w:sz w:val="24"/>
                <w:szCs w:val="24"/>
              </w:rPr>
            </w:pPr>
            <w:r>
              <w:rPr>
                <w:sz w:val="24"/>
                <w:szCs w:val="24"/>
              </w:rPr>
              <w:t xml:space="preserve"> (30мин-ОД,</w:t>
            </w:r>
          </w:p>
          <w:p w:rsidR="0039082C" w:rsidRDefault="0039082C" w:rsidP="001E381F">
            <w:pPr>
              <w:pStyle w:val="ListParagraph"/>
              <w:autoSpaceDE w:val="0"/>
              <w:autoSpaceDN w:val="0"/>
              <w:spacing w:after="0" w:line="240" w:lineRule="auto"/>
              <w:ind w:left="0"/>
              <w:jc w:val="both"/>
              <w:rPr>
                <w:sz w:val="24"/>
                <w:szCs w:val="24"/>
              </w:rPr>
            </w:pPr>
            <w:r>
              <w:rPr>
                <w:sz w:val="24"/>
                <w:szCs w:val="24"/>
              </w:rPr>
              <w:t>10 мин утренняя гимнастика, 15 мин - чтение художественной литературы)</w:t>
            </w:r>
          </w:p>
        </w:tc>
        <w:tc>
          <w:tcPr>
            <w:tcW w:w="887"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11,7</w:t>
            </w:r>
          </w:p>
        </w:tc>
        <w:tc>
          <w:tcPr>
            <w:tcW w:w="904"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60 мин</w:t>
            </w:r>
          </w:p>
          <w:p w:rsidR="0039082C" w:rsidRDefault="0039082C" w:rsidP="001E381F">
            <w:pPr>
              <w:pStyle w:val="ListParagraph"/>
              <w:autoSpaceDE w:val="0"/>
              <w:autoSpaceDN w:val="0"/>
              <w:spacing w:after="0" w:line="240" w:lineRule="auto"/>
              <w:ind w:left="0"/>
              <w:jc w:val="both"/>
              <w:rPr>
                <w:sz w:val="24"/>
                <w:szCs w:val="24"/>
              </w:rPr>
            </w:pPr>
            <w:r>
              <w:rPr>
                <w:sz w:val="24"/>
                <w:szCs w:val="24"/>
              </w:rPr>
              <w:t>(40мин</w:t>
            </w:r>
          </w:p>
          <w:p w:rsidR="0039082C" w:rsidRDefault="0039082C" w:rsidP="001E381F">
            <w:pPr>
              <w:pStyle w:val="ListParagraph"/>
              <w:autoSpaceDE w:val="0"/>
              <w:autoSpaceDN w:val="0"/>
              <w:spacing w:after="0" w:line="240" w:lineRule="auto"/>
              <w:ind w:left="0"/>
              <w:jc w:val="both"/>
              <w:rPr>
                <w:sz w:val="24"/>
                <w:szCs w:val="24"/>
              </w:rPr>
            </w:pPr>
            <w:r>
              <w:rPr>
                <w:sz w:val="24"/>
                <w:szCs w:val="24"/>
              </w:rPr>
              <w:t>ОД, 10</w:t>
            </w:r>
          </w:p>
          <w:p w:rsidR="0039082C" w:rsidRDefault="0039082C" w:rsidP="001E381F">
            <w:pPr>
              <w:pStyle w:val="ListParagraph"/>
              <w:autoSpaceDE w:val="0"/>
              <w:autoSpaceDN w:val="0"/>
              <w:spacing w:after="0" w:line="240" w:lineRule="auto"/>
              <w:ind w:left="0"/>
              <w:jc w:val="both"/>
              <w:rPr>
                <w:sz w:val="24"/>
                <w:szCs w:val="24"/>
              </w:rPr>
            </w:pPr>
            <w:r>
              <w:rPr>
                <w:sz w:val="24"/>
                <w:szCs w:val="24"/>
              </w:rPr>
              <w:t>мин утренн. гимнаст.,</w:t>
            </w:r>
          </w:p>
          <w:p w:rsidR="0039082C" w:rsidRDefault="0039082C" w:rsidP="001E381F">
            <w:pPr>
              <w:pStyle w:val="ListParagraph"/>
              <w:autoSpaceDE w:val="0"/>
              <w:autoSpaceDN w:val="0"/>
              <w:spacing w:after="0" w:line="240" w:lineRule="auto"/>
              <w:ind w:left="0"/>
              <w:jc w:val="both"/>
              <w:rPr>
                <w:sz w:val="24"/>
                <w:szCs w:val="24"/>
              </w:rPr>
            </w:pPr>
            <w:r>
              <w:rPr>
                <w:sz w:val="24"/>
                <w:szCs w:val="24"/>
              </w:rPr>
              <w:t>15 мин. чтение худ. литературы</w:t>
            </w:r>
          </w:p>
        </w:tc>
        <w:tc>
          <w:tcPr>
            <w:tcW w:w="859"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12,5</w:t>
            </w:r>
          </w:p>
        </w:tc>
        <w:tc>
          <w:tcPr>
            <w:tcW w:w="859"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100мин</w:t>
            </w:r>
          </w:p>
          <w:p w:rsidR="0039082C" w:rsidRDefault="0039082C" w:rsidP="001E381F">
            <w:pPr>
              <w:pStyle w:val="ListParagraph"/>
              <w:autoSpaceDE w:val="0"/>
              <w:autoSpaceDN w:val="0"/>
              <w:spacing w:after="0" w:line="240" w:lineRule="auto"/>
              <w:ind w:left="0"/>
              <w:jc w:val="both"/>
              <w:rPr>
                <w:sz w:val="24"/>
                <w:szCs w:val="24"/>
              </w:rPr>
            </w:pPr>
            <w:r>
              <w:rPr>
                <w:sz w:val="24"/>
                <w:szCs w:val="24"/>
              </w:rPr>
              <w:t>(75мин ОД, 10мин утр.гимнастика, 15 мин чтение худ. литературы)</w:t>
            </w:r>
          </w:p>
        </w:tc>
        <w:tc>
          <w:tcPr>
            <w:tcW w:w="832"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21</w:t>
            </w:r>
          </w:p>
        </w:tc>
        <w:tc>
          <w:tcPr>
            <w:tcW w:w="1183"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100мин</w:t>
            </w:r>
          </w:p>
        </w:tc>
        <w:tc>
          <w:tcPr>
            <w:tcW w:w="804"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21</w:t>
            </w:r>
          </w:p>
        </w:tc>
      </w:tr>
      <w:tr w:rsidR="0039082C" w:rsidRPr="00517148" w:rsidTr="001E381F">
        <w:tc>
          <w:tcPr>
            <w:tcW w:w="2960"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Образовательная деятельность, осуществляемая в ходе режимных моментов</w:t>
            </w:r>
          </w:p>
        </w:tc>
        <w:tc>
          <w:tcPr>
            <w:tcW w:w="849"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215 мин</w:t>
            </w:r>
          </w:p>
        </w:tc>
        <w:tc>
          <w:tcPr>
            <w:tcW w:w="887"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47,5</w:t>
            </w:r>
          </w:p>
        </w:tc>
        <w:tc>
          <w:tcPr>
            <w:tcW w:w="904"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215 мин</w:t>
            </w:r>
          </w:p>
        </w:tc>
        <w:tc>
          <w:tcPr>
            <w:tcW w:w="859"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47,8</w:t>
            </w:r>
          </w:p>
        </w:tc>
        <w:tc>
          <w:tcPr>
            <w:tcW w:w="859"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117мин</w:t>
            </w:r>
          </w:p>
        </w:tc>
        <w:tc>
          <w:tcPr>
            <w:tcW w:w="832"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27,2</w:t>
            </w:r>
          </w:p>
        </w:tc>
        <w:tc>
          <w:tcPr>
            <w:tcW w:w="1183"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117мин</w:t>
            </w:r>
          </w:p>
        </w:tc>
        <w:tc>
          <w:tcPr>
            <w:tcW w:w="804"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27,2</w:t>
            </w:r>
          </w:p>
        </w:tc>
      </w:tr>
      <w:tr w:rsidR="0039082C" w:rsidRPr="00517148" w:rsidTr="001E381F">
        <w:tc>
          <w:tcPr>
            <w:tcW w:w="2960"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Самостоятельная деятельность детей</w:t>
            </w:r>
          </w:p>
        </w:tc>
        <w:tc>
          <w:tcPr>
            <w:tcW w:w="849"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150мин</w:t>
            </w:r>
          </w:p>
        </w:tc>
        <w:tc>
          <w:tcPr>
            <w:tcW w:w="887"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33,3</w:t>
            </w:r>
          </w:p>
        </w:tc>
        <w:tc>
          <w:tcPr>
            <w:tcW w:w="904"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150мин</w:t>
            </w:r>
          </w:p>
        </w:tc>
        <w:tc>
          <w:tcPr>
            <w:tcW w:w="859"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11,6</w:t>
            </w:r>
          </w:p>
        </w:tc>
        <w:tc>
          <w:tcPr>
            <w:tcW w:w="859"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180 мин</w:t>
            </w:r>
          </w:p>
        </w:tc>
        <w:tc>
          <w:tcPr>
            <w:tcW w:w="832"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41.8</w:t>
            </w:r>
          </w:p>
        </w:tc>
        <w:tc>
          <w:tcPr>
            <w:tcW w:w="1183"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180</w:t>
            </w:r>
          </w:p>
        </w:tc>
        <w:tc>
          <w:tcPr>
            <w:tcW w:w="804"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41,8</w:t>
            </w:r>
          </w:p>
        </w:tc>
      </w:tr>
      <w:tr w:rsidR="0039082C" w:rsidRPr="00517148" w:rsidTr="001E381F">
        <w:tc>
          <w:tcPr>
            <w:tcW w:w="2960"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Взаимодействие с семьями детей по реализации основной общеобразовательной программы дошкольного образования</w:t>
            </w:r>
          </w:p>
        </w:tc>
        <w:tc>
          <w:tcPr>
            <w:tcW w:w="849"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50мин</w:t>
            </w:r>
          </w:p>
          <w:p w:rsidR="0039082C" w:rsidRDefault="0039082C" w:rsidP="001E381F">
            <w:pPr>
              <w:pStyle w:val="ListParagraph"/>
              <w:autoSpaceDE w:val="0"/>
              <w:autoSpaceDN w:val="0"/>
              <w:spacing w:after="0" w:line="240" w:lineRule="auto"/>
              <w:ind w:left="0"/>
              <w:jc w:val="both"/>
              <w:rPr>
                <w:sz w:val="24"/>
                <w:szCs w:val="24"/>
              </w:rPr>
            </w:pPr>
            <w:r>
              <w:rPr>
                <w:sz w:val="24"/>
                <w:szCs w:val="24"/>
              </w:rPr>
              <w:t>(в т.ч.</w:t>
            </w:r>
          </w:p>
          <w:p w:rsidR="0039082C" w:rsidRDefault="0039082C" w:rsidP="001E381F">
            <w:pPr>
              <w:pStyle w:val="ListParagraph"/>
              <w:autoSpaceDE w:val="0"/>
              <w:autoSpaceDN w:val="0"/>
              <w:spacing w:after="0" w:line="240" w:lineRule="auto"/>
              <w:ind w:left="0"/>
              <w:jc w:val="both"/>
              <w:rPr>
                <w:sz w:val="24"/>
                <w:szCs w:val="24"/>
              </w:rPr>
            </w:pPr>
            <w:r>
              <w:rPr>
                <w:sz w:val="24"/>
                <w:szCs w:val="24"/>
              </w:rPr>
              <w:t>в ходе</w:t>
            </w:r>
          </w:p>
          <w:p w:rsidR="0039082C" w:rsidRDefault="0039082C" w:rsidP="001E381F">
            <w:pPr>
              <w:pStyle w:val="ListParagraph"/>
              <w:autoSpaceDE w:val="0"/>
              <w:autoSpaceDN w:val="0"/>
              <w:spacing w:after="0" w:line="240" w:lineRule="auto"/>
              <w:ind w:left="0"/>
              <w:jc w:val="both"/>
              <w:rPr>
                <w:sz w:val="24"/>
                <w:szCs w:val="24"/>
              </w:rPr>
            </w:pPr>
            <w:r>
              <w:rPr>
                <w:sz w:val="24"/>
                <w:szCs w:val="24"/>
              </w:rPr>
              <w:t>Сам.Д)</w:t>
            </w:r>
          </w:p>
        </w:tc>
        <w:tc>
          <w:tcPr>
            <w:tcW w:w="887"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10</w:t>
            </w:r>
          </w:p>
        </w:tc>
        <w:tc>
          <w:tcPr>
            <w:tcW w:w="904"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50 мин</w:t>
            </w:r>
          </w:p>
        </w:tc>
        <w:tc>
          <w:tcPr>
            <w:tcW w:w="859"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10</w:t>
            </w:r>
          </w:p>
        </w:tc>
        <w:tc>
          <w:tcPr>
            <w:tcW w:w="859"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50мин</w:t>
            </w:r>
          </w:p>
        </w:tc>
        <w:tc>
          <w:tcPr>
            <w:tcW w:w="832"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10</w:t>
            </w:r>
          </w:p>
        </w:tc>
        <w:tc>
          <w:tcPr>
            <w:tcW w:w="1183"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50 мин</w:t>
            </w:r>
          </w:p>
        </w:tc>
        <w:tc>
          <w:tcPr>
            <w:tcW w:w="804"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10</w:t>
            </w:r>
          </w:p>
        </w:tc>
      </w:tr>
      <w:tr w:rsidR="0039082C" w:rsidRPr="00517148" w:rsidTr="001E381F">
        <w:tc>
          <w:tcPr>
            <w:tcW w:w="2960"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ИТОГО</w:t>
            </w:r>
          </w:p>
        </w:tc>
        <w:tc>
          <w:tcPr>
            <w:tcW w:w="849"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470</w:t>
            </w:r>
          </w:p>
        </w:tc>
        <w:tc>
          <w:tcPr>
            <w:tcW w:w="887"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100</w:t>
            </w:r>
          </w:p>
        </w:tc>
        <w:tc>
          <w:tcPr>
            <w:tcW w:w="904"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480</w:t>
            </w:r>
          </w:p>
        </w:tc>
        <w:tc>
          <w:tcPr>
            <w:tcW w:w="859"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100</w:t>
            </w:r>
          </w:p>
        </w:tc>
        <w:tc>
          <w:tcPr>
            <w:tcW w:w="859"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480</w:t>
            </w:r>
          </w:p>
        </w:tc>
        <w:tc>
          <w:tcPr>
            <w:tcW w:w="832"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100</w:t>
            </w:r>
          </w:p>
        </w:tc>
        <w:tc>
          <w:tcPr>
            <w:tcW w:w="1183"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480</w:t>
            </w:r>
          </w:p>
        </w:tc>
        <w:tc>
          <w:tcPr>
            <w:tcW w:w="804" w:type="dxa"/>
          </w:tcPr>
          <w:p w:rsidR="0039082C" w:rsidRDefault="0039082C" w:rsidP="001E381F">
            <w:pPr>
              <w:pStyle w:val="ListParagraph"/>
              <w:autoSpaceDE w:val="0"/>
              <w:autoSpaceDN w:val="0"/>
              <w:spacing w:after="0" w:line="240" w:lineRule="auto"/>
              <w:ind w:left="0"/>
              <w:jc w:val="both"/>
              <w:rPr>
                <w:sz w:val="24"/>
                <w:szCs w:val="24"/>
              </w:rPr>
            </w:pPr>
            <w:r>
              <w:rPr>
                <w:sz w:val="24"/>
                <w:szCs w:val="24"/>
              </w:rPr>
              <w:t>100</w:t>
            </w:r>
          </w:p>
        </w:tc>
      </w:tr>
    </w:tbl>
    <w:p w:rsidR="0039082C" w:rsidRDefault="0039082C" w:rsidP="0010015C">
      <w:pPr>
        <w:spacing w:after="0" w:line="240" w:lineRule="auto"/>
        <w:jc w:val="both"/>
        <w:rPr>
          <w:rFonts w:ascii="Times New Roman" w:hAnsi="Times New Roman"/>
          <w:b/>
          <w:i/>
          <w:sz w:val="28"/>
          <w:szCs w:val="28"/>
        </w:rPr>
      </w:pPr>
    </w:p>
    <w:p w:rsidR="0039082C" w:rsidRDefault="0039082C" w:rsidP="0010015C">
      <w:pPr>
        <w:spacing w:after="0" w:line="240" w:lineRule="auto"/>
        <w:jc w:val="both"/>
        <w:rPr>
          <w:rFonts w:ascii="Times New Roman" w:hAnsi="Times New Roman"/>
          <w:b/>
          <w:i/>
          <w:sz w:val="28"/>
          <w:szCs w:val="28"/>
        </w:rPr>
      </w:pPr>
      <w:r>
        <w:rPr>
          <w:rFonts w:ascii="Times New Roman" w:hAnsi="Times New Roman"/>
          <w:b/>
          <w:i/>
          <w:sz w:val="28"/>
          <w:szCs w:val="28"/>
        </w:rPr>
        <w:t xml:space="preserve">                                             Теплый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79"/>
        <w:gridCol w:w="618"/>
        <w:gridCol w:w="947"/>
        <w:gridCol w:w="618"/>
        <w:gridCol w:w="1080"/>
        <w:gridCol w:w="818"/>
        <w:gridCol w:w="1080"/>
        <w:gridCol w:w="818"/>
      </w:tblGrid>
      <w:tr w:rsidR="0039082C" w:rsidRPr="00517148" w:rsidTr="001E381F">
        <w:trPr>
          <w:cantSplit/>
        </w:trPr>
        <w:tc>
          <w:tcPr>
            <w:tcW w:w="2909" w:type="dxa"/>
            <w:vMerge w:val="restart"/>
          </w:tcPr>
          <w:p w:rsidR="0039082C" w:rsidRPr="00517148" w:rsidRDefault="0039082C" w:rsidP="001E381F">
            <w:pPr>
              <w:spacing w:after="0" w:line="240" w:lineRule="auto"/>
              <w:jc w:val="both"/>
              <w:rPr>
                <w:sz w:val="28"/>
                <w:szCs w:val="28"/>
              </w:rPr>
            </w:pPr>
            <w:r w:rsidRPr="00517148">
              <w:rPr>
                <w:sz w:val="28"/>
                <w:szCs w:val="28"/>
              </w:rPr>
              <w:t>Структура обязательной части основной общеобразовательной программы дошкольного образования</w:t>
            </w:r>
          </w:p>
        </w:tc>
        <w:tc>
          <w:tcPr>
            <w:tcW w:w="7228" w:type="dxa"/>
            <w:gridSpan w:val="8"/>
          </w:tcPr>
          <w:p w:rsidR="0039082C" w:rsidRPr="00517148" w:rsidRDefault="0039082C" w:rsidP="001E381F">
            <w:pPr>
              <w:spacing w:after="0" w:line="240" w:lineRule="auto"/>
              <w:jc w:val="both"/>
              <w:rPr>
                <w:sz w:val="28"/>
                <w:szCs w:val="28"/>
              </w:rPr>
            </w:pPr>
            <w:r w:rsidRPr="00517148">
              <w:rPr>
                <w:sz w:val="28"/>
                <w:szCs w:val="28"/>
              </w:rPr>
              <w:t xml:space="preserve">       Возрастная подгруппа</w:t>
            </w:r>
          </w:p>
        </w:tc>
      </w:tr>
      <w:tr w:rsidR="0039082C" w:rsidRPr="00517148" w:rsidTr="001E381F">
        <w:trPr>
          <w:cantSplit/>
        </w:trPr>
        <w:tc>
          <w:tcPr>
            <w:tcW w:w="2909" w:type="dxa"/>
            <w:vMerge/>
          </w:tcPr>
          <w:p w:rsidR="0039082C" w:rsidRPr="00517148" w:rsidRDefault="0039082C" w:rsidP="001E381F">
            <w:pPr>
              <w:spacing w:after="0" w:line="240" w:lineRule="auto"/>
              <w:jc w:val="both"/>
              <w:rPr>
                <w:sz w:val="28"/>
                <w:szCs w:val="28"/>
              </w:rPr>
            </w:pPr>
          </w:p>
        </w:tc>
        <w:tc>
          <w:tcPr>
            <w:tcW w:w="1585" w:type="dxa"/>
            <w:gridSpan w:val="2"/>
          </w:tcPr>
          <w:p w:rsidR="0039082C" w:rsidRPr="00517148" w:rsidRDefault="0039082C" w:rsidP="001E381F">
            <w:pPr>
              <w:spacing w:after="0" w:line="240" w:lineRule="auto"/>
              <w:jc w:val="both"/>
              <w:rPr>
                <w:sz w:val="28"/>
                <w:szCs w:val="28"/>
              </w:rPr>
            </w:pPr>
            <w:r w:rsidRPr="00517148">
              <w:rPr>
                <w:sz w:val="28"/>
                <w:szCs w:val="28"/>
              </w:rPr>
              <w:t>4-й год жизни</w:t>
            </w:r>
          </w:p>
        </w:tc>
        <w:tc>
          <w:tcPr>
            <w:tcW w:w="1841" w:type="dxa"/>
            <w:gridSpan w:val="2"/>
          </w:tcPr>
          <w:p w:rsidR="0039082C" w:rsidRPr="00517148" w:rsidRDefault="0039082C" w:rsidP="001E381F">
            <w:pPr>
              <w:spacing w:after="0" w:line="240" w:lineRule="auto"/>
              <w:jc w:val="both"/>
              <w:rPr>
                <w:sz w:val="28"/>
                <w:szCs w:val="28"/>
              </w:rPr>
            </w:pPr>
            <w:r w:rsidRPr="00517148">
              <w:rPr>
                <w:sz w:val="28"/>
                <w:szCs w:val="28"/>
              </w:rPr>
              <w:t>5-й год жизни</w:t>
            </w:r>
          </w:p>
        </w:tc>
        <w:tc>
          <w:tcPr>
            <w:tcW w:w="1916" w:type="dxa"/>
            <w:gridSpan w:val="2"/>
          </w:tcPr>
          <w:p w:rsidR="0039082C" w:rsidRPr="00517148" w:rsidRDefault="0039082C" w:rsidP="001E381F">
            <w:pPr>
              <w:spacing w:after="0" w:line="240" w:lineRule="auto"/>
              <w:jc w:val="both"/>
              <w:rPr>
                <w:sz w:val="28"/>
                <w:szCs w:val="28"/>
              </w:rPr>
            </w:pPr>
            <w:r w:rsidRPr="00517148">
              <w:rPr>
                <w:sz w:val="28"/>
                <w:szCs w:val="28"/>
              </w:rPr>
              <w:t>6-й год жизни</w:t>
            </w:r>
          </w:p>
        </w:tc>
        <w:tc>
          <w:tcPr>
            <w:tcW w:w="1886" w:type="dxa"/>
            <w:gridSpan w:val="2"/>
          </w:tcPr>
          <w:p w:rsidR="0039082C" w:rsidRPr="00517148" w:rsidRDefault="0039082C" w:rsidP="001E381F">
            <w:pPr>
              <w:spacing w:after="0" w:line="240" w:lineRule="auto"/>
              <w:jc w:val="both"/>
              <w:rPr>
                <w:sz w:val="28"/>
                <w:szCs w:val="28"/>
              </w:rPr>
            </w:pPr>
            <w:r w:rsidRPr="00517148">
              <w:rPr>
                <w:sz w:val="28"/>
                <w:szCs w:val="28"/>
              </w:rPr>
              <w:t>7-й год жизни</w:t>
            </w:r>
          </w:p>
        </w:tc>
      </w:tr>
      <w:tr w:rsidR="0039082C" w:rsidRPr="00517148" w:rsidTr="001E381F">
        <w:trPr>
          <w:cantSplit/>
        </w:trPr>
        <w:tc>
          <w:tcPr>
            <w:tcW w:w="2909" w:type="dxa"/>
            <w:vMerge/>
          </w:tcPr>
          <w:p w:rsidR="0039082C" w:rsidRPr="00517148" w:rsidRDefault="0039082C" w:rsidP="001E381F">
            <w:pPr>
              <w:spacing w:after="0" w:line="240" w:lineRule="auto"/>
              <w:jc w:val="both"/>
              <w:rPr>
                <w:sz w:val="28"/>
                <w:szCs w:val="28"/>
              </w:rPr>
            </w:pPr>
          </w:p>
        </w:tc>
        <w:tc>
          <w:tcPr>
            <w:tcW w:w="7228" w:type="dxa"/>
            <w:gridSpan w:val="8"/>
          </w:tcPr>
          <w:p w:rsidR="0039082C" w:rsidRPr="00517148" w:rsidRDefault="0039082C" w:rsidP="001E381F">
            <w:pPr>
              <w:spacing w:after="0" w:line="240" w:lineRule="auto"/>
              <w:jc w:val="both"/>
              <w:rPr>
                <w:sz w:val="28"/>
                <w:szCs w:val="28"/>
              </w:rPr>
            </w:pPr>
            <w:r w:rsidRPr="00517148">
              <w:rPr>
                <w:sz w:val="28"/>
                <w:szCs w:val="28"/>
              </w:rPr>
              <w:t>Удельный вес в режиме сокращенного дня (10 час)</w:t>
            </w:r>
          </w:p>
        </w:tc>
      </w:tr>
      <w:tr w:rsidR="0039082C" w:rsidRPr="00517148" w:rsidTr="001E381F">
        <w:trPr>
          <w:cantSplit/>
        </w:trPr>
        <w:tc>
          <w:tcPr>
            <w:tcW w:w="2909" w:type="dxa"/>
            <w:vMerge/>
          </w:tcPr>
          <w:p w:rsidR="0039082C" w:rsidRPr="00517148" w:rsidRDefault="0039082C" w:rsidP="001E381F">
            <w:pPr>
              <w:spacing w:after="0" w:line="240" w:lineRule="auto"/>
              <w:jc w:val="both"/>
              <w:rPr>
                <w:sz w:val="28"/>
                <w:szCs w:val="28"/>
              </w:rPr>
            </w:pPr>
          </w:p>
        </w:tc>
        <w:tc>
          <w:tcPr>
            <w:tcW w:w="780" w:type="dxa"/>
          </w:tcPr>
          <w:p w:rsidR="0039082C" w:rsidRPr="00517148" w:rsidRDefault="0039082C" w:rsidP="001E381F">
            <w:pPr>
              <w:spacing w:after="0" w:line="240" w:lineRule="auto"/>
              <w:jc w:val="both"/>
              <w:rPr>
                <w:sz w:val="28"/>
                <w:szCs w:val="28"/>
              </w:rPr>
            </w:pPr>
            <w:r w:rsidRPr="00517148">
              <w:rPr>
                <w:sz w:val="28"/>
                <w:szCs w:val="28"/>
              </w:rPr>
              <w:t>час</w:t>
            </w:r>
          </w:p>
        </w:tc>
        <w:tc>
          <w:tcPr>
            <w:tcW w:w="805" w:type="dxa"/>
          </w:tcPr>
          <w:p w:rsidR="0039082C" w:rsidRPr="00517148" w:rsidRDefault="0039082C" w:rsidP="001E381F">
            <w:pPr>
              <w:spacing w:after="0" w:line="240" w:lineRule="auto"/>
              <w:jc w:val="both"/>
              <w:rPr>
                <w:sz w:val="28"/>
                <w:szCs w:val="28"/>
              </w:rPr>
            </w:pPr>
            <w:r w:rsidRPr="00517148">
              <w:rPr>
                <w:sz w:val="28"/>
                <w:szCs w:val="28"/>
              </w:rPr>
              <w:t>%</w:t>
            </w:r>
          </w:p>
        </w:tc>
        <w:tc>
          <w:tcPr>
            <w:tcW w:w="1051" w:type="dxa"/>
          </w:tcPr>
          <w:p w:rsidR="0039082C" w:rsidRPr="00517148" w:rsidRDefault="0039082C" w:rsidP="001E381F">
            <w:pPr>
              <w:spacing w:after="0" w:line="240" w:lineRule="auto"/>
              <w:jc w:val="both"/>
              <w:rPr>
                <w:sz w:val="28"/>
                <w:szCs w:val="28"/>
              </w:rPr>
            </w:pPr>
            <w:r w:rsidRPr="00517148">
              <w:rPr>
                <w:sz w:val="28"/>
                <w:szCs w:val="28"/>
              </w:rPr>
              <w:t>час</w:t>
            </w:r>
          </w:p>
        </w:tc>
        <w:tc>
          <w:tcPr>
            <w:tcW w:w="790" w:type="dxa"/>
          </w:tcPr>
          <w:p w:rsidR="0039082C" w:rsidRPr="00517148" w:rsidRDefault="0039082C" w:rsidP="001E381F">
            <w:pPr>
              <w:spacing w:after="0" w:line="240" w:lineRule="auto"/>
              <w:jc w:val="both"/>
              <w:rPr>
                <w:sz w:val="28"/>
                <w:szCs w:val="28"/>
              </w:rPr>
            </w:pPr>
            <w:r w:rsidRPr="00517148">
              <w:rPr>
                <w:sz w:val="28"/>
                <w:szCs w:val="28"/>
              </w:rPr>
              <w:t>%</w:t>
            </w:r>
          </w:p>
        </w:tc>
        <w:tc>
          <w:tcPr>
            <w:tcW w:w="1141" w:type="dxa"/>
          </w:tcPr>
          <w:p w:rsidR="0039082C" w:rsidRPr="00517148" w:rsidRDefault="0039082C" w:rsidP="001E381F">
            <w:pPr>
              <w:spacing w:after="0" w:line="240" w:lineRule="auto"/>
              <w:jc w:val="both"/>
              <w:rPr>
                <w:sz w:val="28"/>
                <w:szCs w:val="28"/>
              </w:rPr>
            </w:pPr>
            <w:r w:rsidRPr="00517148">
              <w:rPr>
                <w:sz w:val="28"/>
                <w:szCs w:val="28"/>
              </w:rPr>
              <w:t>час</w:t>
            </w:r>
          </w:p>
        </w:tc>
        <w:tc>
          <w:tcPr>
            <w:tcW w:w="775" w:type="dxa"/>
          </w:tcPr>
          <w:p w:rsidR="0039082C" w:rsidRPr="00517148" w:rsidRDefault="0039082C" w:rsidP="001E381F">
            <w:pPr>
              <w:spacing w:after="0" w:line="240" w:lineRule="auto"/>
              <w:jc w:val="both"/>
              <w:rPr>
                <w:sz w:val="28"/>
                <w:szCs w:val="28"/>
              </w:rPr>
            </w:pPr>
            <w:r w:rsidRPr="00517148">
              <w:rPr>
                <w:sz w:val="28"/>
                <w:szCs w:val="28"/>
              </w:rPr>
              <w:t>%</w:t>
            </w:r>
          </w:p>
        </w:tc>
        <w:tc>
          <w:tcPr>
            <w:tcW w:w="1126" w:type="dxa"/>
          </w:tcPr>
          <w:p w:rsidR="0039082C" w:rsidRPr="00517148" w:rsidRDefault="0039082C" w:rsidP="001E381F">
            <w:pPr>
              <w:spacing w:after="0" w:line="240" w:lineRule="auto"/>
              <w:jc w:val="both"/>
              <w:rPr>
                <w:sz w:val="28"/>
                <w:szCs w:val="28"/>
              </w:rPr>
            </w:pPr>
            <w:r w:rsidRPr="00517148">
              <w:rPr>
                <w:sz w:val="28"/>
                <w:szCs w:val="28"/>
              </w:rPr>
              <w:t>час</w:t>
            </w:r>
          </w:p>
        </w:tc>
        <w:tc>
          <w:tcPr>
            <w:tcW w:w="760" w:type="dxa"/>
          </w:tcPr>
          <w:p w:rsidR="0039082C" w:rsidRPr="00517148" w:rsidRDefault="0039082C" w:rsidP="001E381F">
            <w:pPr>
              <w:spacing w:after="0" w:line="240" w:lineRule="auto"/>
              <w:jc w:val="both"/>
              <w:rPr>
                <w:sz w:val="28"/>
                <w:szCs w:val="28"/>
              </w:rPr>
            </w:pPr>
            <w:r w:rsidRPr="00517148">
              <w:rPr>
                <w:sz w:val="28"/>
                <w:szCs w:val="28"/>
              </w:rPr>
              <w:t>%</w:t>
            </w:r>
          </w:p>
        </w:tc>
      </w:tr>
      <w:tr w:rsidR="0039082C" w:rsidRPr="00517148" w:rsidTr="001E381F">
        <w:tc>
          <w:tcPr>
            <w:tcW w:w="2909" w:type="dxa"/>
          </w:tcPr>
          <w:p w:rsidR="0039082C" w:rsidRPr="00517148" w:rsidRDefault="0039082C" w:rsidP="001E381F">
            <w:pPr>
              <w:spacing w:after="0" w:line="240" w:lineRule="auto"/>
              <w:jc w:val="both"/>
              <w:rPr>
                <w:sz w:val="28"/>
                <w:szCs w:val="28"/>
              </w:rPr>
            </w:pPr>
            <w:r w:rsidRPr="00517148">
              <w:rPr>
                <w:sz w:val="28"/>
                <w:szCs w:val="28"/>
              </w:rPr>
              <w:t>Образовательная деятельность, осуществляемая в ходе режимных моментов</w:t>
            </w:r>
          </w:p>
        </w:tc>
        <w:tc>
          <w:tcPr>
            <w:tcW w:w="780" w:type="dxa"/>
          </w:tcPr>
          <w:p w:rsidR="0039082C" w:rsidRPr="00517148" w:rsidRDefault="0039082C" w:rsidP="001E381F">
            <w:pPr>
              <w:spacing w:after="0" w:line="240" w:lineRule="auto"/>
              <w:jc w:val="both"/>
              <w:rPr>
                <w:sz w:val="28"/>
                <w:szCs w:val="28"/>
              </w:rPr>
            </w:pPr>
            <w:r w:rsidRPr="00517148">
              <w:rPr>
                <w:sz w:val="28"/>
                <w:szCs w:val="28"/>
              </w:rPr>
              <w:t>320 мин</w:t>
            </w:r>
          </w:p>
        </w:tc>
        <w:tc>
          <w:tcPr>
            <w:tcW w:w="805" w:type="dxa"/>
          </w:tcPr>
          <w:p w:rsidR="0039082C" w:rsidRPr="00517148" w:rsidRDefault="0039082C" w:rsidP="001E381F">
            <w:pPr>
              <w:spacing w:after="0" w:line="240" w:lineRule="auto"/>
              <w:jc w:val="both"/>
              <w:rPr>
                <w:sz w:val="28"/>
                <w:szCs w:val="28"/>
              </w:rPr>
            </w:pPr>
            <w:r w:rsidRPr="00517148">
              <w:rPr>
                <w:sz w:val="28"/>
                <w:szCs w:val="28"/>
              </w:rPr>
              <w:t>68</w:t>
            </w:r>
          </w:p>
        </w:tc>
        <w:tc>
          <w:tcPr>
            <w:tcW w:w="1051" w:type="dxa"/>
          </w:tcPr>
          <w:p w:rsidR="0039082C" w:rsidRPr="00517148" w:rsidRDefault="0039082C" w:rsidP="001E381F">
            <w:pPr>
              <w:spacing w:after="0" w:line="240" w:lineRule="auto"/>
              <w:jc w:val="both"/>
              <w:rPr>
                <w:sz w:val="28"/>
                <w:szCs w:val="28"/>
              </w:rPr>
            </w:pPr>
            <w:r w:rsidRPr="00517148">
              <w:rPr>
                <w:sz w:val="28"/>
                <w:szCs w:val="28"/>
              </w:rPr>
              <w:t>320 мин</w:t>
            </w:r>
          </w:p>
        </w:tc>
        <w:tc>
          <w:tcPr>
            <w:tcW w:w="790" w:type="dxa"/>
          </w:tcPr>
          <w:p w:rsidR="0039082C" w:rsidRPr="00517148" w:rsidRDefault="0039082C" w:rsidP="001E381F">
            <w:pPr>
              <w:spacing w:after="0" w:line="240" w:lineRule="auto"/>
              <w:jc w:val="both"/>
              <w:rPr>
                <w:sz w:val="28"/>
                <w:szCs w:val="28"/>
              </w:rPr>
            </w:pPr>
            <w:r w:rsidRPr="00517148">
              <w:rPr>
                <w:sz w:val="28"/>
                <w:szCs w:val="28"/>
              </w:rPr>
              <w:t>68</w:t>
            </w:r>
          </w:p>
        </w:tc>
        <w:tc>
          <w:tcPr>
            <w:tcW w:w="1141" w:type="dxa"/>
          </w:tcPr>
          <w:p w:rsidR="0039082C" w:rsidRPr="00517148" w:rsidRDefault="0039082C" w:rsidP="001E381F">
            <w:pPr>
              <w:spacing w:after="0" w:line="240" w:lineRule="auto"/>
              <w:jc w:val="both"/>
              <w:rPr>
                <w:sz w:val="28"/>
                <w:szCs w:val="28"/>
              </w:rPr>
            </w:pPr>
            <w:r w:rsidRPr="00517148">
              <w:rPr>
                <w:sz w:val="28"/>
                <w:szCs w:val="28"/>
              </w:rPr>
              <w:t>270 мин</w:t>
            </w:r>
          </w:p>
        </w:tc>
        <w:tc>
          <w:tcPr>
            <w:tcW w:w="775" w:type="dxa"/>
          </w:tcPr>
          <w:p w:rsidR="0039082C" w:rsidRPr="00517148" w:rsidRDefault="0039082C" w:rsidP="001E381F">
            <w:pPr>
              <w:spacing w:after="0" w:line="240" w:lineRule="auto"/>
              <w:jc w:val="both"/>
              <w:rPr>
                <w:sz w:val="28"/>
                <w:szCs w:val="28"/>
              </w:rPr>
            </w:pPr>
            <w:r w:rsidRPr="00517148">
              <w:rPr>
                <w:sz w:val="28"/>
                <w:szCs w:val="28"/>
              </w:rPr>
              <w:t>56.35</w:t>
            </w:r>
          </w:p>
        </w:tc>
        <w:tc>
          <w:tcPr>
            <w:tcW w:w="1126" w:type="dxa"/>
          </w:tcPr>
          <w:p w:rsidR="0039082C" w:rsidRPr="00517148" w:rsidRDefault="0039082C" w:rsidP="001E381F">
            <w:pPr>
              <w:spacing w:after="0" w:line="240" w:lineRule="auto"/>
              <w:jc w:val="both"/>
              <w:rPr>
                <w:sz w:val="28"/>
                <w:szCs w:val="28"/>
              </w:rPr>
            </w:pPr>
            <w:r w:rsidRPr="00517148">
              <w:rPr>
                <w:sz w:val="28"/>
                <w:szCs w:val="28"/>
              </w:rPr>
              <w:t>270</w:t>
            </w:r>
          </w:p>
        </w:tc>
        <w:tc>
          <w:tcPr>
            <w:tcW w:w="760" w:type="dxa"/>
          </w:tcPr>
          <w:p w:rsidR="0039082C" w:rsidRPr="00517148" w:rsidRDefault="0039082C" w:rsidP="001E381F">
            <w:pPr>
              <w:spacing w:after="0" w:line="240" w:lineRule="auto"/>
              <w:jc w:val="both"/>
              <w:rPr>
                <w:sz w:val="28"/>
                <w:szCs w:val="28"/>
              </w:rPr>
            </w:pPr>
            <w:r w:rsidRPr="00517148">
              <w:rPr>
                <w:sz w:val="28"/>
                <w:szCs w:val="28"/>
              </w:rPr>
              <w:t>56.35</w:t>
            </w:r>
          </w:p>
        </w:tc>
      </w:tr>
      <w:tr w:rsidR="0039082C" w:rsidRPr="00517148" w:rsidTr="001E381F">
        <w:tc>
          <w:tcPr>
            <w:tcW w:w="2909" w:type="dxa"/>
          </w:tcPr>
          <w:p w:rsidR="0039082C" w:rsidRPr="00517148" w:rsidRDefault="0039082C" w:rsidP="001E381F">
            <w:pPr>
              <w:spacing w:after="0" w:line="240" w:lineRule="auto"/>
              <w:jc w:val="both"/>
              <w:rPr>
                <w:sz w:val="28"/>
                <w:szCs w:val="28"/>
              </w:rPr>
            </w:pPr>
            <w:r w:rsidRPr="00517148">
              <w:rPr>
                <w:sz w:val="28"/>
                <w:szCs w:val="28"/>
              </w:rPr>
              <w:t>Самостоятельная деятельность детей</w:t>
            </w:r>
          </w:p>
        </w:tc>
        <w:tc>
          <w:tcPr>
            <w:tcW w:w="780" w:type="dxa"/>
          </w:tcPr>
          <w:p w:rsidR="0039082C" w:rsidRPr="00517148" w:rsidRDefault="0039082C" w:rsidP="001E381F">
            <w:pPr>
              <w:spacing w:after="0" w:line="240" w:lineRule="auto"/>
              <w:jc w:val="both"/>
              <w:rPr>
                <w:sz w:val="28"/>
                <w:szCs w:val="28"/>
              </w:rPr>
            </w:pPr>
            <w:r w:rsidRPr="00517148">
              <w:rPr>
                <w:sz w:val="28"/>
                <w:szCs w:val="28"/>
              </w:rPr>
              <w:t>90 мин</w:t>
            </w:r>
          </w:p>
        </w:tc>
        <w:tc>
          <w:tcPr>
            <w:tcW w:w="805" w:type="dxa"/>
          </w:tcPr>
          <w:p w:rsidR="0039082C" w:rsidRPr="00517148" w:rsidRDefault="0039082C" w:rsidP="001E381F">
            <w:pPr>
              <w:spacing w:after="0" w:line="240" w:lineRule="auto"/>
              <w:jc w:val="both"/>
              <w:rPr>
                <w:sz w:val="28"/>
                <w:szCs w:val="28"/>
              </w:rPr>
            </w:pPr>
            <w:r w:rsidRPr="00517148">
              <w:rPr>
                <w:sz w:val="28"/>
                <w:szCs w:val="28"/>
              </w:rPr>
              <w:t>22</w:t>
            </w:r>
          </w:p>
        </w:tc>
        <w:tc>
          <w:tcPr>
            <w:tcW w:w="1051" w:type="dxa"/>
          </w:tcPr>
          <w:p w:rsidR="0039082C" w:rsidRPr="00517148" w:rsidRDefault="0039082C" w:rsidP="001E381F">
            <w:pPr>
              <w:spacing w:after="0" w:line="240" w:lineRule="auto"/>
              <w:jc w:val="both"/>
              <w:rPr>
                <w:sz w:val="28"/>
                <w:szCs w:val="28"/>
              </w:rPr>
            </w:pPr>
            <w:r w:rsidRPr="00517148">
              <w:rPr>
                <w:sz w:val="28"/>
                <w:szCs w:val="28"/>
              </w:rPr>
              <w:t>90мин</w:t>
            </w:r>
          </w:p>
        </w:tc>
        <w:tc>
          <w:tcPr>
            <w:tcW w:w="790" w:type="dxa"/>
          </w:tcPr>
          <w:p w:rsidR="0039082C" w:rsidRPr="00517148" w:rsidRDefault="0039082C" w:rsidP="001E381F">
            <w:pPr>
              <w:spacing w:after="0" w:line="240" w:lineRule="auto"/>
              <w:jc w:val="both"/>
              <w:rPr>
                <w:sz w:val="28"/>
                <w:szCs w:val="28"/>
              </w:rPr>
            </w:pPr>
            <w:r w:rsidRPr="00517148">
              <w:rPr>
                <w:sz w:val="28"/>
                <w:szCs w:val="28"/>
              </w:rPr>
              <w:t>22</w:t>
            </w:r>
          </w:p>
        </w:tc>
        <w:tc>
          <w:tcPr>
            <w:tcW w:w="1141" w:type="dxa"/>
          </w:tcPr>
          <w:p w:rsidR="0039082C" w:rsidRPr="00517148" w:rsidRDefault="0039082C" w:rsidP="001E381F">
            <w:pPr>
              <w:spacing w:after="0" w:line="240" w:lineRule="auto"/>
              <w:jc w:val="both"/>
              <w:rPr>
                <w:sz w:val="28"/>
                <w:szCs w:val="28"/>
              </w:rPr>
            </w:pPr>
            <w:r w:rsidRPr="00517148">
              <w:rPr>
                <w:sz w:val="28"/>
                <w:szCs w:val="28"/>
              </w:rPr>
              <w:t>150мин</w:t>
            </w:r>
          </w:p>
        </w:tc>
        <w:tc>
          <w:tcPr>
            <w:tcW w:w="775" w:type="dxa"/>
          </w:tcPr>
          <w:p w:rsidR="0039082C" w:rsidRPr="00517148" w:rsidRDefault="0039082C" w:rsidP="001E381F">
            <w:pPr>
              <w:spacing w:after="0" w:line="240" w:lineRule="auto"/>
              <w:jc w:val="both"/>
              <w:rPr>
                <w:sz w:val="28"/>
                <w:szCs w:val="28"/>
              </w:rPr>
            </w:pPr>
            <w:r w:rsidRPr="00517148">
              <w:rPr>
                <w:sz w:val="28"/>
                <w:szCs w:val="28"/>
              </w:rPr>
              <w:t>31.65</w:t>
            </w:r>
          </w:p>
        </w:tc>
        <w:tc>
          <w:tcPr>
            <w:tcW w:w="1126" w:type="dxa"/>
          </w:tcPr>
          <w:p w:rsidR="0039082C" w:rsidRPr="00517148" w:rsidRDefault="0039082C" w:rsidP="001E381F">
            <w:pPr>
              <w:spacing w:after="0" w:line="240" w:lineRule="auto"/>
              <w:jc w:val="both"/>
              <w:rPr>
                <w:sz w:val="28"/>
                <w:szCs w:val="28"/>
              </w:rPr>
            </w:pPr>
            <w:r w:rsidRPr="00517148">
              <w:rPr>
                <w:sz w:val="28"/>
                <w:szCs w:val="28"/>
              </w:rPr>
              <w:t>150мин</w:t>
            </w:r>
          </w:p>
        </w:tc>
        <w:tc>
          <w:tcPr>
            <w:tcW w:w="760" w:type="dxa"/>
          </w:tcPr>
          <w:p w:rsidR="0039082C" w:rsidRPr="00517148" w:rsidRDefault="0039082C" w:rsidP="001E381F">
            <w:pPr>
              <w:spacing w:after="0" w:line="240" w:lineRule="auto"/>
              <w:jc w:val="both"/>
              <w:rPr>
                <w:sz w:val="28"/>
                <w:szCs w:val="28"/>
              </w:rPr>
            </w:pPr>
            <w:r w:rsidRPr="00517148">
              <w:rPr>
                <w:sz w:val="28"/>
                <w:szCs w:val="28"/>
              </w:rPr>
              <w:t>31.65</w:t>
            </w:r>
          </w:p>
        </w:tc>
      </w:tr>
      <w:tr w:rsidR="0039082C" w:rsidRPr="00517148" w:rsidTr="001E381F">
        <w:tc>
          <w:tcPr>
            <w:tcW w:w="2909" w:type="dxa"/>
          </w:tcPr>
          <w:p w:rsidR="0039082C" w:rsidRPr="00517148" w:rsidRDefault="0039082C" w:rsidP="001E381F">
            <w:pPr>
              <w:spacing w:after="0" w:line="240" w:lineRule="auto"/>
              <w:jc w:val="both"/>
              <w:rPr>
                <w:sz w:val="28"/>
                <w:szCs w:val="28"/>
              </w:rPr>
            </w:pPr>
            <w:r w:rsidRPr="00517148">
              <w:rPr>
                <w:sz w:val="28"/>
                <w:szCs w:val="28"/>
              </w:rPr>
              <w:t>Взаимодействие с семьями детей по реализации основной общеобразовательной программы дошкольного образования</w:t>
            </w:r>
          </w:p>
        </w:tc>
        <w:tc>
          <w:tcPr>
            <w:tcW w:w="780" w:type="dxa"/>
          </w:tcPr>
          <w:p w:rsidR="0039082C" w:rsidRPr="00517148" w:rsidRDefault="0039082C" w:rsidP="001E381F">
            <w:pPr>
              <w:spacing w:after="0" w:line="240" w:lineRule="auto"/>
              <w:jc w:val="both"/>
              <w:rPr>
                <w:sz w:val="28"/>
                <w:szCs w:val="28"/>
              </w:rPr>
            </w:pPr>
            <w:r w:rsidRPr="00517148">
              <w:rPr>
                <w:sz w:val="28"/>
                <w:szCs w:val="28"/>
              </w:rPr>
              <w:t>47 мин</w:t>
            </w:r>
          </w:p>
        </w:tc>
        <w:tc>
          <w:tcPr>
            <w:tcW w:w="805" w:type="dxa"/>
          </w:tcPr>
          <w:p w:rsidR="0039082C" w:rsidRPr="00517148" w:rsidRDefault="0039082C" w:rsidP="001E381F">
            <w:pPr>
              <w:spacing w:after="0" w:line="240" w:lineRule="auto"/>
              <w:jc w:val="both"/>
              <w:rPr>
                <w:sz w:val="28"/>
                <w:szCs w:val="28"/>
              </w:rPr>
            </w:pPr>
            <w:r w:rsidRPr="00517148">
              <w:rPr>
                <w:sz w:val="28"/>
                <w:szCs w:val="28"/>
              </w:rPr>
              <w:t>10</w:t>
            </w:r>
          </w:p>
        </w:tc>
        <w:tc>
          <w:tcPr>
            <w:tcW w:w="1051" w:type="dxa"/>
          </w:tcPr>
          <w:p w:rsidR="0039082C" w:rsidRPr="00517148" w:rsidRDefault="0039082C" w:rsidP="001E381F">
            <w:pPr>
              <w:spacing w:after="0" w:line="240" w:lineRule="auto"/>
              <w:jc w:val="both"/>
              <w:rPr>
                <w:sz w:val="28"/>
                <w:szCs w:val="28"/>
              </w:rPr>
            </w:pPr>
            <w:r w:rsidRPr="00517148">
              <w:rPr>
                <w:sz w:val="28"/>
                <w:szCs w:val="28"/>
              </w:rPr>
              <w:t>47 мин</w:t>
            </w:r>
          </w:p>
        </w:tc>
        <w:tc>
          <w:tcPr>
            <w:tcW w:w="790" w:type="dxa"/>
          </w:tcPr>
          <w:p w:rsidR="0039082C" w:rsidRPr="00517148" w:rsidRDefault="0039082C" w:rsidP="001E381F">
            <w:pPr>
              <w:spacing w:after="0" w:line="240" w:lineRule="auto"/>
              <w:jc w:val="both"/>
              <w:rPr>
                <w:sz w:val="28"/>
                <w:szCs w:val="28"/>
              </w:rPr>
            </w:pPr>
            <w:r w:rsidRPr="00517148">
              <w:rPr>
                <w:sz w:val="28"/>
                <w:szCs w:val="28"/>
              </w:rPr>
              <w:t>10</w:t>
            </w:r>
          </w:p>
        </w:tc>
        <w:tc>
          <w:tcPr>
            <w:tcW w:w="1141" w:type="dxa"/>
          </w:tcPr>
          <w:p w:rsidR="0039082C" w:rsidRPr="00517148" w:rsidRDefault="0039082C" w:rsidP="001E381F">
            <w:pPr>
              <w:spacing w:after="0" w:line="240" w:lineRule="auto"/>
              <w:jc w:val="both"/>
              <w:rPr>
                <w:sz w:val="28"/>
                <w:szCs w:val="28"/>
              </w:rPr>
            </w:pPr>
            <w:r w:rsidRPr="00517148">
              <w:rPr>
                <w:sz w:val="28"/>
                <w:szCs w:val="28"/>
              </w:rPr>
              <w:t>48 мин</w:t>
            </w:r>
          </w:p>
        </w:tc>
        <w:tc>
          <w:tcPr>
            <w:tcW w:w="775" w:type="dxa"/>
          </w:tcPr>
          <w:p w:rsidR="0039082C" w:rsidRPr="00517148" w:rsidRDefault="0039082C" w:rsidP="001E381F">
            <w:pPr>
              <w:spacing w:after="0" w:line="240" w:lineRule="auto"/>
              <w:jc w:val="both"/>
              <w:rPr>
                <w:sz w:val="28"/>
                <w:szCs w:val="28"/>
              </w:rPr>
            </w:pPr>
            <w:r w:rsidRPr="00517148">
              <w:rPr>
                <w:sz w:val="28"/>
                <w:szCs w:val="28"/>
              </w:rPr>
              <w:t>10</w:t>
            </w:r>
          </w:p>
        </w:tc>
        <w:tc>
          <w:tcPr>
            <w:tcW w:w="1126" w:type="dxa"/>
          </w:tcPr>
          <w:p w:rsidR="0039082C" w:rsidRPr="00517148" w:rsidRDefault="0039082C" w:rsidP="001E381F">
            <w:pPr>
              <w:spacing w:after="0" w:line="240" w:lineRule="auto"/>
              <w:jc w:val="both"/>
              <w:rPr>
                <w:sz w:val="28"/>
                <w:szCs w:val="28"/>
              </w:rPr>
            </w:pPr>
            <w:r w:rsidRPr="00517148">
              <w:rPr>
                <w:sz w:val="28"/>
                <w:szCs w:val="28"/>
              </w:rPr>
              <w:t>48 мин</w:t>
            </w:r>
          </w:p>
        </w:tc>
        <w:tc>
          <w:tcPr>
            <w:tcW w:w="760" w:type="dxa"/>
          </w:tcPr>
          <w:p w:rsidR="0039082C" w:rsidRPr="00517148" w:rsidRDefault="0039082C" w:rsidP="001E381F">
            <w:pPr>
              <w:spacing w:after="0" w:line="240" w:lineRule="auto"/>
              <w:jc w:val="both"/>
              <w:rPr>
                <w:sz w:val="28"/>
                <w:szCs w:val="28"/>
              </w:rPr>
            </w:pPr>
            <w:r w:rsidRPr="00517148">
              <w:rPr>
                <w:sz w:val="28"/>
                <w:szCs w:val="28"/>
              </w:rPr>
              <w:t>10</w:t>
            </w:r>
          </w:p>
        </w:tc>
      </w:tr>
      <w:tr w:rsidR="0039082C" w:rsidRPr="00517148" w:rsidTr="001E381F">
        <w:tc>
          <w:tcPr>
            <w:tcW w:w="2909" w:type="dxa"/>
          </w:tcPr>
          <w:p w:rsidR="0039082C" w:rsidRPr="00517148" w:rsidRDefault="0039082C" w:rsidP="001E381F">
            <w:pPr>
              <w:spacing w:after="0" w:line="240" w:lineRule="auto"/>
              <w:jc w:val="both"/>
              <w:rPr>
                <w:sz w:val="28"/>
                <w:szCs w:val="28"/>
              </w:rPr>
            </w:pPr>
            <w:r w:rsidRPr="00517148">
              <w:rPr>
                <w:sz w:val="28"/>
                <w:szCs w:val="28"/>
              </w:rPr>
              <w:t>ИТОГО</w:t>
            </w:r>
          </w:p>
        </w:tc>
        <w:tc>
          <w:tcPr>
            <w:tcW w:w="780" w:type="dxa"/>
          </w:tcPr>
          <w:p w:rsidR="0039082C" w:rsidRPr="00517148" w:rsidRDefault="0039082C" w:rsidP="001E381F">
            <w:pPr>
              <w:spacing w:after="0" w:line="240" w:lineRule="auto"/>
              <w:jc w:val="both"/>
              <w:rPr>
                <w:sz w:val="28"/>
                <w:szCs w:val="28"/>
              </w:rPr>
            </w:pPr>
            <w:r w:rsidRPr="00517148">
              <w:rPr>
                <w:sz w:val="28"/>
                <w:szCs w:val="28"/>
              </w:rPr>
              <w:t>470</w:t>
            </w:r>
          </w:p>
        </w:tc>
        <w:tc>
          <w:tcPr>
            <w:tcW w:w="805" w:type="dxa"/>
          </w:tcPr>
          <w:p w:rsidR="0039082C" w:rsidRPr="00517148" w:rsidRDefault="0039082C" w:rsidP="001E381F">
            <w:pPr>
              <w:spacing w:after="0" w:line="240" w:lineRule="auto"/>
              <w:jc w:val="both"/>
              <w:rPr>
                <w:sz w:val="28"/>
                <w:szCs w:val="28"/>
              </w:rPr>
            </w:pPr>
            <w:r w:rsidRPr="00517148">
              <w:rPr>
                <w:sz w:val="28"/>
                <w:szCs w:val="28"/>
              </w:rPr>
              <w:t>100</w:t>
            </w:r>
          </w:p>
        </w:tc>
        <w:tc>
          <w:tcPr>
            <w:tcW w:w="1051" w:type="dxa"/>
          </w:tcPr>
          <w:p w:rsidR="0039082C" w:rsidRPr="00517148" w:rsidRDefault="0039082C" w:rsidP="001E381F">
            <w:pPr>
              <w:spacing w:after="0" w:line="240" w:lineRule="auto"/>
              <w:jc w:val="both"/>
              <w:rPr>
                <w:sz w:val="28"/>
                <w:szCs w:val="28"/>
              </w:rPr>
            </w:pPr>
            <w:r w:rsidRPr="00517148">
              <w:rPr>
                <w:sz w:val="28"/>
                <w:szCs w:val="28"/>
              </w:rPr>
              <w:t xml:space="preserve">470 </w:t>
            </w:r>
          </w:p>
        </w:tc>
        <w:tc>
          <w:tcPr>
            <w:tcW w:w="790" w:type="dxa"/>
          </w:tcPr>
          <w:p w:rsidR="0039082C" w:rsidRPr="00517148" w:rsidRDefault="0039082C" w:rsidP="001E381F">
            <w:pPr>
              <w:spacing w:after="0" w:line="240" w:lineRule="auto"/>
              <w:jc w:val="both"/>
              <w:rPr>
                <w:sz w:val="28"/>
                <w:szCs w:val="28"/>
              </w:rPr>
            </w:pPr>
            <w:r w:rsidRPr="00517148">
              <w:rPr>
                <w:sz w:val="28"/>
                <w:szCs w:val="28"/>
              </w:rPr>
              <w:t>100</w:t>
            </w:r>
          </w:p>
        </w:tc>
        <w:tc>
          <w:tcPr>
            <w:tcW w:w="1141" w:type="dxa"/>
          </w:tcPr>
          <w:p w:rsidR="0039082C" w:rsidRPr="00517148" w:rsidRDefault="0039082C" w:rsidP="001E381F">
            <w:pPr>
              <w:spacing w:after="0" w:line="240" w:lineRule="auto"/>
              <w:jc w:val="both"/>
              <w:rPr>
                <w:sz w:val="28"/>
                <w:szCs w:val="28"/>
              </w:rPr>
            </w:pPr>
            <w:r w:rsidRPr="00517148">
              <w:rPr>
                <w:sz w:val="28"/>
                <w:szCs w:val="28"/>
              </w:rPr>
              <w:t>480</w:t>
            </w:r>
          </w:p>
        </w:tc>
        <w:tc>
          <w:tcPr>
            <w:tcW w:w="775" w:type="dxa"/>
          </w:tcPr>
          <w:p w:rsidR="0039082C" w:rsidRPr="00517148" w:rsidRDefault="0039082C" w:rsidP="001E381F">
            <w:pPr>
              <w:spacing w:after="0" w:line="240" w:lineRule="auto"/>
              <w:jc w:val="both"/>
              <w:rPr>
                <w:sz w:val="28"/>
                <w:szCs w:val="28"/>
              </w:rPr>
            </w:pPr>
            <w:r w:rsidRPr="00517148">
              <w:rPr>
                <w:sz w:val="28"/>
                <w:szCs w:val="28"/>
              </w:rPr>
              <w:t>100</w:t>
            </w:r>
          </w:p>
        </w:tc>
        <w:tc>
          <w:tcPr>
            <w:tcW w:w="1126" w:type="dxa"/>
          </w:tcPr>
          <w:p w:rsidR="0039082C" w:rsidRPr="00517148" w:rsidRDefault="0039082C" w:rsidP="001E381F">
            <w:pPr>
              <w:spacing w:after="0" w:line="240" w:lineRule="auto"/>
              <w:jc w:val="both"/>
              <w:rPr>
                <w:sz w:val="28"/>
                <w:szCs w:val="28"/>
              </w:rPr>
            </w:pPr>
            <w:r w:rsidRPr="00517148">
              <w:rPr>
                <w:sz w:val="28"/>
                <w:szCs w:val="28"/>
              </w:rPr>
              <w:t>480</w:t>
            </w:r>
          </w:p>
        </w:tc>
        <w:tc>
          <w:tcPr>
            <w:tcW w:w="760" w:type="dxa"/>
          </w:tcPr>
          <w:p w:rsidR="0039082C" w:rsidRPr="00517148" w:rsidRDefault="0039082C" w:rsidP="001E381F">
            <w:pPr>
              <w:spacing w:after="0" w:line="240" w:lineRule="auto"/>
              <w:jc w:val="both"/>
              <w:rPr>
                <w:sz w:val="28"/>
                <w:szCs w:val="28"/>
              </w:rPr>
            </w:pPr>
            <w:r w:rsidRPr="00517148">
              <w:rPr>
                <w:sz w:val="28"/>
                <w:szCs w:val="28"/>
              </w:rPr>
              <w:t>100</w:t>
            </w:r>
          </w:p>
        </w:tc>
      </w:tr>
    </w:tbl>
    <w:p w:rsidR="0039082C" w:rsidRDefault="0039082C" w:rsidP="0010015C">
      <w:pPr>
        <w:shd w:val="clear" w:color="auto" w:fill="FFFFFF"/>
        <w:spacing w:after="0" w:line="240" w:lineRule="auto"/>
        <w:ind w:firstLine="709"/>
        <w:jc w:val="center"/>
        <w:rPr>
          <w:rFonts w:ascii="Times New Roman" w:hAnsi="Times New Roman"/>
          <w:b/>
          <w:spacing w:val="7"/>
          <w:sz w:val="28"/>
          <w:szCs w:val="28"/>
        </w:rPr>
      </w:pPr>
    </w:p>
    <w:p w:rsidR="0039082C" w:rsidRDefault="0039082C" w:rsidP="0010015C">
      <w:pPr>
        <w:shd w:val="clear" w:color="auto" w:fill="FFFFFF"/>
        <w:spacing w:after="0" w:line="240" w:lineRule="auto"/>
        <w:ind w:firstLine="709"/>
        <w:jc w:val="center"/>
        <w:rPr>
          <w:rFonts w:ascii="Times New Roman" w:hAnsi="Times New Roman"/>
          <w:b/>
          <w:spacing w:val="7"/>
          <w:sz w:val="28"/>
          <w:szCs w:val="28"/>
        </w:rPr>
      </w:pPr>
    </w:p>
    <w:p w:rsidR="0039082C" w:rsidRDefault="0039082C" w:rsidP="0010015C">
      <w:pPr>
        <w:shd w:val="clear" w:color="auto" w:fill="FFFFFF"/>
        <w:spacing w:after="0" w:line="240" w:lineRule="auto"/>
        <w:ind w:firstLine="709"/>
        <w:jc w:val="center"/>
        <w:rPr>
          <w:rFonts w:ascii="Times New Roman" w:hAnsi="Times New Roman"/>
          <w:b/>
          <w:i/>
          <w:spacing w:val="7"/>
          <w:sz w:val="28"/>
          <w:szCs w:val="28"/>
        </w:rPr>
      </w:pPr>
      <w:r>
        <w:rPr>
          <w:rFonts w:ascii="Times New Roman" w:hAnsi="Times New Roman"/>
          <w:b/>
          <w:spacing w:val="7"/>
          <w:sz w:val="28"/>
          <w:szCs w:val="28"/>
        </w:rPr>
        <w:t>3.2</w:t>
      </w:r>
      <w:r>
        <w:rPr>
          <w:rFonts w:ascii="Times New Roman" w:hAnsi="Times New Roman"/>
          <w:spacing w:val="7"/>
          <w:sz w:val="28"/>
          <w:szCs w:val="28"/>
        </w:rPr>
        <w:t xml:space="preserve"> </w:t>
      </w:r>
      <w:r>
        <w:rPr>
          <w:rFonts w:ascii="Times New Roman" w:hAnsi="Times New Roman"/>
          <w:b/>
          <w:spacing w:val="7"/>
          <w:sz w:val="28"/>
          <w:szCs w:val="28"/>
        </w:rPr>
        <w:t>Образовательный план МКДОУ</w:t>
      </w:r>
      <w:r>
        <w:rPr>
          <w:rFonts w:ascii="Times New Roman" w:hAnsi="Times New Roman"/>
          <w:b/>
          <w:i/>
          <w:spacing w:val="7"/>
          <w:sz w:val="28"/>
          <w:szCs w:val="28"/>
        </w:rPr>
        <w:t>№25</w:t>
      </w:r>
    </w:p>
    <w:p w:rsidR="0039082C" w:rsidRDefault="0039082C" w:rsidP="0010015C">
      <w:pPr>
        <w:shd w:val="clear" w:color="auto" w:fill="FFFFFF"/>
        <w:spacing w:after="0" w:line="240" w:lineRule="auto"/>
        <w:ind w:firstLine="709"/>
        <w:jc w:val="center"/>
        <w:rPr>
          <w:rFonts w:ascii="Times New Roman" w:hAnsi="Times New Roman"/>
          <w:spacing w:val="7"/>
          <w:sz w:val="28"/>
          <w:szCs w:val="28"/>
        </w:rPr>
      </w:pPr>
    </w:p>
    <w:p w:rsidR="0039082C" w:rsidRDefault="0039082C" w:rsidP="0010015C">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Образовательный план разработан на основе Типового положения о дошкольном образовательном учреждении (12.08.2008), Федеральных государственных требований к структуре основной общеобразовательной программы дошкольного образования, учитывает основные положения инструктивно-методического письма МО РФ «О гигиенических требованиях к максимальной нагрузке на детей дошкольного возраста в организованных формах обучения» от 14.03.00 г. - № 65/32 – 16.  </w:t>
      </w:r>
    </w:p>
    <w:p w:rsidR="0039082C" w:rsidRDefault="0039082C" w:rsidP="00B918F7">
      <w:pPr>
        <w:spacing w:after="0" w:line="240" w:lineRule="auto"/>
        <w:ind w:firstLine="720"/>
        <w:jc w:val="both"/>
        <w:rPr>
          <w:rFonts w:ascii="Times New Roman" w:hAnsi="Times New Roman"/>
          <w:bCs/>
          <w:sz w:val="28"/>
          <w:szCs w:val="28"/>
        </w:rPr>
      </w:pPr>
      <w:r>
        <w:rPr>
          <w:rFonts w:ascii="Times New Roman" w:hAnsi="Times New Roman"/>
          <w:bCs/>
          <w:sz w:val="28"/>
          <w:szCs w:val="28"/>
        </w:rPr>
        <w:t>Цель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39082C" w:rsidRDefault="0039082C" w:rsidP="00B918F7">
      <w:pPr>
        <w:spacing w:after="0" w:line="240" w:lineRule="auto"/>
        <w:ind w:firstLine="720"/>
        <w:jc w:val="both"/>
        <w:rPr>
          <w:rFonts w:ascii="Times New Roman" w:hAnsi="Times New Roman"/>
          <w:bCs/>
          <w:i/>
          <w:sz w:val="28"/>
          <w:szCs w:val="28"/>
        </w:rPr>
      </w:pPr>
      <w:r>
        <w:rPr>
          <w:rFonts w:ascii="Times New Roman" w:hAnsi="Times New Roman"/>
          <w:bCs/>
          <w:sz w:val="28"/>
          <w:szCs w:val="28"/>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39082C" w:rsidRDefault="0039082C" w:rsidP="0010015C">
      <w:pPr>
        <w:spacing w:after="0" w:line="240" w:lineRule="auto"/>
        <w:ind w:firstLine="720"/>
        <w:rPr>
          <w:rFonts w:ascii="Times New Roman" w:hAnsi="Times New Roman"/>
          <w:b/>
          <w:bCs/>
          <w:i/>
          <w:sz w:val="28"/>
          <w:szCs w:val="28"/>
        </w:rPr>
      </w:pPr>
      <w:r>
        <w:rPr>
          <w:rFonts w:ascii="Times New Roman" w:hAnsi="Times New Roman"/>
          <w:b/>
          <w:bCs/>
          <w:i/>
          <w:sz w:val="28"/>
          <w:szCs w:val="28"/>
        </w:rPr>
        <w:t xml:space="preserve">3.3. Распределение образовательной деятельности по дням недели </w:t>
      </w:r>
    </w:p>
    <w:p w:rsidR="0039082C" w:rsidRDefault="0039082C" w:rsidP="0010015C">
      <w:pPr>
        <w:spacing w:after="0" w:line="240" w:lineRule="auto"/>
        <w:jc w:val="center"/>
        <w:rPr>
          <w:rFonts w:ascii="Times New Roman" w:hAnsi="Times New Roman"/>
          <w:b/>
          <w:sz w:val="28"/>
          <w:szCs w:val="28"/>
        </w:rPr>
      </w:pPr>
      <w:r>
        <w:rPr>
          <w:rFonts w:ascii="Times New Roman" w:hAnsi="Times New Roman"/>
          <w:b/>
          <w:bCs/>
          <w:sz w:val="28"/>
          <w:szCs w:val="28"/>
        </w:rPr>
        <w:t>для детей 4-го -5 –го года жизни</w:t>
      </w:r>
    </w:p>
    <w:tbl>
      <w:tblPr>
        <w:tblW w:w="9559"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425"/>
        <w:gridCol w:w="1275"/>
        <w:gridCol w:w="1150"/>
        <w:gridCol w:w="1210"/>
        <w:gridCol w:w="1320"/>
        <w:gridCol w:w="1559"/>
      </w:tblGrid>
      <w:tr w:rsidR="0039082C" w:rsidRPr="00517148" w:rsidTr="001E381F">
        <w:tc>
          <w:tcPr>
            <w:tcW w:w="1620" w:type="dxa"/>
          </w:tcPr>
          <w:p w:rsidR="0039082C" w:rsidRDefault="0039082C" w:rsidP="001E381F">
            <w:pPr>
              <w:pStyle w:val="Title"/>
              <w:ind w:firstLine="2"/>
              <w:rPr>
                <w:b w:val="0"/>
                <w:bCs/>
                <w:szCs w:val="28"/>
              </w:rPr>
            </w:pPr>
            <w:r>
              <w:rPr>
                <w:b w:val="0"/>
                <w:bCs/>
                <w:szCs w:val="28"/>
              </w:rPr>
              <w:t>Части дня</w:t>
            </w:r>
          </w:p>
        </w:tc>
        <w:tc>
          <w:tcPr>
            <w:tcW w:w="1425" w:type="dxa"/>
          </w:tcPr>
          <w:p w:rsidR="0039082C" w:rsidRDefault="0039082C" w:rsidP="001E381F">
            <w:pPr>
              <w:pStyle w:val="Title"/>
              <w:rPr>
                <w:b w:val="0"/>
                <w:bCs/>
                <w:szCs w:val="28"/>
              </w:rPr>
            </w:pPr>
            <w:r>
              <w:rPr>
                <w:b w:val="0"/>
                <w:bCs/>
                <w:szCs w:val="28"/>
              </w:rPr>
              <w:t xml:space="preserve">Понедельник </w:t>
            </w:r>
          </w:p>
        </w:tc>
        <w:tc>
          <w:tcPr>
            <w:tcW w:w="1275" w:type="dxa"/>
          </w:tcPr>
          <w:p w:rsidR="0039082C" w:rsidRDefault="0039082C" w:rsidP="001E381F">
            <w:pPr>
              <w:pStyle w:val="Title"/>
              <w:rPr>
                <w:b w:val="0"/>
                <w:bCs/>
                <w:szCs w:val="28"/>
              </w:rPr>
            </w:pPr>
            <w:r>
              <w:rPr>
                <w:b w:val="0"/>
                <w:bCs/>
                <w:szCs w:val="28"/>
              </w:rPr>
              <w:t xml:space="preserve">Вторник </w:t>
            </w:r>
          </w:p>
        </w:tc>
        <w:tc>
          <w:tcPr>
            <w:tcW w:w="1150" w:type="dxa"/>
          </w:tcPr>
          <w:p w:rsidR="0039082C" w:rsidRDefault="0039082C" w:rsidP="001E381F">
            <w:pPr>
              <w:pStyle w:val="Title"/>
              <w:rPr>
                <w:b w:val="0"/>
                <w:bCs/>
                <w:szCs w:val="28"/>
              </w:rPr>
            </w:pPr>
            <w:r>
              <w:rPr>
                <w:b w:val="0"/>
                <w:bCs/>
                <w:szCs w:val="28"/>
              </w:rPr>
              <w:t xml:space="preserve">Среда </w:t>
            </w:r>
          </w:p>
        </w:tc>
        <w:tc>
          <w:tcPr>
            <w:tcW w:w="1210" w:type="dxa"/>
          </w:tcPr>
          <w:p w:rsidR="0039082C" w:rsidRDefault="0039082C" w:rsidP="001E381F">
            <w:pPr>
              <w:pStyle w:val="Title"/>
              <w:rPr>
                <w:b w:val="0"/>
                <w:bCs/>
                <w:szCs w:val="28"/>
              </w:rPr>
            </w:pPr>
            <w:r>
              <w:rPr>
                <w:b w:val="0"/>
                <w:bCs/>
                <w:szCs w:val="28"/>
              </w:rPr>
              <w:t xml:space="preserve">Четверг </w:t>
            </w:r>
          </w:p>
        </w:tc>
        <w:tc>
          <w:tcPr>
            <w:tcW w:w="1320" w:type="dxa"/>
          </w:tcPr>
          <w:p w:rsidR="0039082C" w:rsidRDefault="0039082C" w:rsidP="001E381F">
            <w:pPr>
              <w:pStyle w:val="Title"/>
              <w:rPr>
                <w:b w:val="0"/>
                <w:bCs/>
                <w:szCs w:val="28"/>
              </w:rPr>
            </w:pPr>
            <w:r>
              <w:rPr>
                <w:b w:val="0"/>
                <w:bCs/>
                <w:szCs w:val="28"/>
              </w:rPr>
              <w:t xml:space="preserve">Пятница </w:t>
            </w:r>
          </w:p>
        </w:tc>
        <w:tc>
          <w:tcPr>
            <w:tcW w:w="1559" w:type="dxa"/>
          </w:tcPr>
          <w:p w:rsidR="0039082C" w:rsidRDefault="0039082C" w:rsidP="001E381F">
            <w:pPr>
              <w:pStyle w:val="Title"/>
              <w:jc w:val="left"/>
              <w:rPr>
                <w:b w:val="0"/>
                <w:bCs/>
                <w:szCs w:val="28"/>
              </w:rPr>
            </w:pPr>
            <w:r>
              <w:rPr>
                <w:b w:val="0"/>
                <w:bCs/>
                <w:szCs w:val="28"/>
              </w:rPr>
              <w:t>Продолжительность</w:t>
            </w:r>
          </w:p>
          <w:p w:rsidR="0039082C" w:rsidRDefault="0039082C" w:rsidP="001E381F">
            <w:pPr>
              <w:pStyle w:val="Title"/>
              <w:ind w:right="459"/>
              <w:jc w:val="left"/>
              <w:rPr>
                <w:b w:val="0"/>
                <w:bCs/>
                <w:szCs w:val="28"/>
              </w:rPr>
            </w:pPr>
            <w:r>
              <w:rPr>
                <w:b w:val="0"/>
                <w:bCs/>
                <w:szCs w:val="28"/>
              </w:rPr>
              <w:t>занятия</w:t>
            </w:r>
          </w:p>
        </w:tc>
      </w:tr>
      <w:tr w:rsidR="0039082C" w:rsidRPr="00517148" w:rsidTr="001E381F">
        <w:tc>
          <w:tcPr>
            <w:tcW w:w="1620" w:type="dxa"/>
          </w:tcPr>
          <w:p w:rsidR="0039082C" w:rsidRDefault="0039082C" w:rsidP="001E381F">
            <w:pPr>
              <w:pStyle w:val="Title"/>
              <w:rPr>
                <w:b w:val="0"/>
                <w:bCs/>
                <w:szCs w:val="28"/>
              </w:rPr>
            </w:pPr>
            <w:r>
              <w:rPr>
                <w:b w:val="0"/>
                <w:bCs/>
                <w:szCs w:val="28"/>
              </w:rPr>
              <w:t>Первая половина дня</w:t>
            </w:r>
          </w:p>
        </w:tc>
        <w:tc>
          <w:tcPr>
            <w:tcW w:w="1425" w:type="dxa"/>
          </w:tcPr>
          <w:p w:rsidR="0039082C" w:rsidRDefault="0039082C" w:rsidP="001E381F">
            <w:pPr>
              <w:pStyle w:val="Title"/>
              <w:rPr>
                <w:b w:val="0"/>
                <w:bCs/>
                <w:szCs w:val="28"/>
              </w:rPr>
            </w:pPr>
            <w:r>
              <w:rPr>
                <w:b w:val="0"/>
                <w:bCs/>
                <w:szCs w:val="28"/>
              </w:rPr>
              <w:t>30мин</w:t>
            </w:r>
          </w:p>
        </w:tc>
        <w:tc>
          <w:tcPr>
            <w:tcW w:w="1275" w:type="dxa"/>
          </w:tcPr>
          <w:p w:rsidR="0039082C" w:rsidRDefault="0039082C" w:rsidP="001E381F">
            <w:pPr>
              <w:pStyle w:val="Title"/>
              <w:rPr>
                <w:b w:val="0"/>
                <w:bCs/>
                <w:szCs w:val="28"/>
              </w:rPr>
            </w:pPr>
            <w:r>
              <w:rPr>
                <w:b w:val="0"/>
                <w:bCs/>
                <w:szCs w:val="28"/>
              </w:rPr>
              <w:t>30мин</w:t>
            </w:r>
          </w:p>
        </w:tc>
        <w:tc>
          <w:tcPr>
            <w:tcW w:w="1150" w:type="dxa"/>
          </w:tcPr>
          <w:p w:rsidR="0039082C" w:rsidRDefault="0039082C" w:rsidP="001E381F">
            <w:pPr>
              <w:pStyle w:val="Title"/>
              <w:rPr>
                <w:b w:val="0"/>
                <w:bCs/>
                <w:szCs w:val="28"/>
              </w:rPr>
            </w:pPr>
            <w:r>
              <w:rPr>
                <w:b w:val="0"/>
                <w:bCs/>
                <w:szCs w:val="28"/>
              </w:rPr>
              <w:t>30мин</w:t>
            </w:r>
          </w:p>
        </w:tc>
        <w:tc>
          <w:tcPr>
            <w:tcW w:w="1210" w:type="dxa"/>
          </w:tcPr>
          <w:p w:rsidR="0039082C" w:rsidRDefault="0039082C" w:rsidP="001E381F">
            <w:pPr>
              <w:pStyle w:val="Title"/>
              <w:rPr>
                <w:b w:val="0"/>
                <w:bCs/>
                <w:szCs w:val="28"/>
              </w:rPr>
            </w:pPr>
            <w:r>
              <w:rPr>
                <w:b w:val="0"/>
                <w:bCs/>
                <w:szCs w:val="28"/>
              </w:rPr>
              <w:t>30мин</w:t>
            </w:r>
          </w:p>
        </w:tc>
        <w:tc>
          <w:tcPr>
            <w:tcW w:w="1320" w:type="dxa"/>
          </w:tcPr>
          <w:p w:rsidR="0039082C" w:rsidRDefault="0039082C" w:rsidP="001E381F">
            <w:pPr>
              <w:pStyle w:val="Title"/>
              <w:rPr>
                <w:b w:val="0"/>
                <w:bCs/>
                <w:szCs w:val="28"/>
              </w:rPr>
            </w:pPr>
            <w:r>
              <w:rPr>
                <w:b w:val="0"/>
                <w:bCs/>
                <w:szCs w:val="28"/>
              </w:rPr>
              <w:t>30мин</w:t>
            </w:r>
          </w:p>
        </w:tc>
        <w:tc>
          <w:tcPr>
            <w:tcW w:w="1559" w:type="dxa"/>
          </w:tcPr>
          <w:p w:rsidR="0039082C" w:rsidRDefault="0039082C" w:rsidP="001E381F">
            <w:pPr>
              <w:pStyle w:val="Title"/>
              <w:jc w:val="left"/>
              <w:rPr>
                <w:b w:val="0"/>
                <w:bCs/>
                <w:szCs w:val="28"/>
              </w:rPr>
            </w:pPr>
            <w:r>
              <w:rPr>
                <w:b w:val="0"/>
                <w:bCs/>
                <w:szCs w:val="28"/>
              </w:rPr>
              <w:t>15 мин</w:t>
            </w:r>
          </w:p>
        </w:tc>
      </w:tr>
      <w:tr w:rsidR="0039082C" w:rsidRPr="00517148" w:rsidTr="001E381F">
        <w:tc>
          <w:tcPr>
            <w:tcW w:w="1620" w:type="dxa"/>
          </w:tcPr>
          <w:p w:rsidR="0039082C" w:rsidRDefault="0039082C" w:rsidP="001E381F">
            <w:pPr>
              <w:pStyle w:val="Title"/>
              <w:rPr>
                <w:b w:val="0"/>
                <w:bCs/>
                <w:szCs w:val="28"/>
              </w:rPr>
            </w:pPr>
            <w:r>
              <w:rPr>
                <w:b w:val="0"/>
                <w:bCs/>
                <w:szCs w:val="28"/>
              </w:rPr>
              <w:t>Вторая половина дня</w:t>
            </w:r>
          </w:p>
        </w:tc>
        <w:tc>
          <w:tcPr>
            <w:tcW w:w="1425" w:type="dxa"/>
          </w:tcPr>
          <w:p w:rsidR="0039082C" w:rsidRDefault="0039082C" w:rsidP="001E381F">
            <w:pPr>
              <w:pStyle w:val="Title"/>
              <w:rPr>
                <w:b w:val="0"/>
                <w:bCs/>
                <w:szCs w:val="28"/>
              </w:rPr>
            </w:pPr>
            <w:r>
              <w:rPr>
                <w:b w:val="0"/>
                <w:bCs/>
                <w:szCs w:val="28"/>
              </w:rPr>
              <w:t>_</w:t>
            </w:r>
          </w:p>
        </w:tc>
        <w:tc>
          <w:tcPr>
            <w:tcW w:w="1275" w:type="dxa"/>
          </w:tcPr>
          <w:p w:rsidR="0039082C" w:rsidRDefault="0039082C" w:rsidP="001E381F">
            <w:pPr>
              <w:pStyle w:val="Title"/>
              <w:rPr>
                <w:b w:val="0"/>
                <w:bCs/>
                <w:szCs w:val="28"/>
              </w:rPr>
            </w:pPr>
            <w:r>
              <w:rPr>
                <w:b w:val="0"/>
                <w:bCs/>
                <w:szCs w:val="28"/>
              </w:rPr>
              <w:t>_</w:t>
            </w:r>
          </w:p>
        </w:tc>
        <w:tc>
          <w:tcPr>
            <w:tcW w:w="1150" w:type="dxa"/>
          </w:tcPr>
          <w:p w:rsidR="0039082C" w:rsidRDefault="0039082C" w:rsidP="001E381F">
            <w:pPr>
              <w:pStyle w:val="Title"/>
              <w:rPr>
                <w:b w:val="0"/>
                <w:bCs/>
                <w:szCs w:val="28"/>
              </w:rPr>
            </w:pPr>
            <w:r>
              <w:rPr>
                <w:b w:val="0"/>
                <w:bCs/>
                <w:szCs w:val="28"/>
              </w:rPr>
              <w:t>_</w:t>
            </w:r>
          </w:p>
        </w:tc>
        <w:tc>
          <w:tcPr>
            <w:tcW w:w="1210" w:type="dxa"/>
          </w:tcPr>
          <w:p w:rsidR="0039082C" w:rsidRDefault="0039082C" w:rsidP="001E381F">
            <w:pPr>
              <w:pStyle w:val="Title"/>
              <w:rPr>
                <w:b w:val="0"/>
                <w:bCs/>
                <w:szCs w:val="28"/>
              </w:rPr>
            </w:pPr>
            <w:r>
              <w:rPr>
                <w:b w:val="0"/>
                <w:bCs/>
                <w:szCs w:val="28"/>
              </w:rPr>
              <w:t>_</w:t>
            </w:r>
          </w:p>
        </w:tc>
        <w:tc>
          <w:tcPr>
            <w:tcW w:w="1320" w:type="dxa"/>
          </w:tcPr>
          <w:p w:rsidR="0039082C" w:rsidRDefault="0039082C" w:rsidP="001E381F">
            <w:pPr>
              <w:pStyle w:val="Title"/>
              <w:rPr>
                <w:b w:val="0"/>
                <w:bCs/>
                <w:szCs w:val="28"/>
              </w:rPr>
            </w:pPr>
            <w:r>
              <w:rPr>
                <w:b w:val="0"/>
                <w:bCs/>
                <w:szCs w:val="28"/>
              </w:rPr>
              <w:t>_</w:t>
            </w:r>
          </w:p>
        </w:tc>
        <w:tc>
          <w:tcPr>
            <w:tcW w:w="1559" w:type="dxa"/>
          </w:tcPr>
          <w:p w:rsidR="0039082C" w:rsidRDefault="0039082C" w:rsidP="001E381F">
            <w:pPr>
              <w:pStyle w:val="Title"/>
              <w:jc w:val="left"/>
              <w:rPr>
                <w:b w:val="0"/>
                <w:bCs/>
                <w:szCs w:val="28"/>
              </w:rPr>
            </w:pPr>
            <w:r>
              <w:rPr>
                <w:b w:val="0"/>
                <w:bCs/>
                <w:szCs w:val="28"/>
              </w:rPr>
              <w:t>_</w:t>
            </w:r>
          </w:p>
        </w:tc>
      </w:tr>
    </w:tbl>
    <w:p w:rsidR="0039082C" w:rsidRDefault="0039082C" w:rsidP="0010015C">
      <w:pPr>
        <w:pStyle w:val="Title"/>
        <w:rPr>
          <w:b w:val="0"/>
          <w:bCs/>
          <w:szCs w:val="28"/>
        </w:rPr>
      </w:pPr>
    </w:p>
    <w:p w:rsidR="0039082C" w:rsidRDefault="0039082C" w:rsidP="0010015C">
      <w:pPr>
        <w:spacing w:after="0" w:line="240" w:lineRule="auto"/>
        <w:rPr>
          <w:rFonts w:ascii="Times New Roman" w:hAnsi="Times New Roman"/>
          <w:b/>
          <w:sz w:val="28"/>
          <w:szCs w:val="28"/>
        </w:rPr>
      </w:pPr>
      <w:r>
        <w:rPr>
          <w:rFonts w:ascii="Times New Roman" w:hAnsi="Times New Roman"/>
          <w:b/>
          <w:sz w:val="28"/>
          <w:szCs w:val="28"/>
        </w:rPr>
        <w:t xml:space="preserve">                                     </w:t>
      </w:r>
      <w:r>
        <w:rPr>
          <w:rFonts w:ascii="Times New Roman" w:hAnsi="Times New Roman"/>
          <w:b/>
          <w:bCs/>
          <w:sz w:val="28"/>
          <w:szCs w:val="28"/>
        </w:rPr>
        <w:t>для детей 6-го и 7-го года жизни</w:t>
      </w:r>
    </w:p>
    <w:tbl>
      <w:tblPr>
        <w:tblW w:w="9762"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134"/>
        <w:gridCol w:w="1276"/>
        <w:gridCol w:w="1417"/>
        <w:gridCol w:w="1560"/>
        <w:gridCol w:w="1257"/>
        <w:gridCol w:w="1842"/>
      </w:tblGrid>
      <w:tr w:rsidR="0039082C" w:rsidRPr="00517148" w:rsidTr="001E381F">
        <w:tc>
          <w:tcPr>
            <w:tcW w:w="1276" w:type="dxa"/>
          </w:tcPr>
          <w:p w:rsidR="0039082C" w:rsidRDefault="0039082C" w:rsidP="001E381F">
            <w:pPr>
              <w:pStyle w:val="Title"/>
              <w:rPr>
                <w:b w:val="0"/>
                <w:bCs/>
                <w:szCs w:val="28"/>
              </w:rPr>
            </w:pPr>
            <w:r>
              <w:rPr>
                <w:b w:val="0"/>
                <w:bCs/>
                <w:szCs w:val="28"/>
              </w:rPr>
              <w:t>Части дня</w:t>
            </w:r>
          </w:p>
        </w:tc>
        <w:tc>
          <w:tcPr>
            <w:tcW w:w="1134" w:type="dxa"/>
          </w:tcPr>
          <w:p w:rsidR="0039082C" w:rsidRDefault="0039082C" w:rsidP="001E381F">
            <w:pPr>
              <w:pStyle w:val="Title"/>
              <w:rPr>
                <w:b w:val="0"/>
                <w:bCs/>
                <w:szCs w:val="28"/>
              </w:rPr>
            </w:pPr>
            <w:r>
              <w:rPr>
                <w:b w:val="0"/>
                <w:bCs/>
                <w:szCs w:val="28"/>
              </w:rPr>
              <w:t xml:space="preserve">Понедельник </w:t>
            </w:r>
          </w:p>
        </w:tc>
        <w:tc>
          <w:tcPr>
            <w:tcW w:w="1276" w:type="dxa"/>
          </w:tcPr>
          <w:p w:rsidR="0039082C" w:rsidRDefault="0039082C" w:rsidP="001E381F">
            <w:pPr>
              <w:pStyle w:val="Title"/>
              <w:rPr>
                <w:b w:val="0"/>
                <w:bCs/>
                <w:szCs w:val="28"/>
              </w:rPr>
            </w:pPr>
            <w:r>
              <w:rPr>
                <w:b w:val="0"/>
                <w:bCs/>
                <w:szCs w:val="28"/>
              </w:rPr>
              <w:t xml:space="preserve">Вторник </w:t>
            </w:r>
          </w:p>
        </w:tc>
        <w:tc>
          <w:tcPr>
            <w:tcW w:w="1417" w:type="dxa"/>
          </w:tcPr>
          <w:p w:rsidR="0039082C" w:rsidRDefault="0039082C" w:rsidP="001E381F">
            <w:pPr>
              <w:pStyle w:val="Title"/>
              <w:rPr>
                <w:b w:val="0"/>
                <w:bCs/>
                <w:szCs w:val="28"/>
              </w:rPr>
            </w:pPr>
            <w:r>
              <w:rPr>
                <w:b w:val="0"/>
                <w:bCs/>
                <w:szCs w:val="28"/>
              </w:rPr>
              <w:t xml:space="preserve">Среда </w:t>
            </w:r>
          </w:p>
        </w:tc>
        <w:tc>
          <w:tcPr>
            <w:tcW w:w="1560" w:type="dxa"/>
          </w:tcPr>
          <w:p w:rsidR="0039082C" w:rsidRDefault="0039082C" w:rsidP="001E381F">
            <w:pPr>
              <w:pStyle w:val="Title"/>
              <w:rPr>
                <w:b w:val="0"/>
                <w:bCs/>
                <w:szCs w:val="28"/>
              </w:rPr>
            </w:pPr>
            <w:r>
              <w:rPr>
                <w:b w:val="0"/>
                <w:bCs/>
                <w:szCs w:val="28"/>
              </w:rPr>
              <w:t xml:space="preserve">Четверг </w:t>
            </w:r>
          </w:p>
        </w:tc>
        <w:tc>
          <w:tcPr>
            <w:tcW w:w="1257" w:type="dxa"/>
          </w:tcPr>
          <w:p w:rsidR="0039082C" w:rsidRDefault="0039082C" w:rsidP="001E381F">
            <w:pPr>
              <w:pStyle w:val="Title"/>
              <w:rPr>
                <w:b w:val="0"/>
                <w:bCs/>
                <w:szCs w:val="28"/>
              </w:rPr>
            </w:pPr>
            <w:r>
              <w:rPr>
                <w:b w:val="0"/>
                <w:bCs/>
                <w:szCs w:val="28"/>
              </w:rPr>
              <w:t xml:space="preserve">Пятница </w:t>
            </w:r>
          </w:p>
        </w:tc>
        <w:tc>
          <w:tcPr>
            <w:tcW w:w="1842" w:type="dxa"/>
          </w:tcPr>
          <w:p w:rsidR="0039082C" w:rsidRDefault="0039082C" w:rsidP="001E381F">
            <w:pPr>
              <w:pStyle w:val="Title"/>
              <w:rPr>
                <w:b w:val="0"/>
                <w:bCs/>
                <w:szCs w:val="28"/>
              </w:rPr>
            </w:pPr>
            <w:r>
              <w:rPr>
                <w:b w:val="0"/>
                <w:bCs/>
                <w:szCs w:val="28"/>
              </w:rPr>
              <w:t>Продолжительность занятия</w:t>
            </w:r>
          </w:p>
        </w:tc>
      </w:tr>
      <w:tr w:rsidR="0039082C" w:rsidRPr="00517148" w:rsidTr="001E381F">
        <w:tc>
          <w:tcPr>
            <w:tcW w:w="1276" w:type="dxa"/>
          </w:tcPr>
          <w:p w:rsidR="0039082C" w:rsidRDefault="0039082C" w:rsidP="001E381F">
            <w:pPr>
              <w:pStyle w:val="Title"/>
              <w:rPr>
                <w:b w:val="0"/>
                <w:bCs/>
                <w:szCs w:val="28"/>
              </w:rPr>
            </w:pPr>
            <w:r>
              <w:rPr>
                <w:b w:val="0"/>
                <w:bCs/>
                <w:szCs w:val="28"/>
              </w:rPr>
              <w:t>Первая половина дня</w:t>
            </w:r>
          </w:p>
        </w:tc>
        <w:tc>
          <w:tcPr>
            <w:tcW w:w="1134" w:type="dxa"/>
          </w:tcPr>
          <w:p w:rsidR="0039082C" w:rsidRDefault="0039082C" w:rsidP="001E381F">
            <w:pPr>
              <w:pStyle w:val="Title"/>
              <w:rPr>
                <w:b w:val="0"/>
                <w:bCs/>
                <w:szCs w:val="28"/>
              </w:rPr>
            </w:pPr>
            <w:r>
              <w:rPr>
                <w:b w:val="0"/>
                <w:bCs/>
                <w:szCs w:val="28"/>
              </w:rPr>
              <w:t>75мин</w:t>
            </w:r>
          </w:p>
        </w:tc>
        <w:tc>
          <w:tcPr>
            <w:tcW w:w="1276" w:type="dxa"/>
          </w:tcPr>
          <w:p w:rsidR="0039082C" w:rsidRDefault="0039082C" w:rsidP="001E381F">
            <w:pPr>
              <w:pStyle w:val="Title"/>
              <w:rPr>
                <w:b w:val="0"/>
                <w:bCs/>
                <w:szCs w:val="28"/>
              </w:rPr>
            </w:pPr>
            <w:r>
              <w:rPr>
                <w:b w:val="0"/>
                <w:bCs/>
                <w:szCs w:val="28"/>
              </w:rPr>
              <w:t>75мин</w:t>
            </w:r>
          </w:p>
        </w:tc>
        <w:tc>
          <w:tcPr>
            <w:tcW w:w="1417" w:type="dxa"/>
          </w:tcPr>
          <w:p w:rsidR="0039082C" w:rsidRDefault="0039082C" w:rsidP="001E381F">
            <w:pPr>
              <w:pStyle w:val="Title"/>
              <w:rPr>
                <w:b w:val="0"/>
                <w:bCs/>
                <w:szCs w:val="28"/>
              </w:rPr>
            </w:pPr>
            <w:r>
              <w:rPr>
                <w:b w:val="0"/>
                <w:bCs/>
                <w:szCs w:val="28"/>
              </w:rPr>
              <w:t>75мин</w:t>
            </w:r>
          </w:p>
        </w:tc>
        <w:tc>
          <w:tcPr>
            <w:tcW w:w="1560" w:type="dxa"/>
          </w:tcPr>
          <w:p w:rsidR="0039082C" w:rsidRDefault="0039082C" w:rsidP="001E381F">
            <w:pPr>
              <w:pStyle w:val="Title"/>
              <w:rPr>
                <w:b w:val="0"/>
                <w:bCs/>
                <w:szCs w:val="28"/>
              </w:rPr>
            </w:pPr>
            <w:r>
              <w:rPr>
                <w:b w:val="0"/>
                <w:bCs/>
                <w:szCs w:val="28"/>
              </w:rPr>
              <w:t>75 мин</w:t>
            </w:r>
          </w:p>
        </w:tc>
        <w:tc>
          <w:tcPr>
            <w:tcW w:w="1257" w:type="dxa"/>
          </w:tcPr>
          <w:p w:rsidR="0039082C" w:rsidRDefault="0039082C" w:rsidP="001E381F">
            <w:pPr>
              <w:pStyle w:val="Title"/>
              <w:rPr>
                <w:b w:val="0"/>
                <w:bCs/>
                <w:szCs w:val="28"/>
              </w:rPr>
            </w:pPr>
            <w:r>
              <w:rPr>
                <w:b w:val="0"/>
                <w:bCs/>
                <w:szCs w:val="28"/>
              </w:rPr>
              <w:t>75 мин</w:t>
            </w:r>
          </w:p>
        </w:tc>
        <w:tc>
          <w:tcPr>
            <w:tcW w:w="1842" w:type="dxa"/>
          </w:tcPr>
          <w:p w:rsidR="0039082C" w:rsidRDefault="0039082C" w:rsidP="001E381F">
            <w:pPr>
              <w:pStyle w:val="Title"/>
              <w:jc w:val="left"/>
              <w:rPr>
                <w:b w:val="0"/>
                <w:bCs/>
                <w:szCs w:val="28"/>
              </w:rPr>
            </w:pPr>
            <w:r>
              <w:rPr>
                <w:b w:val="0"/>
                <w:bCs/>
                <w:szCs w:val="28"/>
              </w:rPr>
              <w:t xml:space="preserve"> Мин  ?</w:t>
            </w:r>
          </w:p>
        </w:tc>
      </w:tr>
      <w:tr w:rsidR="0039082C" w:rsidRPr="00517148" w:rsidTr="001E381F">
        <w:tc>
          <w:tcPr>
            <w:tcW w:w="1276" w:type="dxa"/>
          </w:tcPr>
          <w:p w:rsidR="0039082C" w:rsidRDefault="0039082C" w:rsidP="001E381F">
            <w:pPr>
              <w:pStyle w:val="Title"/>
              <w:rPr>
                <w:b w:val="0"/>
                <w:bCs/>
                <w:szCs w:val="28"/>
              </w:rPr>
            </w:pPr>
            <w:r>
              <w:rPr>
                <w:b w:val="0"/>
                <w:bCs/>
                <w:szCs w:val="28"/>
              </w:rPr>
              <w:t>Вторая половина дня</w:t>
            </w:r>
          </w:p>
        </w:tc>
        <w:tc>
          <w:tcPr>
            <w:tcW w:w="1134" w:type="dxa"/>
          </w:tcPr>
          <w:p w:rsidR="0039082C" w:rsidRDefault="0039082C" w:rsidP="001E381F">
            <w:pPr>
              <w:pStyle w:val="Title"/>
              <w:rPr>
                <w:b w:val="0"/>
                <w:bCs/>
                <w:szCs w:val="28"/>
              </w:rPr>
            </w:pPr>
            <w:r>
              <w:rPr>
                <w:b w:val="0"/>
                <w:bCs/>
                <w:szCs w:val="28"/>
              </w:rPr>
              <w:t>_</w:t>
            </w:r>
          </w:p>
        </w:tc>
        <w:tc>
          <w:tcPr>
            <w:tcW w:w="1276" w:type="dxa"/>
          </w:tcPr>
          <w:p w:rsidR="0039082C" w:rsidRDefault="0039082C" w:rsidP="001E381F">
            <w:pPr>
              <w:pStyle w:val="Title"/>
              <w:rPr>
                <w:b w:val="0"/>
                <w:bCs/>
                <w:szCs w:val="28"/>
              </w:rPr>
            </w:pPr>
            <w:r>
              <w:rPr>
                <w:b w:val="0"/>
                <w:bCs/>
                <w:szCs w:val="28"/>
              </w:rPr>
              <w:t>_</w:t>
            </w:r>
          </w:p>
        </w:tc>
        <w:tc>
          <w:tcPr>
            <w:tcW w:w="1417" w:type="dxa"/>
          </w:tcPr>
          <w:p w:rsidR="0039082C" w:rsidRDefault="0039082C" w:rsidP="001E381F">
            <w:pPr>
              <w:pStyle w:val="Title"/>
              <w:rPr>
                <w:b w:val="0"/>
                <w:bCs/>
                <w:szCs w:val="28"/>
              </w:rPr>
            </w:pPr>
            <w:r>
              <w:rPr>
                <w:b w:val="0"/>
                <w:bCs/>
                <w:szCs w:val="28"/>
              </w:rPr>
              <w:t>_</w:t>
            </w:r>
          </w:p>
        </w:tc>
        <w:tc>
          <w:tcPr>
            <w:tcW w:w="1560" w:type="dxa"/>
          </w:tcPr>
          <w:p w:rsidR="0039082C" w:rsidRDefault="0039082C" w:rsidP="001E381F">
            <w:pPr>
              <w:pStyle w:val="Title"/>
              <w:rPr>
                <w:b w:val="0"/>
                <w:bCs/>
                <w:szCs w:val="28"/>
              </w:rPr>
            </w:pPr>
            <w:r>
              <w:rPr>
                <w:b w:val="0"/>
                <w:bCs/>
                <w:szCs w:val="28"/>
              </w:rPr>
              <w:t>_</w:t>
            </w:r>
          </w:p>
        </w:tc>
        <w:tc>
          <w:tcPr>
            <w:tcW w:w="1257" w:type="dxa"/>
          </w:tcPr>
          <w:p w:rsidR="0039082C" w:rsidRDefault="0039082C" w:rsidP="001E381F">
            <w:pPr>
              <w:pStyle w:val="Title"/>
              <w:rPr>
                <w:b w:val="0"/>
                <w:bCs/>
                <w:szCs w:val="28"/>
              </w:rPr>
            </w:pPr>
            <w:r>
              <w:rPr>
                <w:b w:val="0"/>
                <w:bCs/>
                <w:szCs w:val="28"/>
              </w:rPr>
              <w:t>_</w:t>
            </w:r>
          </w:p>
        </w:tc>
        <w:tc>
          <w:tcPr>
            <w:tcW w:w="1842" w:type="dxa"/>
          </w:tcPr>
          <w:p w:rsidR="0039082C" w:rsidRDefault="0039082C" w:rsidP="001E381F">
            <w:pPr>
              <w:pStyle w:val="Title"/>
              <w:jc w:val="left"/>
              <w:rPr>
                <w:b w:val="0"/>
                <w:bCs/>
                <w:szCs w:val="28"/>
              </w:rPr>
            </w:pPr>
            <w:r>
              <w:rPr>
                <w:b w:val="0"/>
                <w:bCs/>
                <w:szCs w:val="28"/>
              </w:rPr>
              <w:t>_</w:t>
            </w:r>
          </w:p>
        </w:tc>
      </w:tr>
    </w:tbl>
    <w:p w:rsidR="0039082C" w:rsidRDefault="0039082C" w:rsidP="0010015C">
      <w:pPr>
        <w:shd w:val="clear" w:color="auto" w:fill="FFFFFF"/>
        <w:spacing w:after="0" w:line="240" w:lineRule="auto"/>
        <w:ind w:left="-426" w:firstLine="426"/>
        <w:jc w:val="both"/>
        <w:rPr>
          <w:rFonts w:ascii="Times New Roman" w:hAnsi="Times New Roman"/>
          <w:sz w:val="28"/>
          <w:szCs w:val="28"/>
        </w:rPr>
      </w:pPr>
    </w:p>
    <w:p w:rsidR="0039082C" w:rsidRDefault="0039082C" w:rsidP="0010015C">
      <w:pPr>
        <w:shd w:val="clear" w:color="auto" w:fill="FFFFFF"/>
        <w:spacing w:after="0" w:line="240" w:lineRule="auto"/>
        <w:ind w:left="-426" w:firstLine="426"/>
        <w:jc w:val="both"/>
        <w:rPr>
          <w:rFonts w:ascii="Times New Roman" w:hAnsi="Times New Roman"/>
          <w:sz w:val="28"/>
          <w:szCs w:val="28"/>
        </w:rPr>
      </w:pPr>
      <w:r>
        <w:rPr>
          <w:rFonts w:ascii="Times New Roman" w:hAnsi="Times New Roman"/>
          <w:sz w:val="28"/>
          <w:szCs w:val="28"/>
        </w:rPr>
        <w:t>В организации образовательного процесса предусмотрены эмоционально-психологические паузы, представленные каникулярным зимним и летним временем в соответствии с годовым календарным графиком.</w:t>
      </w:r>
    </w:p>
    <w:p w:rsidR="0039082C" w:rsidRDefault="0039082C" w:rsidP="0010015C">
      <w:pPr>
        <w:shd w:val="clear" w:color="auto" w:fill="FFFFFF"/>
        <w:spacing w:after="0" w:line="240" w:lineRule="auto"/>
        <w:ind w:left="540"/>
        <w:jc w:val="center"/>
        <w:rPr>
          <w:rFonts w:ascii="Times New Roman" w:hAnsi="Times New Roman"/>
          <w:b/>
          <w:i/>
          <w:sz w:val="28"/>
          <w:szCs w:val="28"/>
        </w:rPr>
      </w:pPr>
    </w:p>
    <w:p w:rsidR="0039082C" w:rsidRDefault="0039082C" w:rsidP="0010015C">
      <w:pPr>
        <w:ind w:firstLine="709"/>
        <w:outlineLvl w:val="0"/>
        <w:rPr>
          <w:b/>
          <w:bCs/>
        </w:rPr>
      </w:pPr>
      <w:r>
        <w:rPr>
          <w:b/>
          <w:bCs/>
        </w:rPr>
        <w:t>Ранний возраст</w:t>
      </w:r>
    </w:p>
    <w:tbl>
      <w:tblPr>
        <w:tblW w:w="0" w:type="auto"/>
        <w:tblInd w:w="-15" w:type="dxa"/>
        <w:tblLayout w:type="fixed"/>
        <w:tblLook w:val="0000"/>
      </w:tblPr>
      <w:tblGrid>
        <w:gridCol w:w="3456"/>
        <w:gridCol w:w="3456"/>
        <w:gridCol w:w="3487"/>
      </w:tblGrid>
      <w:tr w:rsidR="0039082C" w:rsidRPr="00517148" w:rsidTr="001E381F">
        <w:tc>
          <w:tcPr>
            <w:tcW w:w="3456" w:type="dxa"/>
            <w:tcBorders>
              <w:top w:val="single" w:sz="4" w:space="0" w:color="000000"/>
              <w:left w:val="single" w:sz="4" w:space="0" w:color="000000"/>
              <w:bottom w:val="single" w:sz="4" w:space="0" w:color="000000"/>
            </w:tcBorders>
          </w:tcPr>
          <w:p w:rsidR="0039082C" w:rsidRPr="00517148" w:rsidRDefault="0039082C" w:rsidP="001E381F">
            <w:pPr>
              <w:snapToGrid w:val="0"/>
              <w:ind w:firstLine="15"/>
              <w:jc w:val="center"/>
              <w:rPr>
                <w:b/>
                <w:bCs/>
              </w:rPr>
            </w:pPr>
            <w:r w:rsidRPr="00517148">
              <w:rPr>
                <w:b/>
                <w:bCs/>
              </w:rPr>
              <w:t>Направление развития ребенка</w:t>
            </w:r>
          </w:p>
        </w:tc>
        <w:tc>
          <w:tcPr>
            <w:tcW w:w="3456" w:type="dxa"/>
            <w:tcBorders>
              <w:top w:val="single" w:sz="4" w:space="0" w:color="000000"/>
              <w:left w:val="single" w:sz="4" w:space="0" w:color="000000"/>
              <w:bottom w:val="single" w:sz="4" w:space="0" w:color="000000"/>
            </w:tcBorders>
          </w:tcPr>
          <w:p w:rsidR="0039082C" w:rsidRPr="00517148" w:rsidRDefault="0039082C" w:rsidP="001E381F">
            <w:pPr>
              <w:snapToGrid w:val="0"/>
              <w:ind w:firstLine="709"/>
              <w:jc w:val="center"/>
              <w:rPr>
                <w:b/>
                <w:bCs/>
              </w:rPr>
            </w:pPr>
            <w:r w:rsidRPr="00517148">
              <w:rPr>
                <w:b/>
                <w:bCs/>
              </w:rPr>
              <w:t>1-я половина дня</w:t>
            </w:r>
          </w:p>
        </w:tc>
        <w:tc>
          <w:tcPr>
            <w:tcW w:w="3487"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napToGrid w:val="0"/>
              <w:ind w:firstLine="709"/>
              <w:jc w:val="center"/>
              <w:rPr>
                <w:b/>
                <w:bCs/>
              </w:rPr>
            </w:pPr>
            <w:r w:rsidRPr="00517148">
              <w:rPr>
                <w:b/>
                <w:bCs/>
              </w:rPr>
              <w:t>2-я половина дня</w:t>
            </w:r>
          </w:p>
        </w:tc>
      </w:tr>
      <w:tr w:rsidR="0039082C" w:rsidRPr="00517148" w:rsidTr="001E381F">
        <w:tc>
          <w:tcPr>
            <w:tcW w:w="3456" w:type="dxa"/>
            <w:tcBorders>
              <w:top w:val="single" w:sz="4" w:space="0" w:color="000000"/>
              <w:left w:val="single" w:sz="4" w:space="0" w:color="000000"/>
              <w:bottom w:val="single" w:sz="4" w:space="0" w:color="000000"/>
            </w:tcBorders>
          </w:tcPr>
          <w:p w:rsidR="0039082C" w:rsidRPr="00517148" w:rsidRDefault="0039082C" w:rsidP="001E381F">
            <w:pPr>
              <w:snapToGrid w:val="0"/>
              <w:ind w:firstLine="15"/>
              <w:rPr>
                <w:b/>
                <w:bCs/>
              </w:rPr>
            </w:pPr>
            <w:r w:rsidRPr="00517148">
              <w:rPr>
                <w:b/>
                <w:bCs/>
              </w:rPr>
              <w:t>Физическое развитие</w:t>
            </w:r>
          </w:p>
        </w:tc>
        <w:tc>
          <w:tcPr>
            <w:tcW w:w="3456" w:type="dxa"/>
            <w:tcBorders>
              <w:top w:val="single" w:sz="4" w:space="0" w:color="000000"/>
              <w:left w:val="single" w:sz="4" w:space="0" w:color="000000"/>
              <w:bottom w:val="single" w:sz="4" w:space="0" w:color="000000"/>
            </w:tcBorders>
          </w:tcPr>
          <w:p w:rsidR="0039082C" w:rsidRPr="00517148" w:rsidRDefault="0039082C" w:rsidP="001E381F">
            <w:pPr>
              <w:snapToGrid w:val="0"/>
              <w:ind w:hanging="10"/>
              <w:jc w:val="both"/>
              <w:rPr>
                <w:bCs/>
              </w:rPr>
            </w:pPr>
            <w:r w:rsidRPr="00517148">
              <w:rPr>
                <w:bCs/>
              </w:rPr>
              <w:t xml:space="preserve">- прием детей на воздухе в   </w:t>
            </w:r>
          </w:p>
          <w:p w:rsidR="0039082C" w:rsidRPr="00517148" w:rsidRDefault="0039082C" w:rsidP="001E381F">
            <w:pPr>
              <w:ind w:hanging="10"/>
              <w:jc w:val="both"/>
              <w:rPr>
                <w:bCs/>
              </w:rPr>
            </w:pPr>
            <w:r w:rsidRPr="00517148">
              <w:rPr>
                <w:bCs/>
              </w:rPr>
              <w:t xml:space="preserve">  теплое время года;</w:t>
            </w:r>
          </w:p>
          <w:p w:rsidR="0039082C" w:rsidRPr="00517148" w:rsidRDefault="0039082C" w:rsidP="001E381F">
            <w:pPr>
              <w:ind w:hanging="10"/>
              <w:jc w:val="both"/>
              <w:rPr>
                <w:bCs/>
              </w:rPr>
            </w:pPr>
            <w:r w:rsidRPr="00517148">
              <w:rPr>
                <w:bCs/>
              </w:rPr>
              <w:t>- гигиенические процедуры</w:t>
            </w:r>
          </w:p>
          <w:p w:rsidR="0039082C" w:rsidRPr="00517148" w:rsidRDefault="0039082C" w:rsidP="001E381F">
            <w:pPr>
              <w:ind w:hanging="10"/>
              <w:jc w:val="both"/>
              <w:rPr>
                <w:bCs/>
              </w:rPr>
            </w:pPr>
            <w:r w:rsidRPr="00517148">
              <w:rPr>
                <w:bCs/>
              </w:rPr>
              <w:t xml:space="preserve">- закаливание в повседневной  </w:t>
            </w:r>
          </w:p>
          <w:p w:rsidR="0039082C" w:rsidRPr="00517148" w:rsidRDefault="0039082C" w:rsidP="001E381F">
            <w:pPr>
              <w:ind w:hanging="10"/>
              <w:jc w:val="both"/>
              <w:rPr>
                <w:bCs/>
              </w:rPr>
            </w:pPr>
            <w:r w:rsidRPr="00517148">
              <w:rPr>
                <w:bCs/>
              </w:rPr>
              <w:t xml:space="preserve">  жизни (облегченная одежда в </w:t>
            </w:r>
          </w:p>
          <w:p w:rsidR="0039082C" w:rsidRPr="00517148" w:rsidRDefault="0039082C" w:rsidP="001E381F">
            <w:pPr>
              <w:ind w:hanging="10"/>
              <w:jc w:val="both"/>
              <w:rPr>
                <w:bCs/>
              </w:rPr>
            </w:pPr>
            <w:r w:rsidRPr="00517148">
              <w:rPr>
                <w:bCs/>
              </w:rPr>
              <w:t xml:space="preserve">  группе, одежда по сезону на </w:t>
            </w:r>
          </w:p>
          <w:p w:rsidR="0039082C" w:rsidRPr="00517148" w:rsidRDefault="0039082C" w:rsidP="001E381F">
            <w:pPr>
              <w:ind w:hanging="10"/>
              <w:jc w:val="both"/>
              <w:rPr>
                <w:bCs/>
              </w:rPr>
            </w:pPr>
            <w:r w:rsidRPr="00517148">
              <w:rPr>
                <w:bCs/>
              </w:rPr>
              <w:t xml:space="preserve">  прогулке, воздушные ванны);</w:t>
            </w:r>
          </w:p>
          <w:p w:rsidR="0039082C" w:rsidRPr="00517148" w:rsidRDefault="0039082C" w:rsidP="001E381F">
            <w:pPr>
              <w:ind w:hanging="10"/>
              <w:jc w:val="both"/>
              <w:rPr>
                <w:bCs/>
              </w:rPr>
            </w:pPr>
            <w:r w:rsidRPr="00517148">
              <w:rPr>
                <w:bCs/>
              </w:rPr>
              <w:t>- физкультминутки на НОД;</w:t>
            </w:r>
          </w:p>
          <w:p w:rsidR="0039082C" w:rsidRPr="00517148" w:rsidRDefault="0039082C" w:rsidP="001E381F">
            <w:pPr>
              <w:ind w:hanging="10"/>
              <w:jc w:val="both"/>
              <w:rPr>
                <w:bCs/>
              </w:rPr>
            </w:pPr>
            <w:r w:rsidRPr="00517148">
              <w:rPr>
                <w:bCs/>
              </w:rPr>
              <w:t>- физкультурные занятия;</w:t>
            </w:r>
          </w:p>
          <w:p w:rsidR="0039082C" w:rsidRPr="00517148" w:rsidRDefault="0039082C" w:rsidP="001E381F">
            <w:pPr>
              <w:ind w:hanging="10"/>
              <w:jc w:val="both"/>
              <w:rPr>
                <w:bCs/>
                <w:lang w:val="en-US"/>
              </w:rPr>
            </w:pPr>
            <w:r w:rsidRPr="00517148">
              <w:rPr>
                <w:bCs/>
                <w:lang w:val="en-US"/>
              </w:rPr>
              <w:t xml:space="preserve">- прогулка в двигательной </w:t>
            </w:r>
          </w:p>
          <w:p w:rsidR="0039082C" w:rsidRPr="00517148" w:rsidRDefault="0039082C" w:rsidP="001E381F">
            <w:pPr>
              <w:ind w:hanging="10"/>
              <w:jc w:val="both"/>
              <w:rPr>
                <w:bCs/>
                <w:lang w:val="en-US"/>
              </w:rPr>
            </w:pPr>
            <w:r w:rsidRPr="00517148">
              <w:rPr>
                <w:bCs/>
                <w:lang w:val="en-US"/>
              </w:rPr>
              <w:t xml:space="preserve">  активности</w:t>
            </w:r>
          </w:p>
        </w:tc>
        <w:tc>
          <w:tcPr>
            <w:tcW w:w="3487"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napToGrid w:val="0"/>
              <w:ind w:hanging="10"/>
              <w:rPr>
                <w:bCs/>
              </w:rPr>
            </w:pPr>
          </w:p>
          <w:p w:rsidR="0039082C" w:rsidRPr="00517148" w:rsidRDefault="0039082C" w:rsidP="001E381F">
            <w:pPr>
              <w:ind w:hanging="10"/>
              <w:rPr>
                <w:bCs/>
              </w:rPr>
            </w:pPr>
            <w:r w:rsidRPr="00517148">
              <w:rPr>
                <w:bCs/>
              </w:rPr>
              <w:t>- закаливание;</w:t>
            </w:r>
          </w:p>
          <w:p w:rsidR="0039082C" w:rsidRPr="00517148" w:rsidRDefault="0039082C" w:rsidP="001E381F">
            <w:pPr>
              <w:ind w:hanging="10"/>
              <w:rPr>
                <w:bCs/>
              </w:rPr>
            </w:pPr>
            <w:r w:rsidRPr="00517148">
              <w:rPr>
                <w:bCs/>
              </w:rPr>
              <w:t xml:space="preserve">- физкультурные досуги, </w:t>
            </w:r>
          </w:p>
          <w:p w:rsidR="0039082C" w:rsidRPr="00517148" w:rsidRDefault="0039082C" w:rsidP="001E381F">
            <w:pPr>
              <w:ind w:hanging="10"/>
              <w:rPr>
                <w:bCs/>
              </w:rPr>
            </w:pPr>
            <w:r w:rsidRPr="00517148">
              <w:rPr>
                <w:bCs/>
              </w:rPr>
              <w:t xml:space="preserve">  игры и развлечения;</w:t>
            </w:r>
          </w:p>
          <w:p w:rsidR="0039082C" w:rsidRPr="00517148" w:rsidRDefault="0039082C" w:rsidP="001E381F">
            <w:pPr>
              <w:ind w:hanging="10"/>
              <w:rPr>
                <w:bCs/>
              </w:rPr>
            </w:pPr>
            <w:r w:rsidRPr="00517148">
              <w:rPr>
                <w:bCs/>
              </w:rPr>
              <w:t xml:space="preserve">- самостоятельная  </w:t>
            </w:r>
          </w:p>
          <w:p w:rsidR="0039082C" w:rsidRPr="00517148" w:rsidRDefault="0039082C" w:rsidP="001E381F">
            <w:pPr>
              <w:ind w:hanging="10"/>
              <w:rPr>
                <w:bCs/>
              </w:rPr>
            </w:pPr>
            <w:r w:rsidRPr="00517148">
              <w:rPr>
                <w:bCs/>
              </w:rPr>
              <w:t xml:space="preserve">  двигательная активность;</w:t>
            </w:r>
          </w:p>
          <w:p w:rsidR="0039082C" w:rsidRPr="00517148" w:rsidRDefault="0039082C" w:rsidP="001E381F">
            <w:pPr>
              <w:ind w:hanging="10"/>
              <w:rPr>
                <w:bCs/>
              </w:rPr>
            </w:pPr>
            <w:r w:rsidRPr="00517148">
              <w:rPr>
                <w:bCs/>
              </w:rPr>
              <w:t xml:space="preserve">- прогулка (индивидуальная  </w:t>
            </w:r>
          </w:p>
          <w:p w:rsidR="0039082C" w:rsidRPr="00517148" w:rsidRDefault="0039082C" w:rsidP="001E381F">
            <w:pPr>
              <w:ind w:hanging="10"/>
              <w:rPr>
                <w:bCs/>
              </w:rPr>
            </w:pPr>
            <w:r w:rsidRPr="00517148">
              <w:rPr>
                <w:bCs/>
              </w:rPr>
              <w:t xml:space="preserve">  работа по  развитию</w:t>
            </w:r>
          </w:p>
          <w:p w:rsidR="0039082C" w:rsidRPr="00517148" w:rsidRDefault="0039082C" w:rsidP="001E381F">
            <w:pPr>
              <w:ind w:hanging="10"/>
              <w:rPr>
                <w:bCs/>
              </w:rPr>
            </w:pPr>
            <w:r w:rsidRPr="00517148">
              <w:rPr>
                <w:bCs/>
              </w:rPr>
              <w:t xml:space="preserve">  развитию движений и  </w:t>
            </w:r>
          </w:p>
          <w:p w:rsidR="0039082C" w:rsidRPr="00517148" w:rsidRDefault="0039082C" w:rsidP="001E381F">
            <w:pPr>
              <w:ind w:hanging="10"/>
              <w:rPr>
                <w:bCs/>
              </w:rPr>
            </w:pPr>
            <w:r w:rsidRPr="00517148">
              <w:rPr>
                <w:bCs/>
              </w:rPr>
              <w:t xml:space="preserve">  физических качеств)</w:t>
            </w:r>
          </w:p>
        </w:tc>
      </w:tr>
      <w:tr w:rsidR="0039082C" w:rsidRPr="00517148" w:rsidTr="001E381F">
        <w:tc>
          <w:tcPr>
            <w:tcW w:w="3456" w:type="dxa"/>
            <w:tcBorders>
              <w:top w:val="single" w:sz="4" w:space="0" w:color="000000"/>
              <w:left w:val="single" w:sz="4" w:space="0" w:color="000000"/>
              <w:bottom w:val="single" w:sz="4" w:space="0" w:color="000000"/>
            </w:tcBorders>
          </w:tcPr>
          <w:p w:rsidR="0039082C" w:rsidRPr="00517148" w:rsidRDefault="0039082C" w:rsidP="001E381F">
            <w:pPr>
              <w:snapToGrid w:val="0"/>
              <w:ind w:firstLine="15"/>
              <w:rPr>
                <w:b/>
                <w:bCs/>
              </w:rPr>
            </w:pPr>
            <w:r w:rsidRPr="00517148">
              <w:rPr>
                <w:b/>
                <w:bCs/>
              </w:rPr>
              <w:t>Познавательно – речевое развитие</w:t>
            </w:r>
          </w:p>
          <w:p w:rsidR="0039082C" w:rsidRPr="00517148" w:rsidRDefault="0039082C" w:rsidP="001E381F">
            <w:pPr>
              <w:ind w:firstLine="15"/>
              <w:jc w:val="center"/>
              <w:rPr>
                <w:b/>
                <w:bCs/>
                <w:color w:val="0000FF"/>
              </w:rPr>
            </w:pPr>
          </w:p>
        </w:tc>
        <w:tc>
          <w:tcPr>
            <w:tcW w:w="3456" w:type="dxa"/>
            <w:tcBorders>
              <w:top w:val="single" w:sz="4" w:space="0" w:color="000000"/>
              <w:left w:val="single" w:sz="4" w:space="0" w:color="000000"/>
              <w:bottom w:val="single" w:sz="4" w:space="0" w:color="000000"/>
            </w:tcBorders>
          </w:tcPr>
          <w:p w:rsidR="0039082C" w:rsidRPr="00517148" w:rsidRDefault="0039082C" w:rsidP="001E381F">
            <w:pPr>
              <w:snapToGrid w:val="0"/>
              <w:ind w:hanging="10"/>
              <w:jc w:val="both"/>
              <w:rPr>
                <w:bCs/>
              </w:rPr>
            </w:pPr>
            <w:r w:rsidRPr="00517148">
              <w:rPr>
                <w:bCs/>
              </w:rPr>
              <w:t>- НОД;</w:t>
            </w:r>
          </w:p>
          <w:p w:rsidR="0039082C" w:rsidRPr="00517148" w:rsidRDefault="0039082C" w:rsidP="001E381F">
            <w:pPr>
              <w:ind w:hanging="10"/>
              <w:jc w:val="both"/>
              <w:rPr>
                <w:bCs/>
              </w:rPr>
            </w:pPr>
            <w:r w:rsidRPr="00517148">
              <w:rPr>
                <w:bCs/>
              </w:rPr>
              <w:t xml:space="preserve">- дидактические игры, </w:t>
            </w:r>
          </w:p>
          <w:p w:rsidR="0039082C" w:rsidRPr="00517148" w:rsidRDefault="0039082C" w:rsidP="001E381F">
            <w:pPr>
              <w:ind w:hanging="10"/>
              <w:jc w:val="both"/>
              <w:rPr>
                <w:bCs/>
              </w:rPr>
            </w:pPr>
            <w:r w:rsidRPr="00517148">
              <w:rPr>
                <w:bCs/>
              </w:rPr>
              <w:t xml:space="preserve">  упражнения, задания;</w:t>
            </w:r>
          </w:p>
          <w:p w:rsidR="0039082C" w:rsidRPr="00517148" w:rsidRDefault="0039082C" w:rsidP="001E381F">
            <w:pPr>
              <w:ind w:hanging="10"/>
              <w:jc w:val="both"/>
              <w:rPr>
                <w:bCs/>
              </w:rPr>
            </w:pPr>
            <w:r w:rsidRPr="00517148">
              <w:rPr>
                <w:bCs/>
              </w:rPr>
              <w:t>- наблюдения;</w:t>
            </w:r>
          </w:p>
          <w:p w:rsidR="0039082C" w:rsidRPr="00517148" w:rsidRDefault="0039082C" w:rsidP="001E381F">
            <w:pPr>
              <w:ind w:hanging="10"/>
              <w:jc w:val="both"/>
              <w:rPr>
                <w:bCs/>
              </w:rPr>
            </w:pPr>
            <w:r w:rsidRPr="00517148">
              <w:rPr>
                <w:bCs/>
              </w:rPr>
              <w:t>- беседы;</w:t>
            </w:r>
          </w:p>
          <w:p w:rsidR="0039082C" w:rsidRPr="00517148" w:rsidRDefault="0039082C" w:rsidP="001E381F">
            <w:pPr>
              <w:ind w:hanging="10"/>
              <w:jc w:val="both"/>
              <w:rPr>
                <w:bCs/>
              </w:rPr>
            </w:pPr>
            <w:r w:rsidRPr="00517148">
              <w:rPr>
                <w:bCs/>
              </w:rPr>
              <w:t>- экскурсии;</w:t>
            </w:r>
          </w:p>
          <w:p w:rsidR="0039082C" w:rsidRPr="00517148" w:rsidRDefault="0039082C" w:rsidP="001E381F">
            <w:pPr>
              <w:ind w:hanging="10"/>
              <w:jc w:val="both"/>
              <w:rPr>
                <w:bCs/>
              </w:rPr>
            </w:pPr>
            <w:r w:rsidRPr="00517148">
              <w:rPr>
                <w:bCs/>
              </w:rPr>
              <w:t>- трудовая деятельность</w:t>
            </w:r>
          </w:p>
        </w:tc>
        <w:tc>
          <w:tcPr>
            <w:tcW w:w="3487"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napToGrid w:val="0"/>
              <w:ind w:hanging="10"/>
              <w:jc w:val="both"/>
              <w:rPr>
                <w:bCs/>
              </w:rPr>
            </w:pPr>
            <w:r w:rsidRPr="00517148">
              <w:rPr>
                <w:bCs/>
              </w:rPr>
              <w:t>- НОД;</w:t>
            </w:r>
          </w:p>
          <w:p w:rsidR="0039082C" w:rsidRPr="00517148" w:rsidRDefault="0039082C" w:rsidP="001E381F">
            <w:pPr>
              <w:ind w:hanging="10"/>
              <w:jc w:val="both"/>
              <w:rPr>
                <w:bCs/>
              </w:rPr>
            </w:pPr>
            <w:r w:rsidRPr="00517148">
              <w:rPr>
                <w:bCs/>
              </w:rPr>
              <w:t>- игры;</w:t>
            </w:r>
          </w:p>
          <w:p w:rsidR="0039082C" w:rsidRPr="00517148" w:rsidRDefault="0039082C" w:rsidP="001E381F">
            <w:pPr>
              <w:ind w:hanging="10"/>
              <w:jc w:val="both"/>
              <w:rPr>
                <w:bCs/>
              </w:rPr>
            </w:pPr>
            <w:r w:rsidRPr="00517148">
              <w:rPr>
                <w:bCs/>
              </w:rPr>
              <w:t>- досуги;</w:t>
            </w:r>
          </w:p>
          <w:p w:rsidR="0039082C" w:rsidRPr="00517148" w:rsidRDefault="0039082C" w:rsidP="001E381F">
            <w:pPr>
              <w:ind w:hanging="10"/>
              <w:jc w:val="both"/>
              <w:rPr>
                <w:bCs/>
              </w:rPr>
            </w:pPr>
            <w:r w:rsidRPr="00517148">
              <w:rPr>
                <w:bCs/>
              </w:rPr>
              <w:t>- индивидуальная работа</w:t>
            </w:r>
          </w:p>
          <w:p w:rsidR="0039082C" w:rsidRPr="00517148" w:rsidRDefault="0039082C" w:rsidP="001E381F">
            <w:pPr>
              <w:ind w:hanging="10"/>
              <w:jc w:val="both"/>
              <w:rPr>
                <w:bCs/>
              </w:rPr>
            </w:pPr>
            <w:r w:rsidRPr="00517148">
              <w:rPr>
                <w:bCs/>
              </w:rPr>
              <w:t xml:space="preserve">- </w:t>
            </w:r>
          </w:p>
        </w:tc>
      </w:tr>
      <w:tr w:rsidR="0039082C" w:rsidRPr="00517148" w:rsidTr="001E381F">
        <w:tc>
          <w:tcPr>
            <w:tcW w:w="3456" w:type="dxa"/>
            <w:tcBorders>
              <w:top w:val="single" w:sz="4" w:space="0" w:color="000000"/>
              <w:left w:val="single" w:sz="4" w:space="0" w:color="000000"/>
              <w:bottom w:val="single" w:sz="4" w:space="0" w:color="000000"/>
            </w:tcBorders>
          </w:tcPr>
          <w:p w:rsidR="0039082C" w:rsidRPr="00517148" w:rsidRDefault="0039082C" w:rsidP="001E381F">
            <w:pPr>
              <w:snapToGrid w:val="0"/>
              <w:ind w:firstLine="15"/>
              <w:rPr>
                <w:b/>
                <w:bCs/>
              </w:rPr>
            </w:pPr>
            <w:r w:rsidRPr="00517148">
              <w:rPr>
                <w:b/>
                <w:bCs/>
              </w:rPr>
              <w:t>Социально – личностное развитие</w:t>
            </w:r>
          </w:p>
        </w:tc>
        <w:tc>
          <w:tcPr>
            <w:tcW w:w="3456" w:type="dxa"/>
            <w:tcBorders>
              <w:top w:val="single" w:sz="4" w:space="0" w:color="000000"/>
              <w:left w:val="single" w:sz="4" w:space="0" w:color="000000"/>
              <w:bottom w:val="single" w:sz="4" w:space="0" w:color="000000"/>
            </w:tcBorders>
          </w:tcPr>
          <w:p w:rsidR="0039082C" w:rsidRPr="00517148" w:rsidRDefault="0039082C" w:rsidP="001E381F">
            <w:pPr>
              <w:snapToGrid w:val="0"/>
              <w:ind w:hanging="10"/>
              <w:jc w:val="both"/>
              <w:rPr>
                <w:bCs/>
              </w:rPr>
            </w:pPr>
            <w:r w:rsidRPr="00517148">
              <w:rPr>
                <w:bCs/>
              </w:rPr>
              <w:t xml:space="preserve">- утренний прием детей,  </w:t>
            </w:r>
          </w:p>
          <w:p w:rsidR="0039082C" w:rsidRPr="00517148" w:rsidRDefault="0039082C" w:rsidP="001E381F">
            <w:pPr>
              <w:ind w:hanging="10"/>
              <w:jc w:val="both"/>
              <w:rPr>
                <w:bCs/>
              </w:rPr>
            </w:pPr>
            <w:r w:rsidRPr="00517148">
              <w:rPr>
                <w:bCs/>
              </w:rPr>
              <w:t xml:space="preserve">  индивидуальные и </w:t>
            </w:r>
          </w:p>
          <w:p w:rsidR="0039082C" w:rsidRPr="00517148" w:rsidRDefault="0039082C" w:rsidP="001E381F">
            <w:pPr>
              <w:ind w:hanging="10"/>
              <w:jc w:val="both"/>
              <w:rPr>
                <w:bCs/>
              </w:rPr>
            </w:pPr>
            <w:r w:rsidRPr="00517148">
              <w:rPr>
                <w:bCs/>
              </w:rPr>
              <w:t xml:space="preserve">  подгрупповые беседы;</w:t>
            </w:r>
          </w:p>
          <w:p w:rsidR="0039082C" w:rsidRPr="00517148" w:rsidRDefault="0039082C" w:rsidP="001E381F">
            <w:pPr>
              <w:ind w:hanging="10"/>
              <w:jc w:val="both"/>
              <w:rPr>
                <w:bCs/>
              </w:rPr>
            </w:pPr>
            <w:r w:rsidRPr="00517148">
              <w:rPr>
                <w:bCs/>
              </w:rPr>
              <w:t>- проектная деятельность;</w:t>
            </w:r>
          </w:p>
          <w:p w:rsidR="0039082C" w:rsidRPr="00517148" w:rsidRDefault="0039082C" w:rsidP="001E381F">
            <w:pPr>
              <w:ind w:hanging="10"/>
              <w:jc w:val="both"/>
              <w:rPr>
                <w:bCs/>
              </w:rPr>
            </w:pPr>
            <w:r w:rsidRPr="00517148">
              <w:rPr>
                <w:bCs/>
              </w:rPr>
              <w:t xml:space="preserve">- исследовательская </w:t>
            </w:r>
          </w:p>
          <w:p w:rsidR="0039082C" w:rsidRPr="00517148" w:rsidRDefault="0039082C" w:rsidP="001E381F">
            <w:pPr>
              <w:ind w:hanging="10"/>
              <w:jc w:val="both"/>
              <w:rPr>
                <w:bCs/>
              </w:rPr>
            </w:pPr>
            <w:r w:rsidRPr="00517148">
              <w:rPr>
                <w:bCs/>
              </w:rPr>
              <w:t xml:space="preserve">  деятельность;</w:t>
            </w:r>
          </w:p>
          <w:p w:rsidR="0039082C" w:rsidRPr="00517148" w:rsidRDefault="0039082C" w:rsidP="001E381F">
            <w:pPr>
              <w:ind w:hanging="10"/>
              <w:jc w:val="both"/>
              <w:rPr>
                <w:bCs/>
              </w:rPr>
            </w:pPr>
            <w:r w:rsidRPr="00517148">
              <w:rPr>
                <w:bCs/>
              </w:rPr>
              <w:t xml:space="preserve">- формирование навыков  </w:t>
            </w:r>
          </w:p>
          <w:p w:rsidR="0039082C" w:rsidRPr="00517148" w:rsidRDefault="0039082C" w:rsidP="001E381F">
            <w:pPr>
              <w:ind w:hanging="10"/>
              <w:jc w:val="both"/>
              <w:rPr>
                <w:bCs/>
              </w:rPr>
            </w:pPr>
            <w:r w:rsidRPr="00517148">
              <w:rPr>
                <w:bCs/>
              </w:rPr>
              <w:t xml:space="preserve">  культуры еды;</w:t>
            </w:r>
          </w:p>
          <w:p w:rsidR="0039082C" w:rsidRPr="00517148" w:rsidRDefault="0039082C" w:rsidP="001E381F">
            <w:pPr>
              <w:ind w:hanging="10"/>
              <w:jc w:val="both"/>
              <w:rPr>
                <w:bCs/>
              </w:rPr>
            </w:pPr>
            <w:r w:rsidRPr="00517148">
              <w:rPr>
                <w:bCs/>
              </w:rPr>
              <w:t>- этика быта;</w:t>
            </w:r>
          </w:p>
          <w:p w:rsidR="0039082C" w:rsidRPr="00517148" w:rsidRDefault="0039082C" w:rsidP="001E381F">
            <w:pPr>
              <w:ind w:hanging="10"/>
              <w:jc w:val="both"/>
              <w:rPr>
                <w:bCs/>
              </w:rPr>
            </w:pPr>
            <w:r w:rsidRPr="00517148">
              <w:rPr>
                <w:bCs/>
              </w:rPr>
              <w:t xml:space="preserve">- формирование навыков </w:t>
            </w:r>
          </w:p>
          <w:p w:rsidR="0039082C" w:rsidRPr="00517148" w:rsidRDefault="0039082C" w:rsidP="001E381F">
            <w:pPr>
              <w:ind w:hanging="10"/>
              <w:jc w:val="both"/>
              <w:rPr>
                <w:bCs/>
              </w:rPr>
            </w:pPr>
            <w:r w:rsidRPr="00517148">
              <w:rPr>
                <w:bCs/>
              </w:rPr>
              <w:t xml:space="preserve">   культуры общения;</w:t>
            </w:r>
          </w:p>
          <w:p w:rsidR="0039082C" w:rsidRPr="00517148" w:rsidRDefault="0039082C" w:rsidP="001E381F">
            <w:pPr>
              <w:ind w:hanging="10"/>
              <w:jc w:val="both"/>
              <w:rPr>
                <w:bCs/>
              </w:rPr>
            </w:pPr>
            <w:r w:rsidRPr="00517148">
              <w:rPr>
                <w:bCs/>
              </w:rPr>
              <w:t>- театрализованные игры;</w:t>
            </w:r>
          </w:p>
          <w:p w:rsidR="0039082C" w:rsidRPr="00517148" w:rsidRDefault="0039082C" w:rsidP="001E381F">
            <w:pPr>
              <w:ind w:hanging="10"/>
              <w:jc w:val="both"/>
              <w:rPr>
                <w:bCs/>
              </w:rPr>
            </w:pPr>
            <w:r w:rsidRPr="00517148">
              <w:rPr>
                <w:bCs/>
              </w:rPr>
              <w:t xml:space="preserve">- сюжетно – отобразительные </w:t>
            </w:r>
          </w:p>
          <w:p w:rsidR="0039082C" w:rsidRPr="00517148" w:rsidRDefault="0039082C" w:rsidP="001E381F">
            <w:pPr>
              <w:ind w:hanging="10"/>
              <w:jc w:val="both"/>
              <w:rPr>
                <w:bCs/>
                <w:lang w:val="en-US"/>
              </w:rPr>
            </w:pPr>
            <w:r w:rsidRPr="00517148">
              <w:rPr>
                <w:bCs/>
              </w:rPr>
              <w:t xml:space="preserve">  </w:t>
            </w:r>
            <w:r w:rsidRPr="00517148">
              <w:rPr>
                <w:bCs/>
                <w:lang w:val="en-US"/>
              </w:rPr>
              <w:t>игры</w:t>
            </w:r>
          </w:p>
        </w:tc>
        <w:tc>
          <w:tcPr>
            <w:tcW w:w="3487"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napToGrid w:val="0"/>
              <w:ind w:hanging="10"/>
              <w:jc w:val="both"/>
              <w:rPr>
                <w:bCs/>
              </w:rPr>
            </w:pPr>
            <w:r w:rsidRPr="00517148">
              <w:rPr>
                <w:bCs/>
              </w:rPr>
              <w:t>- индивидуальная работа;</w:t>
            </w:r>
          </w:p>
          <w:p w:rsidR="0039082C" w:rsidRPr="00517148" w:rsidRDefault="0039082C" w:rsidP="001E381F">
            <w:pPr>
              <w:ind w:hanging="10"/>
              <w:jc w:val="both"/>
              <w:rPr>
                <w:bCs/>
              </w:rPr>
            </w:pPr>
            <w:r w:rsidRPr="00517148">
              <w:rPr>
                <w:bCs/>
              </w:rPr>
              <w:t>- эстетика быта;</w:t>
            </w:r>
          </w:p>
          <w:p w:rsidR="0039082C" w:rsidRPr="00517148" w:rsidRDefault="0039082C" w:rsidP="001E381F">
            <w:pPr>
              <w:ind w:hanging="10"/>
              <w:jc w:val="both"/>
              <w:rPr>
                <w:bCs/>
              </w:rPr>
            </w:pPr>
            <w:r w:rsidRPr="00517148">
              <w:rPr>
                <w:bCs/>
              </w:rPr>
              <w:t>- игры с ряженьем;</w:t>
            </w:r>
          </w:p>
          <w:p w:rsidR="0039082C" w:rsidRPr="00517148" w:rsidRDefault="0039082C" w:rsidP="001E381F">
            <w:pPr>
              <w:ind w:hanging="10"/>
              <w:jc w:val="both"/>
              <w:rPr>
                <w:bCs/>
              </w:rPr>
            </w:pPr>
            <w:r w:rsidRPr="00517148">
              <w:rPr>
                <w:bCs/>
              </w:rPr>
              <w:t>- работа в книжном уголке;</w:t>
            </w:r>
          </w:p>
          <w:p w:rsidR="0039082C" w:rsidRPr="00517148" w:rsidRDefault="0039082C" w:rsidP="001E381F">
            <w:pPr>
              <w:ind w:hanging="10"/>
              <w:jc w:val="both"/>
              <w:rPr>
                <w:bCs/>
              </w:rPr>
            </w:pPr>
            <w:r w:rsidRPr="00517148">
              <w:rPr>
                <w:bCs/>
              </w:rPr>
              <w:t>- сюжетно – отобразительные игры</w:t>
            </w:r>
          </w:p>
        </w:tc>
      </w:tr>
      <w:tr w:rsidR="0039082C" w:rsidRPr="00517148" w:rsidTr="001E381F">
        <w:tc>
          <w:tcPr>
            <w:tcW w:w="3456" w:type="dxa"/>
            <w:tcBorders>
              <w:top w:val="single" w:sz="4" w:space="0" w:color="000000"/>
              <w:left w:val="single" w:sz="4" w:space="0" w:color="000000"/>
              <w:bottom w:val="single" w:sz="4" w:space="0" w:color="000000"/>
            </w:tcBorders>
          </w:tcPr>
          <w:p w:rsidR="0039082C" w:rsidRPr="00517148" w:rsidRDefault="0039082C" w:rsidP="001E381F">
            <w:pPr>
              <w:snapToGrid w:val="0"/>
              <w:ind w:firstLine="15"/>
              <w:jc w:val="center"/>
              <w:rPr>
                <w:b/>
                <w:bCs/>
              </w:rPr>
            </w:pPr>
            <w:r w:rsidRPr="00517148">
              <w:rPr>
                <w:b/>
                <w:bCs/>
              </w:rPr>
              <w:t>Художественно – эстетическое развитие</w:t>
            </w:r>
          </w:p>
        </w:tc>
        <w:tc>
          <w:tcPr>
            <w:tcW w:w="3456" w:type="dxa"/>
            <w:tcBorders>
              <w:top w:val="single" w:sz="4" w:space="0" w:color="000000"/>
              <w:left w:val="single" w:sz="4" w:space="0" w:color="000000"/>
              <w:bottom w:val="single" w:sz="4" w:space="0" w:color="000000"/>
            </w:tcBorders>
          </w:tcPr>
          <w:p w:rsidR="0039082C" w:rsidRPr="00517148" w:rsidRDefault="0039082C" w:rsidP="001E381F">
            <w:pPr>
              <w:snapToGrid w:val="0"/>
              <w:ind w:hanging="10"/>
              <w:jc w:val="both"/>
              <w:rPr>
                <w:bCs/>
              </w:rPr>
            </w:pPr>
            <w:r w:rsidRPr="00517148">
              <w:rPr>
                <w:bCs/>
              </w:rPr>
              <w:t xml:space="preserve">- НОД по музыкальному воспитанию, изобразительной деятельности, </w:t>
            </w:r>
          </w:p>
          <w:p w:rsidR="0039082C" w:rsidRPr="00517148" w:rsidRDefault="0039082C" w:rsidP="001E381F">
            <w:pPr>
              <w:ind w:hanging="10"/>
              <w:jc w:val="both"/>
              <w:rPr>
                <w:bCs/>
              </w:rPr>
            </w:pPr>
            <w:r w:rsidRPr="00517148">
              <w:rPr>
                <w:bCs/>
              </w:rPr>
              <w:t>- эстетика быта</w:t>
            </w:r>
          </w:p>
          <w:p w:rsidR="0039082C" w:rsidRPr="00517148" w:rsidRDefault="0039082C" w:rsidP="001E381F">
            <w:pPr>
              <w:ind w:hanging="10"/>
              <w:jc w:val="both"/>
              <w:rPr>
                <w:bCs/>
              </w:rPr>
            </w:pPr>
            <w:r w:rsidRPr="00517148">
              <w:rPr>
                <w:bCs/>
              </w:rPr>
              <w:t>- экскурсии в природу</w:t>
            </w:r>
          </w:p>
        </w:tc>
        <w:tc>
          <w:tcPr>
            <w:tcW w:w="3487"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napToGrid w:val="0"/>
              <w:ind w:hanging="10"/>
              <w:jc w:val="both"/>
              <w:rPr>
                <w:bCs/>
              </w:rPr>
            </w:pPr>
            <w:r w:rsidRPr="00517148">
              <w:rPr>
                <w:bCs/>
              </w:rPr>
              <w:t xml:space="preserve">- музыкально –  </w:t>
            </w:r>
          </w:p>
          <w:p w:rsidR="0039082C" w:rsidRPr="00517148" w:rsidRDefault="0039082C" w:rsidP="001E381F">
            <w:pPr>
              <w:ind w:hanging="10"/>
              <w:jc w:val="both"/>
              <w:rPr>
                <w:bCs/>
              </w:rPr>
            </w:pPr>
            <w:r w:rsidRPr="00517148">
              <w:rPr>
                <w:bCs/>
              </w:rPr>
              <w:t xml:space="preserve">  художественные досуги;</w:t>
            </w:r>
          </w:p>
          <w:p w:rsidR="0039082C" w:rsidRPr="00517148" w:rsidRDefault="0039082C" w:rsidP="001E381F">
            <w:pPr>
              <w:ind w:hanging="10"/>
              <w:jc w:val="both"/>
              <w:rPr>
                <w:bCs/>
              </w:rPr>
            </w:pPr>
            <w:r w:rsidRPr="00517148">
              <w:rPr>
                <w:bCs/>
              </w:rPr>
              <w:t>- занятия</w:t>
            </w:r>
          </w:p>
          <w:p w:rsidR="0039082C" w:rsidRPr="00517148" w:rsidRDefault="0039082C" w:rsidP="001E381F">
            <w:pPr>
              <w:ind w:hanging="10"/>
              <w:jc w:val="both"/>
              <w:rPr>
                <w:bCs/>
              </w:rPr>
            </w:pPr>
            <w:r w:rsidRPr="00517148">
              <w:rPr>
                <w:bCs/>
              </w:rPr>
              <w:t>- индивидуальная работа</w:t>
            </w:r>
          </w:p>
        </w:tc>
      </w:tr>
    </w:tbl>
    <w:p w:rsidR="0039082C" w:rsidRDefault="0039082C" w:rsidP="0010015C">
      <w:pPr>
        <w:shd w:val="clear" w:color="auto" w:fill="FFFFFF"/>
        <w:spacing w:after="0" w:line="240" w:lineRule="auto"/>
        <w:jc w:val="center"/>
        <w:rPr>
          <w:rFonts w:ascii="Times New Roman" w:hAnsi="Times New Roman"/>
          <w:b/>
          <w:bCs/>
          <w:i/>
          <w:caps/>
          <w:sz w:val="28"/>
          <w:szCs w:val="28"/>
        </w:rPr>
      </w:pPr>
    </w:p>
    <w:p w:rsidR="0039082C" w:rsidRDefault="0039082C" w:rsidP="0010015C">
      <w:pPr>
        <w:spacing w:after="0" w:line="240" w:lineRule="auto"/>
        <w:jc w:val="both"/>
        <w:rPr>
          <w:rFonts w:ascii="Times New Roman" w:hAnsi="Times New Roman"/>
          <w:b/>
          <w:i/>
          <w:sz w:val="28"/>
          <w:szCs w:val="28"/>
        </w:rPr>
      </w:pPr>
    </w:p>
    <w:p w:rsidR="0039082C" w:rsidRDefault="0039082C" w:rsidP="0010015C">
      <w:pPr>
        <w:spacing w:after="0" w:line="240" w:lineRule="auto"/>
        <w:jc w:val="both"/>
        <w:rPr>
          <w:rFonts w:ascii="Times New Roman" w:hAnsi="Times New Roman"/>
          <w:b/>
          <w:i/>
          <w:sz w:val="28"/>
          <w:szCs w:val="28"/>
        </w:rPr>
      </w:pPr>
      <w:r>
        <w:rPr>
          <w:rFonts w:ascii="Times New Roman" w:hAnsi="Times New Roman"/>
          <w:b/>
          <w:i/>
          <w:sz w:val="28"/>
          <w:szCs w:val="28"/>
        </w:rPr>
        <w:t xml:space="preserve">         Циклограмма </w:t>
      </w:r>
      <w:r>
        <w:rPr>
          <w:rFonts w:ascii="Times New Roman" w:hAnsi="Times New Roman"/>
          <w:b/>
          <w:i/>
          <w:color w:val="000000"/>
          <w:sz w:val="28"/>
          <w:szCs w:val="28"/>
        </w:rPr>
        <w:t xml:space="preserve">организации образовательной </w:t>
      </w:r>
      <w:r>
        <w:rPr>
          <w:rFonts w:ascii="Times New Roman" w:hAnsi="Times New Roman"/>
          <w:b/>
          <w:i/>
          <w:sz w:val="28"/>
          <w:szCs w:val="28"/>
        </w:rPr>
        <w:t>деятельности детского сада №25</w:t>
      </w:r>
    </w:p>
    <w:tbl>
      <w:tblPr>
        <w:tblW w:w="10670"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4"/>
        <w:gridCol w:w="4186"/>
        <w:gridCol w:w="4070"/>
      </w:tblGrid>
      <w:tr w:rsidR="0039082C" w:rsidRPr="00517148" w:rsidTr="001E381F">
        <w:trPr>
          <w:trHeight w:val="493"/>
        </w:trPr>
        <w:tc>
          <w:tcPr>
            <w:tcW w:w="2414" w:type="dxa"/>
          </w:tcPr>
          <w:p w:rsidR="0039082C" w:rsidRPr="00517148" w:rsidRDefault="0039082C" w:rsidP="001E381F">
            <w:pPr>
              <w:spacing w:after="0" w:line="240" w:lineRule="auto"/>
              <w:jc w:val="both"/>
              <w:rPr>
                <w:rFonts w:ascii="Times New Roman" w:hAnsi="Times New Roman"/>
                <w:sz w:val="28"/>
                <w:szCs w:val="28"/>
              </w:rPr>
            </w:pPr>
          </w:p>
        </w:tc>
        <w:tc>
          <w:tcPr>
            <w:tcW w:w="4186" w:type="dxa"/>
          </w:tcPr>
          <w:p w:rsidR="0039082C" w:rsidRPr="00517148" w:rsidRDefault="0039082C" w:rsidP="001E381F">
            <w:pPr>
              <w:spacing w:after="0" w:line="240" w:lineRule="auto"/>
              <w:jc w:val="center"/>
              <w:rPr>
                <w:rFonts w:ascii="Times New Roman" w:hAnsi="Times New Roman"/>
                <w:sz w:val="28"/>
                <w:szCs w:val="28"/>
              </w:rPr>
            </w:pPr>
            <w:r w:rsidRPr="00517148">
              <w:rPr>
                <w:rFonts w:ascii="Times New Roman" w:hAnsi="Times New Roman"/>
                <w:sz w:val="28"/>
                <w:szCs w:val="28"/>
              </w:rPr>
              <w:t>Подгруппа</w:t>
            </w:r>
          </w:p>
          <w:p w:rsidR="0039082C" w:rsidRPr="00517148" w:rsidRDefault="0039082C" w:rsidP="001E381F">
            <w:pPr>
              <w:spacing w:after="0" w:line="240" w:lineRule="auto"/>
              <w:rPr>
                <w:rFonts w:ascii="Times New Roman" w:hAnsi="Times New Roman"/>
                <w:sz w:val="28"/>
                <w:szCs w:val="28"/>
              </w:rPr>
            </w:pPr>
            <w:r w:rsidRPr="00517148">
              <w:rPr>
                <w:rFonts w:ascii="Times New Roman" w:hAnsi="Times New Roman"/>
                <w:sz w:val="28"/>
                <w:szCs w:val="28"/>
              </w:rPr>
              <w:t xml:space="preserve"> детей 4-5го года жизни</w:t>
            </w:r>
          </w:p>
        </w:tc>
        <w:tc>
          <w:tcPr>
            <w:tcW w:w="4070" w:type="dxa"/>
          </w:tcPr>
          <w:p w:rsidR="0039082C" w:rsidRPr="00517148" w:rsidRDefault="0039082C" w:rsidP="001E381F">
            <w:pPr>
              <w:spacing w:after="0" w:line="240" w:lineRule="auto"/>
              <w:jc w:val="center"/>
              <w:rPr>
                <w:rFonts w:ascii="Times New Roman" w:hAnsi="Times New Roman"/>
                <w:sz w:val="28"/>
                <w:szCs w:val="28"/>
              </w:rPr>
            </w:pPr>
            <w:r w:rsidRPr="00517148">
              <w:rPr>
                <w:rFonts w:ascii="Times New Roman" w:hAnsi="Times New Roman"/>
                <w:sz w:val="28"/>
                <w:szCs w:val="28"/>
              </w:rPr>
              <w:t xml:space="preserve">Подгруппа </w:t>
            </w:r>
          </w:p>
          <w:p w:rsidR="0039082C" w:rsidRPr="00517148" w:rsidRDefault="0039082C" w:rsidP="001E381F">
            <w:pPr>
              <w:spacing w:after="0" w:line="240" w:lineRule="auto"/>
              <w:rPr>
                <w:rFonts w:ascii="Times New Roman" w:hAnsi="Times New Roman"/>
                <w:sz w:val="28"/>
                <w:szCs w:val="28"/>
              </w:rPr>
            </w:pPr>
            <w:r w:rsidRPr="00517148">
              <w:rPr>
                <w:rFonts w:ascii="Times New Roman" w:hAnsi="Times New Roman"/>
                <w:sz w:val="28"/>
                <w:szCs w:val="28"/>
              </w:rPr>
              <w:t>детей 6-7-го года жизни</w:t>
            </w:r>
          </w:p>
        </w:tc>
      </w:tr>
      <w:tr w:rsidR="0039082C" w:rsidRPr="00517148" w:rsidTr="001E381F">
        <w:trPr>
          <w:trHeight w:val="262"/>
        </w:trPr>
        <w:tc>
          <w:tcPr>
            <w:tcW w:w="2414" w:type="dxa"/>
          </w:tcPr>
          <w:p w:rsidR="0039082C" w:rsidRPr="00517148" w:rsidRDefault="0039082C" w:rsidP="001E381F">
            <w:pPr>
              <w:spacing w:after="0" w:line="240" w:lineRule="auto"/>
              <w:jc w:val="both"/>
              <w:rPr>
                <w:rFonts w:ascii="Times New Roman" w:hAnsi="Times New Roman"/>
                <w:sz w:val="28"/>
                <w:szCs w:val="28"/>
              </w:rPr>
            </w:pPr>
            <w:r w:rsidRPr="00517148">
              <w:rPr>
                <w:rFonts w:ascii="Times New Roman" w:hAnsi="Times New Roman"/>
                <w:sz w:val="28"/>
                <w:szCs w:val="28"/>
              </w:rPr>
              <w:t>Продолжительность учебного года</w:t>
            </w:r>
          </w:p>
        </w:tc>
        <w:tc>
          <w:tcPr>
            <w:tcW w:w="4186" w:type="dxa"/>
          </w:tcPr>
          <w:p w:rsidR="0039082C" w:rsidRPr="00517148" w:rsidRDefault="0039082C" w:rsidP="001E381F">
            <w:pPr>
              <w:spacing w:after="0" w:line="240" w:lineRule="auto"/>
              <w:rPr>
                <w:rFonts w:ascii="Times New Roman" w:hAnsi="Times New Roman"/>
                <w:sz w:val="28"/>
                <w:szCs w:val="28"/>
              </w:rPr>
            </w:pPr>
            <w:r w:rsidRPr="00517148">
              <w:rPr>
                <w:rFonts w:ascii="Times New Roman" w:hAnsi="Times New Roman"/>
                <w:sz w:val="28"/>
                <w:szCs w:val="28"/>
              </w:rPr>
              <w:t xml:space="preserve">36 недель (в т.ч. </w:t>
            </w:r>
          </w:p>
          <w:p w:rsidR="0039082C" w:rsidRPr="00517148" w:rsidRDefault="0039082C" w:rsidP="001E381F">
            <w:pPr>
              <w:spacing w:after="0" w:line="240" w:lineRule="auto"/>
              <w:rPr>
                <w:rFonts w:ascii="Times New Roman" w:hAnsi="Times New Roman"/>
                <w:sz w:val="28"/>
                <w:szCs w:val="28"/>
              </w:rPr>
            </w:pPr>
            <w:r w:rsidRPr="00517148">
              <w:rPr>
                <w:rFonts w:ascii="Times New Roman" w:hAnsi="Times New Roman"/>
                <w:sz w:val="28"/>
                <w:szCs w:val="28"/>
              </w:rPr>
              <w:t>1 неделя каникулярная, 3 недели-мониторинг)</w:t>
            </w:r>
          </w:p>
        </w:tc>
        <w:tc>
          <w:tcPr>
            <w:tcW w:w="4070" w:type="dxa"/>
          </w:tcPr>
          <w:p w:rsidR="0039082C" w:rsidRPr="00517148" w:rsidRDefault="0039082C" w:rsidP="001E381F">
            <w:pPr>
              <w:spacing w:after="0" w:line="240" w:lineRule="auto"/>
              <w:rPr>
                <w:rFonts w:ascii="Times New Roman" w:hAnsi="Times New Roman"/>
                <w:sz w:val="28"/>
                <w:szCs w:val="28"/>
              </w:rPr>
            </w:pPr>
            <w:r w:rsidRPr="00517148">
              <w:rPr>
                <w:rFonts w:ascii="Times New Roman" w:hAnsi="Times New Roman"/>
                <w:sz w:val="28"/>
                <w:szCs w:val="28"/>
              </w:rPr>
              <w:t>36 недель ( в т.ч.1 неделя каникулярная, 3 недели – мониторинг)</w:t>
            </w:r>
          </w:p>
        </w:tc>
      </w:tr>
      <w:tr w:rsidR="0039082C" w:rsidRPr="00517148" w:rsidTr="001E381F">
        <w:trPr>
          <w:trHeight w:val="508"/>
        </w:trPr>
        <w:tc>
          <w:tcPr>
            <w:tcW w:w="2414" w:type="dxa"/>
          </w:tcPr>
          <w:p w:rsidR="0039082C" w:rsidRPr="00517148" w:rsidRDefault="0039082C" w:rsidP="001E381F">
            <w:pPr>
              <w:spacing w:after="0" w:line="240" w:lineRule="auto"/>
              <w:jc w:val="both"/>
              <w:rPr>
                <w:rFonts w:ascii="Times New Roman" w:hAnsi="Times New Roman"/>
                <w:sz w:val="28"/>
                <w:szCs w:val="28"/>
              </w:rPr>
            </w:pPr>
            <w:r w:rsidRPr="00517148">
              <w:rPr>
                <w:rFonts w:ascii="Times New Roman" w:hAnsi="Times New Roman"/>
                <w:sz w:val="28"/>
                <w:szCs w:val="28"/>
              </w:rPr>
              <w:t>Продолжительность учебной недели</w:t>
            </w:r>
          </w:p>
        </w:tc>
        <w:tc>
          <w:tcPr>
            <w:tcW w:w="4186" w:type="dxa"/>
          </w:tcPr>
          <w:p w:rsidR="0039082C" w:rsidRPr="00517148" w:rsidRDefault="0039082C" w:rsidP="001E381F">
            <w:pPr>
              <w:spacing w:after="0" w:line="240" w:lineRule="auto"/>
              <w:rPr>
                <w:rFonts w:ascii="Times New Roman" w:hAnsi="Times New Roman"/>
                <w:sz w:val="28"/>
                <w:szCs w:val="28"/>
              </w:rPr>
            </w:pPr>
            <w:r w:rsidRPr="00517148">
              <w:rPr>
                <w:rFonts w:ascii="Times New Roman" w:hAnsi="Times New Roman"/>
                <w:sz w:val="28"/>
                <w:szCs w:val="28"/>
              </w:rPr>
              <w:t>5 дней</w:t>
            </w:r>
          </w:p>
        </w:tc>
        <w:tc>
          <w:tcPr>
            <w:tcW w:w="4070" w:type="dxa"/>
          </w:tcPr>
          <w:p w:rsidR="0039082C" w:rsidRPr="00517148" w:rsidRDefault="0039082C" w:rsidP="001E381F">
            <w:pPr>
              <w:spacing w:after="0" w:line="240" w:lineRule="auto"/>
              <w:rPr>
                <w:rFonts w:ascii="Times New Roman" w:hAnsi="Times New Roman"/>
                <w:sz w:val="28"/>
                <w:szCs w:val="28"/>
              </w:rPr>
            </w:pPr>
            <w:r w:rsidRPr="00517148">
              <w:rPr>
                <w:rFonts w:ascii="Times New Roman" w:hAnsi="Times New Roman"/>
                <w:sz w:val="28"/>
                <w:szCs w:val="28"/>
              </w:rPr>
              <w:t>5 дней</w:t>
            </w:r>
          </w:p>
        </w:tc>
      </w:tr>
      <w:tr w:rsidR="0039082C" w:rsidRPr="00517148" w:rsidTr="001E381F">
        <w:trPr>
          <w:trHeight w:val="755"/>
        </w:trPr>
        <w:tc>
          <w:tcPr>
            <w:tcW w:w="2414" w:type="dxa"/>
          </w:tcPr>
          <w:p w:rsidR="0039082C" w:rsidRPr="00517148" w:rsidRDefault="0039082C" w:rsidP="001E381F">
            <w:pPr>
              <w:spacing w:after="0" w:line="240" w:lineRule="auto"/>
              <w:jc w:val="both"/>
              <w:rPr>
                <w:rFonts w:ascii="Times New Roman" w:hAnsi="Times New Roman"/>
                <w:sz w:val="28"/>
                <w:szCs w:val="28"/>
              </w:rPr>
            </w:pPr>
            <w:r w:rsidRPr="00517148">
              <w:rPr>
                <w:rFonts w:ascii="Times New Roman" w:hAnsi="Times New Roman"/>
                <w:sz w:val="28"/>
                <w:szCs w:val="28"/>
              </w:rPr>
              <w:t>Продолжительность занятий</w:t>
            </w:r>
          </w:p>
        </w:tc>
        <w:tc>
          <w:tcPr>
            <w:tcW w:w="4186" w:type="dxa"/>
          </w:tcPr>
          <w:p w:rsidR="0039082C" w:rsidRPr="00517148" w:rsidRDefault="0039082C" w:rsidP="001E381F">
            <w:pPr>
              <w:spacing w:after="0" w:line="240" w:lineRule="auto"/>
              <w:jc w:val="both"/>
              <w:rPr>
                <w:rFonts w:ascii="Times New Roman" w:hAnsi="Times New Roman"/>
                <w:sz w:val="28"/>
                <w:szCs w:val="28"/>
              </w:rPr>
            </w:pPr>
            <w:r w:rsidRPr="00517148">
              <w:rPr>
                <w:rFonts w:ascii="Times New Roman" w:hAnsi="Times New Roman"/>
                <w:sz w:val="28"/>
                <w:szCs w:val="28"/>
              </w:rPr>
              <w:t>15 минут</w:t>
            </w:r>
          </w:p>
        </w:tc>
        <w:tc>
          <w:tcPr>
            <w:tcW w:w="4070" w:type="dxa"/>
          </w:tcPr>
          <w:p w:rsidR="0039082C" w:rsidRPr="00517148" w:rsidRDefault="0039082C" w:rsidP="001E381F">
            <w:pPr>
              <w:spacing w:after="0" w:line="240" w:lineRule="auto"/>
              <w:jc w:val="both"/>
              <w:rPr>
                <w:rFonts w:ascii="Times New Roman" w:hAnsi="Times New Roman"/>
                <w:sz w:val="28"/>
                <w:szCs w:val="28"/>
              </w:rPr>
            </w:pPr>
            <w:r w:rsidRPr="00517148">
              <w:rPr>
                <w:rFonts w:ascii="Times New Roman" w:hAnsi="Times New Roman"/>
                <w:sz w:val="28"/>
                <w:szCs w:val="28"/>
              </w:rPr>
              <w:t>25 минут</w:t>
            </w:r>
          </w:p>
        </w:tc>
      </w:tr>
    </w:tbl>
    <w:p w:rsidR="0039082C" w:rsidRDefault="0039082C" w:rsidP="0010015C">
      <w:pPr>
        <w:spacing w:after="0" w:line="240" w:lineRule="auto"/>
        <w:jc w:val="both"/>
        <w:rPr>
          <w:rFonts w:ascii="Times New Roman" w:hAnsi="Times New Roman"/>
          <w:b/>
          <w:sz w:val="28"/>
          <w:szCs w:val="28"/>
        </w:rPr>
      </w:pPr>
    </w:p>
    <w:p w:rsidR="0039082C" w:rsidRDefault="0039082C" w:rsidP="0010015C">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ГОДОВОЙ КАЛЕНДАРНЫЙ ГРАФИК РАБОТЫ   МДОУ № 25</w:t>
      </w:r>
    </w:p>
    <w:tbl>
      <w:tblPr>
        <w:tblW w:w="10670" w:type="dxa"/>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4"/>
        <w:gridCol w:w="2276"/>
        <w:gridCol w:w="2750"/>
      </w:tblGrid>
      <w:tr w:rsidR="0039082C" w:rsidRPr="00517148" w:rsidTr="001E381F">
        <w:tc>
          <w:tcPr>
            <w:tcW w:w="5644" w:type="dxa"/>
          </w:tcPr>
          <w:p w:rsidR="0039082C" w:rsidRPr="00517148" w:rsidRDefault="0039082C" w:rsidP="001E381F">
            <w:pPr>
              <w:shd w:val="clear" w:color="auto" w:fill="FFFFFF"/>
              <w:spacing w:after="0" w:line="240" w:lineRule="auto"/>
              <w:rPr>
                <w:rFonts w:ascii="Times New Roman" w:hAnsi="Times New Roman"/>
                <w:sz w:val="28"/>
                <w:szCs w:val="28"/>
              </w:rPr>
            </w:pPr>
            <w:r w:rsidRPr="00517148">
              <w:rPr>
                <w:rFonts w:ascii="Times New Roman" w:hAnsi="Times New Roman"/>
                <w:sz w:val="28"/>
                <w:szCs w:val="28"/>
              </w:rPr>
              <w:t>Период</w:t>
            </w:r>
          </w:p>
        </w:tc>
        <w:tc>
          <w:tcPr>
            <w:tcW w:w="2276" w:type="dxa"/>
          </w:tcPr>
          <w:p w:rsidR="0039082C" w:rsidRPr="00517148" w:rsidRDefault="0039082C" w:rsidP="001E381F">
            <w:pPr>
              <w:shd w:val="clear" w:color="auto" w:fill="FFFFFF"/>
              <w:spacing w:after="0" w:line="240" w:lineRule="auto"/>
              <w:jc w:val="center"/>
              <w:rPr>
                <w:rFonts w:ascii="Times New Roman" w:hAnsi="Times New Roman"/>
                <w:sz w:val="28"/>
                <w:szCs w:val="28"/>
              </w:rPr>
            </w:pPr>
            <w:r w:rsidRPr="00517148">
              <w:rPr>
                <w:rFonts w:ascii="Times New Roman" w:hAnsi="Times New Roman"/>
                <w:sz w:val="28"/>
                <w:szCs w:val="28"/>
              </w:rPr>
              <w:t>Начало</w:t>
            </w:r>
          </w:p>
        </w:tc>
        <w:tc>
          <w:tcPr>
            <w:tcW w:w="2750" w:type="dxa"/>
          </w:tcPr>
          <w:p w:rsidR="0039082C" w:rsidRPr="00517148" w:rsidRDefault="0039082C" w:rsidP="001E381F">
            <w:pPr>
              <w:shd w:val="clear" w:color="auto" w:fill="FFFFFF"/>
              <w:spacing w:after="0" w:line="240" w:lineRule="auto"/>
              <w:jc w:val="center"/>
              <w:rPr>
                <w:rFonts w:ascii="Times New Roman" w:hAnsi="Times New Roman"/>
                <w:sz w:val="28"/>
                <w:szCs w:val="28"/>
              </w:rPr>
            </w:pPr>
            <w:r w:rsidRPr="00517148">
              <w:rPr>
                <w:rFonts w:ascii="Times New Roman" w:hAnsi="Times New Roman"/>
                <w:sz w:val="28"/>
                <w:szCs w:val="28"/>
              </w:rPr>
              <w:t>Окончание</w:t>
            </w:r>
          </w:p>
        </w:tc>
      </w:tr>
      <w:tr w:rsidR="0039082C" w:rsidRPr="00517148" w:rsidTr="001E381F">
        <w:tc>
          <w:tcPr>
            <w:tcW w:w="5644" w:type="dxa"/>
          </w:tcPr>
          <w:p w:rsidR="0039082C" w:rsidRPr="00517148" w:rsidRDefault="0039082C" w:rsidP="001E381F">
            <w:pPr>
              <w:shd w:val="clear" w:color="auto" w:fill="FFFFFF"/>
              <w:spacing w:after="0" w:line="240" w:lineRule="auto"/>
              <w:rPr>
                <w:rFonts w:ascii="Times New Roman" w:hAnsi="Times New Roman"/>
                <w:sz w:val="28"/>
                <w:szCs w:val="28"/>
              </w:rPr>
            </w:pPr>
            <w:r w:rsidRPr="00517148">
              <w:rPr>
                <w:rFonts w:ascii="Times New Roman" w:hAnsi="Times New Roman"/>
                <w:sz w:val="28"/>
                <w:szCs w:val="28"/>
              </w:rPr>
              <w:t>Учебный год</w:t>
            </w:r>
          </w:p>
        </w:tc>
        <w:tc>
          <w:tcPr>
            <w:tcW w:w="2276" w:type="dxa"/>
          </w:tcPr>
          <w:p w:rsidR="0039082C" w:rsidRPr="00517148" w:rsidRDefault="0039082C" w:rsidP="001E381F">
            <w:pPr>
              <w:shd w:val="clear" w:color="auto" w:fill="FFFFFF"/>
              <w:spacing w:after="0" w:line="240" w:lineRule="auto"/>
              <w:jc w:val="center"/>
              <w:rPr>
                <w:rFonts w:ascii="Times New Roman" w:hAnsi="Times New Roman"/>
                <w:sz w:val="28"/>
                <w:szCs w:val="28"/>
              </w:rPr>
            </w:pPr>
            <w:r w:rsidRPr="00517148">
              <w:rPr>
                <w:rFonts w:ascii="Times New Roman" w:hAnsi="Times New Roman"/>
                <w:sz w:val="28"/>
                <w:szCs w:val="28"/>
              </w:rPr>
              <w:t>01.09.2010</w:t>
            </w:r>
          </w:p>
        </w:tc>
        <w:tc>
          <w:tcPr>
            <w:tcW w:w="2750" w:type="dxa"/>
          </w:tcPr>
          <w:p w:rsidR="0039082C" w:rsidRPr="00517148" w:rsidRDefault="0039082C" w:rsidP="001E381F">
            <w:pPr>
              <w:shd w:val="clear" w:color="auto" w:fill="FFFFFF"/>
              <w:spacing w:after="0" w:line="240" w:lineRule="auto"/>
              <w:jc w:val="center"/>
              <w:rPr>
                <w:rFonts w:ascii="Times New Roman" w:hAnsi="Times New Roman"/>
                <w:sz w:val="28"/>
                <w:szCs w:val="28"/>
              </w:rPr>
            </w:pPr>
            <w:r w:rsidRPr="00517148">
              <w:rPr>
                <w:rFonts w:ascii="Times New Roman" w:hAnsi="Times New Roman"/>
                <w:sz w:val="28"/>
                <w:szCs w:val="28"/>
              </w:rPr>
              <w:t>31.05.2011</w:t>
            </w:r>
          </w:p>
        </w:tc>
      </w:tr>
      <w:tr w:rsidR="0039082C" w:rsidRPr="00517148" w:rsidTr="001E381F">
        <w:tc>
          <w:tcPr>
            <w:tcW w:w="5644" w:type="dxa"/>
          </w:tcPr>
          <w:p w:rsidR="0039082C" w:rsidRPr="00517148" w:rsidRDefault="0039082C" w:rsidP="001E381F">
            <w:pPr>
              <w:shd w:val="clear" w:color="auto" w:fill="FFFFFF"/>
              <w:spacing w:after="0" w:line="240" w:lineRule="auto"/>
              <w:rPr>
                <w:rFonts w:ascii="Times New Roman" w:hAnsi="Times New Roman"/>
                <w:sz w:val="28"/>
                <w:szCs w:val="28"/>
              </w:rPr>
            </w:pPr>
            <w:r w:rsidRPr="00517148">
              <w:rPr>
                <w:rFonts w:ascii="Times New Roman" w:hAnsi="Times New Roman"/>
                <w:sz w:val="28"/>
                <w:szCs w:val="28"/>
              </w:rPr>
              <w:t>Зимние каникулы</w:t>
            </w:r>
          </w:p>
        </w:tc>
        <w:tc>
          <w:tcPr>
            <w:tcW w:w="2276" w:type="dxa"/>
          </w:tcPr>
          <w:p w:rsidR="0039082C" w:rsidRPr="00517148" w:rsidRDefault="0039082C" w:rsidP="001E381F">
            <w:pPr>
              <w:shd w:val="clear" w:color="auto" w:fill="FFFFFF"/>
              <w:spacing w:after="0" w:line="240" w:lineRule="auto"/>
              <w:jc w:val="center"/>
              <w:rPr>
                <w:rFonts w:ascii="Times New Roman" w:hAnsi="Times New Roman"/>
                <w:sz w:val="28"/>
                <w:szCs w:val="28"/>
              </w:rPr>
            </w:pPr>
            <w:r w:rsidRPr="00517148">
              <w:rPr>
                <w:rFonts w:ascii="Times New Roman" w:hAnsi="Times New Roman"/>
                <w:sz w:val="28"/>
                <w:szCs w:val="28"/>
              </w:rPr>
              <w:t>25.12.2010</w:t>
            </w:r>
          </w:p>
        </w:tc>
        <w:tc>
          <w:tcPr>
            <w:tcW w:w="2750" w:type="dxa"/>
          </w:tcPr>
          <w:p w:rsidR="0039082C" w:rsidRPr="00517148" w:rsidRDefault="0039082C" w:rsidP="001E381F">
            <w:pPr>
              <w:shd w:val="clear" w:color="auto" w:fill="FFFFFF"/>
              <w:spacing w:after="0" w:line="240" w:lineRule="auto"/>
              <w:jc w:val="center"/>
              <w:rPr>
                <w:rFonts w:ascii="Times New Roman" w:hAnsi="Times New Roman"/>
                <w:sz w:val="28"/>
                <w:szCs w:val="28"/>
              </w:rPr>
            </w:pPr>
            <w:r w:rsidRPr="00517148">
              <w:rPr>
                <w:rFonts w:ascii="Times New Roman" w:hAnsi="Times New Roman"/>
                <w:sz w:val="28"/>
                <w:szCs w:val="28"/>
              </w:rPr>
              <w:t>10.01.2011</w:t>
            </w:r>
          </w:p>
        </w:tc>
      </w:tr>
      <w:tr w:rsidR="0039082C" w:rsidRPr="00517148" w:rsidTr="001E381F">
        <w:trPr>
          <w:trHeight w:val="617"/>
        </w:trPr>
        <w:tc>
          <w:tcPr>
            <w:tcW w:w="5644" w:type="dxa"/>
          </w:tcPr>
          <w:p w:rsidR="0039082C" w:rsidRPr="00517148" w:rsidRDefault="0039082C" w:rsidP="001E381F">
            <w:pPr>
              <w:shd w:val="clear" w:color="auto" w:fill="FFFFFF"/>
              <w:spacing w:after="0" w:line="240" w:lineRule="auto"/>
              <w:jc w:val="both"/>
              <w:rPr>
                <w:rFonts w:ascii="Times New Roman" w:hAnsi="Times New Roman"/>
                <w:sz w:val="28"/>
                <w:szCs w:val="28"/>
              </w:rPr>
            </w:pPr>
            <w:r w:rsidRPr="00517148">
              <w:rPr>
                <w:rFonts w:ascii="Times New Roman" w:hAnsi="Times New Roman"/>
                <w:sz w:val="28"/>
                <w:szCs w:val="28"/>
              </w:rPr>
              <w:t>Летний оздоровительный период, каникулы</w:t>
            </w:r>
          </w:p>
        </w:tc>
        <w:tc>
          <w:tcPr>
            <w:tcW w:w="2276" w:type="dxa"/>
          </w:tcPr>
          <w:p w:rsidR="0039082C" w:rsidRPr="00517148" w:rsidRDefault="0039082C" w:rsidP="001E381F">
            <w:pPr>
              <w:shd w:val="clear" w:color="auto" w:fill="FFFFFF"/>
              <w:spacing w:after="0" w:line="240" w:lineRule="auto"/>
              <w:jc w:val="center"/>
              <w:rPr>
                <w:rFonts w:ascii="Times New Roman" w:hAnsi="Times New Roman"/>
                <w:sz w:val="28"/>
                <w:szCs w:val="28"/>
              </w:rPr>
            </w:pPr>
            <w:r w:rsidRPr="00517148">
              <w:rPr>
                <w:rFonts w:ascii="Times New Roman" w:hAnsi="Times New Roman"/>
                <w:sz w:val="28"/>
                <w:szCs w:val="28"/>
              </w:rPr>
              <w:t>01.06.2010</w:t>
            </w:r>
          </w:p>
        </w:tc>
        <w:tc>
          <w:tcPr>
            <w:tcW w:w="2750" w:type="dxa"/>
          </w:tcPr>
          <w:p w:rsidR="0039082C" w:rsidRPr="00517148" w:rsidRDefault="0039082C" w:rsidP="001E381F">
            <w:pPr>
              <w:shd w:val="clear" w:color="auto" w:fill="FFFFFF"/>
              <w:spacing w:after="0" w:line="240" w:lineRule="auto"/>
              <w:jc w:val="center"/>
              <w:rPr>
                <w:rFonts w:ascii="Times New Roman" w:hAnsi="Times New Roman"/>
                <w:sz w:val="28"/>
                <w:szCs w:val="28"/>
              </w:rPr>
            </w:pPr>
            <w:r w:rsidRPr="00517148">
              <w:rPr>
                <w:rFonts w:ascii="Times New Roman" w:hAnsi="Times New Roman"/>
                <w:sz w:val="28"/>
                <w:szCs w:val="28"/>
              </w:rPr>
              <w:t>31.08.2011</w:t>
            </w:r>
          </w:p>
        </w:tc>
      </w:tr>
      <w:tr w:rsidR="0039082C" w:rsidRPr="00517148" w:rsidTr="001E381F">
        <w:trPr>
          <w:trHeight w:val="617"/>
        </w:trPr>
        <w:tc>
          <w:tcPr>
            <w:tcW w:w="5644" w:type="dxa"/>
          </w:tcPr>
          <w:p w:rsidR="0039082C" w:rsidRPr="00517148" w:rsidRDefault="0039082C" w:rsidP="001E381F">
            <w:pPr>
              <w:shd w:val="clear" w:color="auto" w:fill="FFFFFF"/>
              <w:spacing w:after="0" w:line="240" w:lineRule="auto"/>
              <w:jc w:val="both"/>
              <w:rPr>
                <w:rFonts w:ascii="Times New Roman" w:hAnsi="Times New Roman"/>
                <w:sz w:val="28"/>
                <w:szCs w:val="28"/>
              </w:rPr>
            </w:pPr>
            <w:r w:rsidRPr="00517148">
              <w:rPr>
                <w:rFonts w:ascii="Times New Roman" w:hAnsi="Times New Roman"/>
                <w:sz w:val="28"/>
                <w:szCs w:val="28"/>
              </w:rPr>
              <w:t>Мониторинг</w:t>
            </w:r>
          </w:p>
        </w:tc>
        <w:tc>
          <w:tcPr>
            <w:tcW w:w="2276" w:type="dxa"/>
          </w:tcPr>
          <w:p w:rsidR="0039082C" w:rsidRPr="00517148" w:rsidRDefault="0039082C" w:rsidP="001E381F">
            <w:pPr>
              <w:shd w:val="clear" w:color="auto" w:fill="FFFFFF"/>
              <w:spacing w:after="0" w:line="240" w:lineRule="auto"/>
              <w:jc w:val="center"/>
              <w:rPr>
                <w:rFonts w:ascii="Times New Roman" w:hAnsi="Times New Roman"/>
                <w:sz w:val="28"/>
                <w:szCs w:val="28"/>
              </w:rPr>
            </w:pPr>
            <w:r w:rsidRPr="00517148">
              <w:rPr>
                <w:rFonts w:ascii="Times New Roman" w:hAnsi="Times New Roman"/>
                <w:sz w:val="28"/>
                <w:szCs w:val="28"/>
              </w:rPr>
              <w:t>02.09.2010</w:t>
            </w:r>
          </w:p>
          <w:p w:rsidR="0039082C" w:rsidRPr="00517148" w:rsidRDefault="0039082C" w:rsidP="001E381F">
            <w:pPr>
              <w:shd w:val="clear" w:color="auto" w:fill="FFFFFF"/>
              <w:spacing w:after="0" w:line="240" w:lineRule="auto"/>
              <w:jc w:val="center"/>
              <w:rPr>
                <w:rFonts w:ascii="Times New Roman" w:hAnsi="Times New Roman"/>
                <w:sz w:val="28"/>
                <w:szCs w:val="28"/>
              </w:rPr>
            </w:pPr>
            <w:r w:rsidRPr="00517148">
              <w:rPr>
                <w:rFonts w:ascii="Times New Roman" w:hAnsi="Times New Roman"/>
                <w:sz w:val="28"/>
                <w:szCs w:val="28"/>
              </w:rPr>
              <w:t>16.05.2011</w:t>
            </w:r>
          </w:p>
        </w:tc>
        <w:tc>
          <w:tcPr>
            <w:tcW w:w="2750" w:type="dxa"/>
          </w:tcPr>
          <w:p w:rsidR="0039082C" w:rsidRPr="00517148" w:rsidRDefault="0039082C" w:rsidP="001E381F">
            <w:pPr>
              <w:shd w:val="clear" w:color="auto" w:fill="FFFFFF"/>
              <w:spacing w:after="0" w:line="240" w:lineRule="auto"/>
              <w:jc w:val="center"/>
              <w:rPr>
                <w:rFonts w:ascii="Times New Roman" w:hAnsi="Times New Roman"/>
                <w:sz w:val="28"/>
                <w:szCs w:val="28"/>
              </w:rPr>
            </w:pPr>
            <w:r w:rsidRPr="00517148">
              <w:rPr>
                <w:rFonts w:ascii="Times New Roman" w:hAnsi="Times New Roman"/>
                <w:sz w:val="28"/>
                <w:szCs w:val="28"/>
              </w:rPr>
              <w:t>10.09.2010</w:t>
            </w:r>
          </w:p>
          <w:p w:rsidR="0039082C" w:rsidRPr="00517148" w:rsidRDefault="0039082C" w:rsidP="001E381F">
            <w:pPr>
              <w:shd w:val="clear" w:color="auto" w:fill="FFFFFF"/>
              <w:spacing w:after="0" w:line="240" w:lineRule="auto"/>
              <w:jc w:val="center"/>
              <w:rPr>
                <w:rFonts w:ascii="Times New Roman" w:hAnsi="Times New Roman"/>
                <w:sz w:val="28"/>
                <w:szCs w:val="28"/>
              </w:rPr>
            </w:pPr>
            <w:r w:rsidRPr="00517148">
              <w:rPr>
                <w:rFonts w:ascii="Times New Roman" w:hAnsi="Times New Roman"/>
                <w:sz w:val="28"/>
                <w:szCs w:val="28"/>
              </w:rPr>
              <w:t>27.05.2011</w:t>
            </w:r>
          </w:p>
        </w:tc>
      </w:tr>
    </w:tbl>
    <w:p w:rsidR="0039082C" w:rsidRDefault="0039082C" w:rsidP="0010015C">
      <w:pPr>
        <w:shd w:val="clear" w:color="auto" w:fill="FFFFFF"/>
        <w:spacing w:after="0" w:line="240" w:lineRule="auto"/>
        <w:rPr>
          <w:rFonts w:ascii="Times New Roman" w:hAnsi="Times New Roman"/>
          <w:b/>
          <w:i/>
          <w:sz w:val="28"/>
          <w:szCs w:val="28"/>
        </w:rPr>
      </w:pPr>
    </w:p>
    <w:p w:rsidR="0039082C" w:rsidRDefault="0039082C" w:rsidP="0010015C">
      <w:pPr>
        <w:shd w:val="clear" w:color="auto" w:fill="FFFFFF"/>
        <w:spacing w:after="0" w:line="240" w:lineRule="auto"/>
        <w:rPr>
          <w:rFonts w:ascii="Times New Roman" w:hAnsi="Times New Roman"/>
          <w:b/>
          <w:i/>
          <w:sz w:val="28"/>
          <w:szCs w:val="28"/>
        </w:rPr>
      </w:pPr>
    </w:p>
    <w:p w:rsidR="0039082C" w:rsidRDefault="0039082C" w:rsidP="0010015C">
      <w:pPr>
        <w:shd w:val="clear" w:color="auto" w:fill="FFFFFF"/>
        <w:spacing w:after="0" w:line="240" w:lineRule="auto"/>
        <w:ind w:left="-426" w:firstLine="115"/>
        <w:jc w:val="both"/>
        <w:rPr>
          <w:rFonts w:ascii="Times New Roman" w:hAnsi="Times New Roman"/>
          <w:sz w:val="28"/>
          <w:szCs w:val="28"/>
        </w:rPr>
      </w:pPr>
      <w:r>
        <w:rPr>
          <w:rFonts w:ascii="Times New Roman" w:hAnsi="Times New Roman"/>
          <w:sz w:val="28"/>
          <w:szCs w:val="28"/>
        </w:rPr>
        <w:tab/>
        <w:t>В младшей подгруппе (4-й год жизни) сентябрь – период адаптации детей, постепенно, по мере психологического настраивания малышей, индивидуально осуществляется входная диагностика.</w:t>
      </w:r>
    </w:p>
    <w:p w:rsidR="0039082C" w:rsidRDefault="0039082C" w:rsidP="0010015C">
      <w:pPr>
        <w:shd w:val="clear" w:color="auto" w:fill="FFFFFF"/>
        <w:spacing w:after="0" w:line="240" w:lineRule="auto"/>
        <w:ind w:left="-426" w:firstLine="115"/>
        <w:jc w:val="both"/>
        <w:rPr>
          <w:rFonts w:ascii="Times New Roman" w:hAnsi="Times New Roman"/>
          <w:sz w:val="28"/>
          <w:szCs w:val="28"/>
        </w:rPr>
      </w:pPr>
      <w:r>
        <w:rPr>
          <w:rFonts w:ascii="Times New Roman" w:hAnsi="Times New Roman"/>
          <w:sz w:val="28"/>
          <w:szCs w:val="28"/>
        </w:rPr>
        <w:tab/>
        <w:t xml:space="preserve">Для остальных детей 1 неделя сентября отведено на входную диагностику, затем начинаются учебные занятия. </w:t>
      </w:r>
      <w:r>
        <w:rPr>
          <w:rFonts w:ascii="Times New Roman" w:hAnsi="Times New Roman"/>
          <w:sz w:val="28"/>
          <w:szCs w:val="28"/>
        </w:rPr>
        <w:tab/>
        <w:t>Диагностика детей может осуществляться в индивидуальной или фронтальной форме.</w:t>
      </w:r>
      <w:r>
        <w:rPr>
          <w:rFonts w:ascii="Times New Roman" w:hAnsi="Times New Roman"/>
          <w:sz w:val="28"/>
          <w:szCs w:val="28"/>
        </w:rPr>
        <w:tab/>
      </w:r>
    </w:p>
    <w:p w:rsidR="0039082C" w:rsidRDefault="0039082C" w:rsidP="0010015C">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Май месяц посвящён обобщению, закреплению освоенного материала. </w:t>
      </w:r>
    </w:p>
    <w:p w:rsidR="0039082C" w:rsidRDefault="0039082C" w:rsidP="0010015C">
      <w:pPr>
        <w:shd w:val="clear" w:color="auto" w:fill="FFFFFF"/>
        <w:spacing w:after="0" w:line="240" w:lineRule="auto"/>
        <w:jc w:val="both"/>
        <w:rPr>
          <w:rFonts w:ascii="Times New Roman" w:hAnsi="Times New Roman"/>
          <w:sz w:val="28"/>
          <w:szCs w:val="28"/>
        </w:rPr>
      </w:pPr>
    </w:p>
    <w:p w:rsidR="0039082C" w:rsidRDefault="0039082C" w:rsidP="0010015C">
      <w:pPr>
        <w:shd w:val="clear" w:color="auto" w:fill="FFFFFF"/>
        <w:spacing w:after="0" w:line="240" w:lineRule="auto"/>
        <w:jc w:val="both"/>
        <w:rPr>
          <w:rFonts w:ascii="Times New Roman" w:hAnsi="Times New Roman"/>
          <w:sz w:val="28"/>
          <w:szCs w:val="28"/>
        </w:rPr>
      </w:pPr>
    </w:p>
    <w:p w:rsidR="0039082C" w:rsidRDefault="0039082C" w:rsidP="0010015C">
      <w:pPr>
        <w:shd w:val="clear" w:color="auto" w:fill="FFFFFF"/>
        <w:spacing w:after="0" w:line="240" w:lineRule="auto"/>
        <w:ind w:left="-426" w:firstLine="115"/>
        <w:jc w:val="both"/>
        <w:rPr>
          <w:rFonts w:ascii="Times New Roman" w:hAnsi="Times New Roman"/>
          <w:i/>
          <w:sz w:val="28"/>
          <w:szCs w:val="28"/>
        </w:rPr>
      </w:pPr>
    </w:p>
    <w:p w:rsidR="0039082C" w:rsidRDefault="0039082C" w:rsidP="0010015C">
      <w:pPr>
        <w:shd w:val="clear" w:color="auto" w:fill="FFFFFF"/>
        <w:spacing w:after="0" w:line="240" w:lineRule="auto"/>
        <w:ind w:left="-426" w:firstLine="115"/>
        <w:jc w:val="both"/>
        <w:rPr>
          <w:rFonts w:ascii="Times New Roman" w:hAnsi="Times New Roman"/>
          <w:i/>
          <w:sz w:val="28"/>
          <w:szCs w:val="28"/>
        </w:rPr>
      </w:pPr>
    </w:p>
    <w:p w:rsidR="0039082C" w:rsidRDefault="0039082C" w:rsidP="0010015C">
      <w:pPr>
        <w:shd w:val="clear" w:color="auto" w:fill="FFFFFF"/>
        <w:spacing w:after="0" w:line="240" w:lineRule="auto"/>
        <w:jc w:val="center"/>
        <w:rPr>
          <w:rFonts w:ascii="Times New Roman" w:hAnsi="Times New Roman"/>
          <w:b/>
          <w:bCs/>
          <w:i/>
          <w:caps/>
          <w:sz w:val="28"/>
          <w:szCs w:val="28"/>
        </w:rPr>
      </w:pPr>
      <w:r>
        <w:rPr>
          <w:rFonts w:ascii="Times New Roman" w:hAnsi="Times New Roman"/>
          <w:b/>
          <w:bCs/>
          <w:i/>
          <w:caps/>
          <w:sz w:val="28"/>
          <w:szCs w:val="28"/>
        </w:rPr>
        <w:t xml:space="preserve">Виды организованной образовательной деятельности </w:t>
      </w:r>
    </w:p>
    <w:p w:rsidR="0039082C" w:rsidRDefault="0039082C" w:rsidP="0010015C">
      <w:pPr>
        <w:shd w:val="clear" w:color="auto" w:fill="FFFFFF"/>
        <w:spacing w:after="0" w:line="240" w:lineRule="auto"/>
        <w:jc w:val="center"/>
        <w:rPr>
          <w:rFonts w:ascii="Times New Roman" w:hAnsi="Times New Roman"/>
          <w:b/>
          <w:bCs/>
          <w:i/>
          <w:caps/>
          <w:sz w:val="28"/>
          <w:szCs w:val="28"/>
        </w:rPr>
      </w:pPr>
      <w:r>
        <w:rPr>
          <w:rFonts w:ascii="Times New Roman" w:hAnsi="Times New Roman"/>
          <w:b/>
          <w:bCs/>
          <w:i/>
          <w:caps/>
          <w:sz w:val="28"/>
          <w:szCs w:val="28"/>
        </w:rPr>
        <w:t xml:space="preserve">МДОУ № 25  </w:t>
      </w:r>
    </w:p>
    <w:tbl>
      <w:tblPr>
        <w:tblW w:w="8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73"/>
        <w:gridCol w:w="1538"/>
        <w:gridCol w:w="1667"/>
      </w:tblGrid>
      <w:tr w:rsidR="0039082C" w:rsidRPr="00517148" w:rsidTr="001E381F">
        <w:trPr>
          <w:cantSplit/>
        </w:trPr>
        <w:tc>
          <w:tcPr>
            <w:tcW w:w="5373" w:type="dxa"/>
            <w:vMerge w:val="restart"/>
          </w:tcPr>
          <w:p w:rsidR="0039082C" w:rsidRPr="00517148" w:rsidRDefault="0039082C" w:rsidP="001E381F">
            <w:pPr>
              <w:spacing w:after="0" w:line="240" w:lineRule="auto"/>
              <w:ind w:left="110" w:right="992" w:hanging="110"/>
              <w:jc w:val="center"/>
              <w:rPr>
                <w:b/>
                <w:bCs/>
                <w:caps/>
                <w:sz w:val="24"/>
                <w:szCs w:val="24"/>
              </w:rPr>
            </w:pPr>
            <w:r w:rsidRPr="00517148">
              <w:rPr>
                <w:b/>
                <w:bCs/>
                <w:caps/>
                <w:sz w:val="24"/>
                <w:szCs w:val="24"/>
              </w:rPr>
              <w:t>Виды организованной деятельности</w:t>
            </w:r>
          </w:p>
        </w:tc>
        <w:tc>
          <w:tcPr>
            <w:tcW w:w="3205" w:type="dxa"/>
            <w:gridSpan w:val="2"/>
          </w:tcPr>
          <w:p w:rsidR="0039082C" w:rsidRPr="00517148" w:rsidRDefault="0039082C" w:rsidP="001E381F">
            <w:pPr>
              <w:spacing w:after="0" w:line="240" w:lineRule="auto"/>
              <w:jc w:val="center"/>
              <w:rPr>
                <w:b/>
                <w:bCs/>
                <w:caps/>
                <w:sz w:val="24"/>
                <w:szCs w:val="24"/>
              </w:rPr>
            </w:pPr>
            <w:r w:rsidRPr="00517148">
              <w:rPr>
                <w:b/>
                <w:bCs/>
                <w:caps/>
                <w:sz w:val="24"/>
                <w:szCs w:val="24"/>
              </w:rPr>
              <w:t>Кол-во</w:t>
            </w:r>
          </w:p>
        </w:tc>
      </w:tr>
      <w:tr w:rsidR="0039082C" w:rsidRPr="00517148" w:rsidTr="001E381F">
        <w:trPr>
          <w:cantSplit/>
        </w:trPr>
        <w:tc>
          <w:tcPr>
            <w:tcW w:w="5373" w:type="dxa"/>
            <w:vMerge/>
          </w:tcPr>
          <w:p w:rsidR="0039082C" w:rsidRPr="00517148" w:rsidRDefault="0039082C" w:rsidP="001E381F">
            <w:pPr>
              <w:spacing w:after="0" w:line="240" w:lineRule="auto"/>
              <w:jc w:val="center"/>
              <w:rPr>
                <w:b/>
                <w:bCs/>
                <w:i/>
                <w:caps/>
                <w:sz w:val="28"/>
                <w:szCs w:val="28"/>
              </w:rPr>
            </w:pPr>
          </w:p>
        </w:tc>
        <w:tc>
          <w:tcPr>
            <w:tcW w:w="1538" w:type="dxa"/>
          </w:tcPr>
          <w:p w:rsidR="0039082C" w:rsidRPr="00517148" w:rsidRDefault="0039082C" w:rsidP="001E381F">
            <w:pPr>
              <w:spacing w:after="0" w:line="240" w:lineRule="auto"/>
              <w:jc w:val="center"/>
              <w:rPr>
                <w:b/>
                <w:bCs/>
                <w:caps/>
                <w:sz w:val="24"/>
                <w:szCs w:val="24"/>
              </w:rPr>
            </w:pPr>
            <w:r w:rsidRPr="00517148">
              <w:rPr>
                <w:b/>
                <w:bCs/>
                <w:caps/>
                <w:sz w:val="24"/>
                <w:szCs w:val="24"/>
              </w:rPr>
              <w:t>4-й- 5-Й Г.ЖИЗНИ</w:t>
            </w:r>
          </w:p>
        </w:tc>
        <w:tc>
          <w:tcPr>
            <w:tcW w:w="1667" w:type="dxa"/>
          </w:tcPr>
          <w:p w:rsidR="0039082C" w:rsidRPr="00517148" w:rsidRDefault="0039082C" w:rsidP="001E381F">
            <w:pPr>
              <w:spacing w:after="0" w:line="240" w:lineRule="auto"/>
              <w:jc w:val="center"/>
              <w:rPr>
                <w:b/>
                <w:bCs/>
                <w:caps/>
                <w:sz w:val="24"/>
                <w:szCs w:val="24"/>
              </w:rPr>
            </w:pPr>
            <w:r w:rsidRPr="00517148">
              <w:rPr>
                <w:b/>
                <w:bCs/>
                <w:caps/>
                <w:sz w:val="24"/>
                <w:szCs w:val="24"/>
              </w:rPr>
              <w:t>6-Й – 7-Й Г.ЖИЗНИ</w:t>
            </w:r>
          </w:p>
        </w:tc>
      </w:tr>
      <w:tr w:rsidR="0039082C" w:rsidRPr="00517148" w:rsidTr="001E381F">
        <w:tc>
          <w:tcPr>
            <w:tcW w:w="5373" w:type="dxa"/>
          </w:tcPr>
          <w:p w:rsidR="0039082C" w:rsidRPr="00517148" w:rsidRDefault="0039082C" w:rsidP="001E381F">
            <w:pPr>
              <w:spacing w:after="0" w:line="240" w:lineRule="auto"/>
              <w:jc w:val="center"/>
              <w:rPr>
                <w:b/>
                <w:bCs/>
                <w:caps/>
              </w:rPr>
            </w:pPr>
            <w:r w:rsidRPr="00517148">
              <w:rPr>
                <w:b/>
                <w:bCs/>
                <w:caps/>
              </w:rPr>
              <w:t xml:space="preserve">пОЗНАНИЕ (пОЗНАВАТЕЛЬНО-ИССЛЕДОВАТЕЛЬСКАЯ И ПРОДУКТИВНАЯ (КОНСТРУКТИВНАЯ) ДЕЯТЕЛЬНОСТЬ. </w:t>
            </w:r>
          </w:p>
          <w:p w:rsidR="0039082C" w:rsidRPr="00517148" w:rsidRDefault="0039082C" w:rsidP="001E381F">
            <w:pPr>
              <w:spacing w:after="0" w:line="240" w:lineRule="auto"/>
              <w:jc w:val="center"/>
              <w:rPr>
                <w:b/>
                <w:bCs/>
                <w:caps/>
              </w:rPr>
            </w:pPr>
            <w:r w:rsidRPr="00517148">
              <w:rPr>
                <w:b/>
                <w:bCs/>
                <w:caps/>
              </w:rPr>
              <w:t>фОРМИРОВАНИЕ ЭЛЕМЕНТАРНЫХ МАТЕМАТИЧЕСКИХ ПРЕДСТАВЛЕНИЙ.</w:t>
            </w:r>
          </w:p>
          <w:p w:rsidR="0039082C" w:rsidRPr="00517148" w:rsidRDefault="0039082C" w:rsidP="001E381F">
            <w:pPr>
              <w:spacing w:after="0" w:line="240" w:lineRule="auto"/>
              <w:jc w:val="center"/>
              <w:rPr>
                <w:b/>
                <w:bCs/>
                <w:caps/>
              </w:rPr>
            </w:pPr>
            <w:r w:rsidRPr="00517148">
              <w:rPr>
                <w:b/>
                <w:bCs/>
                <w:caps/>
              </w:rPr>
              <w:t>ФОРМИРОВАНИЕ ЦЕЛОСТНОЙ КАРТИНЫ МИРА)</w:t>
            </w:r>
          </w:p>
        </w:tc>
        <w:tc>
          <w:tcPr>
            <w:tcW w:w="1538" w:type="dxa"/>
          </w:tcPr>
          <w:p w:rsidR="0039082C" w:rsidRPr="00517148" w:rsidRDefault="0039082C" w:rsidP="001E381F">
            <w:pPr>
              <w:spacing w:after="0" w:line="240" w:lineRule="auto"/>
              <w:jc w:val="center"/>
              <w:rPr>
                <w:b/>
                <w:bCs/>
                <w:i/>
                <w:caps/>
                <w:sz w:val="24"/>
                <w:szCs w:val="24"/>
              </w:rPr>
            </w:pPr>
            <w:r w:rsidRPr="00517148">
              <w:rPr>
                <w:b/>
                <w:bCs/>
                <w:i/>
                <w:caps/>
                <w:sz w:val="24"/>
                <w:szCs w:val="24"/>
              </w:rPr>
              <w:t>2</w:t>
            </w:r>
          </w:p>
          <w:p w:rsidR="0039082C" w:rsidRPr="00517148" w:rsidRDefault="0039082C" w:rsidP="001E381F">
            <w:pPr>
              <w:spacing w:after="0" w:line="240" w:lineRule="auto"/>
              <w:jc w:val="center"/>
              <w:rPr>
                <w:b/>
                <w:bCs/>
                <w:i/>
                <w:caps/>
                <w:sz w:val="24"/>
                <w:szCs w:val="24"/>
              </w:rPr>
            </w:pPr>
          </w:p>
          <w:p w:rsidR="0039082C" w:rsidRPr="00517148" w:rsidRDefault="0039082C" w:rsidP="001E381F">
            <w:pPr>
              <w:spacing w:after="0" w:line="240" w:lineRule="auto"/>
              <w:jc w:val="center"/>
              <w:rPr>
                <w:b/>
                <w:bCs/>
                <w:i/>
                <w:caps/>
                <w:sz w:val="24"/>
                <w:szCs w:val="24"/>
              </w:rPr>
            </w:pPr>
          </w:p>
          <w:p w:rsidR="0039082C" w:rsidRPr="00517148" w:rsidRDefault="0039082C" w:rsidP="001E381F">
            <w:pPr>
              <w:spacing w:after="0" w:line="240" w:lineRule="auto"/>
              <w:jc w:val="center"/>
              <w:rPr>
                <w:b/>
                <w:bCs/>
                <w:i/>
                <w:caps/>
                <w:sz w:val="24"/>
                <w:szCs w:val="24"/>
              </w:rPr>
            </w:pPr>
          </w:p>
        </w:tc>
        <w:tc>
          <w:tcPr>
            <w:tcW w:w="1667" w:type="dxa"/>
          </w:tcPr>
          <w:p w:rsidR="0039082C" w:rsidRPr="00517148" w:rsidRDefault="0039082C" w:rsidP="001E381F">
            <w:pPr>
              <w:spacing w:after="0" w:line="240" w:lineRule="auto"/>
              <w:jc w:val="center"/>
              <w:rPr>
                <w:b/>
                <w:bCs/>
                <w:i/>
                <w:caps/>
                <w:sz w:val="24"/>
                <w:szCs w:val="24"/>
              </w:rPr>
            </w:pPr>
            <w:r w:rsidRPr="00517148">
              <w:rPr>
                <w:b/>
                <w:bCs/>
                <w:i/>
                <w:caps/>
                <w:sz w:val="24"/>
                <w:szCs w:val="24"/>
              </w:rPr>
              <w:t>1</w:t>
            </w:r>
          </w:p>
          <w:p w:rsidR="0039082C" w:rsidRPr="00517148" w:rsidRDefault="0039082C" w:rsidP="001E381F">
            <w:pPr>
              <w:spacing w:after="0" w:line="240" w:lineRule="auto"/>
              <w:jc w:val="center"/>
              <w:rPr>
                <w:b/>
                <w:bCs/>
                <w:i/>
                <w:caps/>
                <w:sz w:val="24"/>
                <w:szCs w:val="24"/>
              </w:rPr>
            </w:pPr>
          </w:p>
          <w:p w:rsidR="0039082C" w:rsidRPr="00517148" w:rsidRDefault="0039082C" w:rsidP="001E381F">
            <w:pPr>
              <w:spacing w:after="0" w:line="240" w:lineRule="auto"/>
              <w:jc w:val="center"/>
              <w:rPr>
                <w:b/>
                <w:bCs/>
                <w:i/>
                <w:caps/>
                <w:sz w:val="24"/>
                <w:szCs w:val="24"/>
              </w:rPr>
            </w:pPr>
          </w:p>
          <w:p w:rsidR="0039082C" w:rsidRPr="00517148" w:rsidRDefault="0039082C" w:rsidP="001E381F">
            <w:pPr>
              <w:spacing w:after="0" w:line="240" w:lineRule="auto"/>
              <w:jc w:val="center"/>
              <w:rPr>
                <w:b/>
                <w:bCs/>
                <w:i/>
                <w:caps/>
                <w:sz w:val="24"/>
                <w:szCs w:val="24"/>
              </w:rPr>
            </w:pPr>
            <w:r w:rsidRPr="00517148">
              <w:rPr>
                <w:b/>
                <w:bCs/>
                <w:i/>
                <w:caps/>
                <w:sz w:val="24"/>
                <w:szCs w:val="24"/>
              </w:rPr>
              <w:t>½</w:t>
            </w:r>
          </w:p>
          <w:p w:rsidR="0039082C" w:rsidRPr="00517148" w:rsidRDefault="0039082C" w:rsidP="001E381F">
            <w:pPr>
              <w:spacing w:after="0" w:line="240" w:lineRule="auto"/>
              <w:jc w:val="center"/>
              <w:rPr>
                <w:b/>
                <w:bCs/>
                <w:i/>
                <w:caps/>
                <w:sz w:val="28"/>
                <w:szCs w:val="28"/>
              </w:rPr>
            </w:pPr>
          </w:p>
          <w:p w:rsidR="0039082C" w:rsidRPr="00517148" w:rsidRDefault="0039082C" w:rsidP="001E381F">
            <w:pPr>
              <w:spacing w:after="0" w:line="240" w:lineRule="auto"/>
              <w:jc w:val="center"/>
              <w:rPr>
                <w:b/>
                <w:bCs/>
                <w:i/>
                <w:caps/>
                <w:sz w:val="24"/>
                <w:szCs w:val="24"/>
              </w:rPr>
            </w:pPr>
            <w:r w:rsidRPr="00517148">
              <w:rPr>
                <w:b/>
                <w:bCs/>
                <w:i/>
                <w:caps/>
                <w:sz w:val="24"/>
                <w:szCs w:val="24"/>
              </w:rPr>
              <w:t>1</w:t>
            </w:r>
          </w:p>
        </w:tc>
      </w:tr>
      <w:tr w:rsidR="0039082C" w:rsidRPr="00517148" w:rsidTr="001E381F">
        <w:tc>
          <w:tcPr>
            <w:tcW w:w="5373" w:type="dxa"/>
          </w:tcPr>
          <w:p w:rsidR="0039082C" w:rsidRPr="00517148" w:rsidRDefault="0039082C" w:rsidP="001E381F">
            <w:pPr>
              <w:spacing w:after="0" w:line="240" w:lineRule="auto"/>
              <w:jc w:val="center"/>
              <w:rPr>
                <w:b/>
                <w:bCs/>
                <w:caps/>
              </w:rPr>
            </w:pPr>
            <w:r w:rsidRPr="00517148">
              <w:rPr>
                <w:b/>
                <w:bCs/>
                <w:caps/>
              </w:rPr>
              <w:t>кОММУНИКАЦИЯ. ЧТЕНИЕ ХУДОЖЕСТВЕННОЙ ЛИТЕРАТУРЫ</w:t>
            </w:r>
          </w:p>
        </w:tc>
        <w:tc>
          <w:tcPr>
            <w:tcW w:w="1538" w:type="dxa"/>
          </w:tcPr>
          <w:p w:rsidR="0039082C" w:rsidRPr="00517148" w:rsidRDefault="0039082C" w:rsidP="001E381F">
            <w:pPr>
              <w:spacing w:after="0" w:line="240" w:lineRule="auto"/>
              <w:jc w:val="center"/>
              <w:rPr>
                <w:b/>
                <w:bCs/>
                <w:i/>
                <w:caps/>
                <w:sz w:val="24"/>
                <w:szCs w:val="24"/>
              </w:rPr>
            </w:pPr>
            <w:r w:rsidRPr="00517148">
              <w:rPr>
                <w:b/>
                <w:bCs/>
                <w:i/>
                <w:caps/>
                <w:sz w:val="24"/>
                <w:szCs w:val="24"/>
              </w:rPr>
              <w:t>1</w:t>
            </w:r>
          </w:p>
        </w:tc>
        <w:tc>
          <w:tcPr>
            <w:tcW w:w="1667" w:type="dxa"/>
          </w:tcPr>
          <w:p w:rsidR="0039082C" w:rsidRPr="00517148" w:rsidRDefault="0039082C" w:rsidP="001E381F">
            <w:pPr>
              <w:spacing w:after="0" w:line="240" w:lineRule="auto"/>
              <w:jc w:val="center"/>
              <w:rPr>
                <w:b/>
                <w:bCs/>
                <w:i/>
                <w:caps/>
                <w:sz w:val="24"/>
                <w:szCs w:val="24"/>
              </w:rPr>
            </w:pPr>
            <w:r w:rsidRPr="00517148">
              <w:rPr>
                <w:b/>
                <w:bCs/>
                <w:i/>
                <w:caps/>
                <w:sz w:val="24"/>
                <w:szCs w:val="24"/>
              </w:rPr>
              <w:t>2</w:t>
            </w:r>
          </w:p>
        </w:tc>
      </w:tr>
      <w:tr w:rsidR="0039082C" w:rsidRPr="00517148" w:rsidTr="001E381F">
        <w:tc>
          <w:tcPr>
            <w:tcW w:w="5373" w:type="dxa"/>
          </w:tcPr>
          <w:p w:rsidR="0039082C" w:rsidRPr="00517148" w:rsidRDefault="0039082C" w:rsidP="001E381F">
            <w:pPr>
              <w:spacing w:after="0" w:line="240" w:lineRule="auto"/>
              <w:jc w:val="center"/>
              <w:rPr>
                <w:b/>
                <w:bCs/>
                <w:caps/>
              </w:rPr>
            </w:pPr>
            <w:r w:rsidRPr="00517148">
              <w:rPr>
                <w:b/>
                <w:bCs/>
                <w:caps/>
              </w:rPr>
              <w:t>ХУДОЖЕСТВЕННОЕ ТВОРЧЕСТВО</w:t>
            </w:r>
          </w:p>
          <w:p w:rsidR="0039082C" w:rsidRPr="00517148" w:rsidRDefault="0039082C" w:rsidP="001E381F">
            <w:pPr>
              <w:spacing w:after="0" w:line="240" w:lineRule="auto"/>
              <w:jc w:val="center"/>
              <w:rPr>
                <w:b/>
                <w:bCs/>
                <w:caps/>
              </w:rPr>
            </w:pPr>
            <w:r w:rsidRPr="00517148">
              <w:rPr>
                <w:b/>
                <w:bCs/>
                <w:caps/>
              </w:rPr>
              <w:t>РИСОВАНИЕ</w:t>
            </w:r>
          </w:p>
          <w:p w:rsidR="0039082C" w:rsidRPr="00517148" w:rsidRDefault="0039082C" w:rsidP="001E381F">
            <w:pPr>
              <w:spacing w:after="0" w:line="240" w:lineRule="auto"/>
              <w:jc w:val="center"/>
              <w:rPr>
                <w:b/>
                <w:bCs/>
                <w:caps/>
              </w:rPr>
            </w:pPr>
            <w:r w:rsidRPr="00517148">
              <w:rPr>
                <w:b/>
                <w:bCs/>
                <w:caps/>
              </w:rPr>
              <w:t>ЛЕПКА</w:t>
            </w:r>
          </w:p>
          <w:p w:rsidR="0039082C" w:rsidRPr="00517148" w:rsidRDefault="0039082C" w:rsidP="001E381F">
            <w:pPr>
              <w:spacing w:after="0" w:line="240" w:lineRule="auto"/>
              <w:jc w:val="center"/>
              <w:rPr>
                <w:b/>
                <w:bCs/>
                <w:i/>
                <w:caps/>
                <w:sz w:val="28"/>
                <w:szCs w:val="28"/>
              </w:rPr>
            </w:pPr>
            <w:r w:rsidRPr="00517148">
              <w:rPr>
                <w:b/>
                <w:bCs/>
                <w:caps/>
              </w:rPr>
              <w:t>АППЛИКАЦИЯ</w:t>
            </w:r>
          </w:p>
        </w:tc>
        <w:tc>
          <w:tcPr>
            <w:tcW w:w="1538" w:type="dxa"/>
          </w:tcPr>
          <w:p w:rsidR="0039082C" w:rsidRPr="00517148" w:rsidRDefault="0039082C" w:rsidP="001E381F">
            <w:pPr>
              <w:spacing w:after="0" w:line="240" w:lineRule="auto"/>
              <w:jc w:val="center"/>
              <w:rPr>
                <w:b/>
                <w:bCs/>
                <w:i/>
                <w:caps/>
                <w:sz w:val="28"/>
                <w:szCs w:val="28"/>
              </w:rPr>
            </w:pPr>
          </w:p>
          <w:p w:rsidR="0039082C" w:rsidRPr="00517148" w:rsidRDefault="0039082C" w:rsidP="001E381F">
            <w:pPr>
              <w:spacing w:after="0" w:line="240" w:lineRule="auto"/>
              <w:jc w:val="center"/>
              <w:rPr>
                <w:b/>
                <w:bCs/>
                <w:i/>
                <w:caps/>
                <w:sz w:val="24"/>
                <w:szCs w:val="24"/>
              </w:rPr>
            </w:pPr>
            <w:r w:rsidRPr="00517148">
              <w:rPr>
                <w:b/>
                <w:bCs/>
                <w:i/>
                <w:caps/>
                <w:sz w:val="24"/>
                <w:szCs w:val="24"/>
              </w:rPr>
              <w:t>1</w:t>
            </w:r>
          </w:p>
          <w:p w:rsidR="0039082C" w:rsidRPr="00517148" w:rsidRDefault="0039082C" w:rsidP="001E381F">
            <w:pPr>
              <w:spacing w:after="0" w:line="240" w:lineRule="auto"/>
              <w:jc w:val="center"/>
              <w:rPr>
                <w:b/>
                <w:bCs/>
                <w:i/>
                <w:caps/>
                <w:sz w:val="24"/>
                <w:szCs w:val="24"/>
              </w:rPr>
            </w:pPr>
            <w:r w:rsidRPr="00517148">
              <w:rPr>
                <w:b/>
                <w:bCs/>
                <w:i/>
                <w:caps/>
                <w:sz w:val="24"/>
                <w:szCs w:val="24"/>
              </w:rPr>
              <w:t>0,5</w:t>
            </w:r>
          </w:p>
          <w:p w:rsidR="0039082C" w:rsidRPr="00517148" w:rsidRDefault="0039082C" w:rsidP="001E381F">
            <w:pPr>
              <w:spacing w:after="0" w:line="240" w:lineRule="auto"/>
              <w:jc w:val="center"/>
              <w:rPr>
                <w:b/>
                <w:bCs/>
                <w:i/>
                <w:caps/>
                <w:sz w:val="28"/>
                <w:szCs w:val="28"/>
              </w:rPr>
            </w:pPr>
            <w:r w:rsidRPr="00517148">
              <w:rPr>
                <w:b/>
                <w:bCs/>
                <w:i/>
                <w:caps/>
                <w:sz w:val="24"/>
                <w:szCs w:val="24"/>
              </w:rPr>
              <w:t>0,5</w:t>
            </w:r>
          </w:p>
        </w:tc>
        <w:tc>
          <w:tcPr>
            <w:tcW w:w="1667" w:type="dxa"/>
          </w:tcPr>
          <w:p w:rsidR="0039082C" w:rsidRPr="00517148" w:rsidRDefault="0039082C" w:rsidP="001E381F">
            <w:pPr>
              <w:spacing w:after="0" w:line="240" w:lineRule="auto"/>
              <w:jc w:val="center"/>
              <w:rPr>
                <w:b/>
                <w:bCs/>
                <w:i/>
                <w:caps/>
                <w:sz w:val="28"/>
                <w:szCs w:val="28"/>
              </w:rPr>
            </w:pPr>
          </w:p>
          <w:p w:rsidR="0039082C" w:rsidRPr="00517148" w:rsidRDefault="0039082C" w:rsidP="001E381F">
            <w:pPr>
              <w:spacing w:after="0" w:line="240" w:lineRule="auto"/>
              <w:jc w:val="center"/>
              <w:rPr>
                <w:b/>
                <w:bCs/>
                <w:i/>
                <w:caps/>
              </w:rPr>
            </w:pPr>
            <w:r w:rsidRPr="00517148">
              <w:rPr>
                <w:b/>
                <w:bCs/>
                <w:i/>
                <w:caps/>
              </w:rPr>
              <w:t>2</w:t>
            </w:r>
          </w:p>
          <w:p w:rsidR="0039082C" w:rsidRPr="00517148" w:rsidRDefault="0039082C" w:rsidP="001E381F">
            <w:pPr>
              <w:spacing w:after="0" w:line="240" w:lineRule="auto"/>
              <w:jc w:val="center"/>
              <w:rPr>
                <w:b/>
                <w:bCs/>
                <w:i/>
                <w:caps/>
              </w:rPr>
            </w:pPr>
            <w:r w:rsidRPr="00517148">
              <w:rPr>
                <w:b/>
                <w:bCs/>
                <w:i/>
                <w:caps/>
              </w:rPr>
              <w:t>0,5</w:t>
            </w:r>
          </w:p>
          <w:p w:rsidR="0039082C" w:rsidRPr="00517148" w:rsidRDefault="0039082C" w:rsidP="001E381F">
            <w:pPr>
              <w:spacing w:after="0" w:line="240" w:lineRule="auto"/>
              <w:jc w:val="center"/>
              <w:rPr>
                <w:b/>
                <w:bCs/>
                <w:i/>
                <w:caps/>
                <w:sz w:val="28"/>
                <w:szCs w:val="28"/>
              </w:rPr>
            </w:pPr>
            <w:r w:rsidRPr="00517148">
              <w:rPr>
                <w:b/>
                <w:bCs/>
                <w:i/>
                <w:caps/>
              </w:rPr>
              <w:t>0,5</w:t>
            </w:r>
          </w:p>
        </w:tc>
      </w:tr>
      <w:tr w:rsidR="0039082C" w:rsidRPr="00517148" w:rsidTr="001E381F">
        <w:tc>
          <w:tcPr>
            <w:tcW w:w="5373" w:type="dxa"/>
          </w:tcPr>
          <w:p w:rsidR="0039082C" w:rsidRPr="00517148" w:rsidRDefault="0039082C" w:rsidP="001E381F">
            <w:pPr>
              <w:spacing w:after="0" w:line="240" w:lineRule="auto"/>
              <w:jc w:val="center"/>
              <w:rPr>
                <w:b/>
                <w:bCs/>
                <w:caps/>
                <w:sz w:val="24"/>
                <w:szCs w:val="24"/>
              </w:rPr>
            </w:pPr>
            <w:r w:rsidRPr="00517148">
              <w:rPr>
                <w:b/>
                <w:bCs/>
                <w:caps/>
                <w:sz w:val="24"/>
                <w:szCs w:val="24"/>
              </w:rPr>
              <w:t>ФИЗИЧЕСКАЯ КУЛЬТУРА</w:t>
            </w:r>
          </w:p>
        </w:tc>
        <w:tc>
          <w:tcPr>
            <w:tcW w:w="1538" w:type="dxa"/>
          </w:tcPr>
          <w:p w:rsidR="0039082C" w:rsidRPr="00517148" w:rsidRDefault="0039082C" w:rsidP="001E381F">
            <w:pPr>
              <w:spacing w:after="0" w:line="240" w:lineRule="auto"/>
              <w:jc w:val="center"/>
              <w:rPr>
                <w:b/>
                <w:bCs/>
                <w:i/>
                <w:caps/>
                <w:sz w:val="24"/>
                <w:szCs w:val="24"/>
              </w:rPr>
            </w:pPr>
            <w:r w:rsidRPr="00517148">
              <w:rPr>
                <w:b/>
                <w:bCs/>
                <w:i/>
                <w:caps/>
                <w:sz w:val="24"/>
                <w:szCs w:val="24"/>
              </w:rPr>
              <w:t>3</w:t>
            </w:r>
          </w:p>
        </w:tc>
        <w:tc>
          <w:tcPr>
            <w:tcW w:w="1667" w:type="dxa"/>
          </w:tcPr>
          <w:p w:rsidR="0039082C" w:rsidRPr="00517148" w:rsidRDefault="0039082C" w:rsidP="001E381F">
            <w:pPr>
              <w:spacing w:after="0" w:line="240" w:lineRule="auto"/>
              <w:jc w:val="center"/>
              <w:rPr>
                <w:b/>
                <w:bCs/>
                <w:i/>
                <w:caps/>
                <w:sz w:val="24"/>
                <w:szCs w:val="24"/>
              </w:rPr>
            </w:pPr>
            <w:r w:rsidRPr="00517148">
              <w:rPr>
                <w:b/>
                <w:bCs/>
                <w:i/>
                <w:caps/>
                <w:sz w:val="24"/>
                <w:szCs w:val="24"/>
              </w:rPr>
              <w:t>3</w:t>
            </w:r>
          </w:p>
        </w:tc>
      </w:tr>
      <w:tr w:rsidR="0039082C" w:rsidRPr="00517148" w:rsidTr="001E381F">
        <w:tc>
          <w:tcPr>
            <w:tcW w:w="5373" w:type="dxa"/>
          </w:tcPr>
          <w:p w:rsidR="0039082C" w:rsidRPr="00517148" w:rsidRDefault="0039082C" w:rsidP="001E381F">
            <w:pPr>
              <w:spacing w:after="0" w:line="240" w:lineRule="auto"/>
              <w:jc w:val="center"/>
              <w:rPr>
                <w:b/>
                <w:bCs/>
                <w:caps/>
              </w:rPr>
            </w:pPr>
            <w:r w:rsidRPr="00517148">
              <w:rPr>
                <w:b/>
                <w:bCs/>
                <w:caps/>
              </w:rPr>
              <w:t>МУЗЫКА</w:t>
            </w:r>
          </w:p>
        </w:tc>
        <w:tc>
          <w:tcPr>
            <w:tcW w:w="1538" w:type="dxa"/>
          </w:tcPr>
          <w:p w:rsidR="0039082C" w:rsidRPr="00517148" w:rsidRDefault="0039082C" w:rsidP="001E381F">
            <w:pPr>
              <w:spacing w:after="0" w:line="240" w:lineRule="auto"/>
              <w:jc w:val="center"/>
              <w:rPr>
                <w:b/>
                <w:bCs/>
                <w:i/>
                <w:caps/>
                <w:sz w:val="24"/>
                <w:szCs w:val="24"/>
              </w:rPr>
            </w:pPr>
            <w:r w:rsidRPr="00517148">
              <w:rPr>
                <w:b/>
                <w:bCs/>
                <w:i/>
                <w:caps/>
                <w:sz w:val="24"/>
                <w:szCs w:val="24"/>
              </w:rPr>
              <w:t>2</w:t>
            </w:r>
          </w:p>
        </w:tc>
        <w:tc>
          <w:tcPr>
            <w:tcW w:w="1667" w:type="dxa"/>
          </w:tcPr>
          <w:p w:rsidR="0039082C" w:rsidRPr="00517148" w:rsidRDefault="0039082C" w:rsidP="001E381F">
            <w:pPr>
              <w:spacing w:after="0" w:line="240" w:lineRule="auto"/>
              <w:jc w:val="center"/>
              <w:rPr>
                <w:b/>
                <w:bCs/>
                <w:i/>
                <w:caps/>
                <w:sz w:val="24"/>
                <w:szCs w:val="24"/>
              </w:rPr>
            </w:pPr>
            <w:r w:rsidRPr="00517148">
              <w:rPr>
                <w:b/>
                <w:bCs/>
                <w:i/>
                <w:caps/>
                <w:sz w:val="24"/>
                <w:szCs w:val="24"/>
              </w:rPr>
              <w:t>2</w:t>
            </w:r>
          </w:p>
        </w:tc>
      </w:tr>
      <w:tr w:rsidR="0039082C" w:rsidRPr="00517148" w:rsidTr="001E381F">
        <w:tc>
          <w:tcPr>
            <w:tcW w:w="5373" w:type="dxa"/>
          </w:tcPr>
          <w:p w:rsidR="0039082C" w:rsidRPr="00517148" w:rsidRDefault="0039082C" w:rsidP="001E381F">
            <w:pPr>
              <w:spacing w:after="0" w:line="240" w:lineRule="auto"/>
              <w:jc w:val="center"/>
              <w:rPr>
                <w:b/>
                <w:bCs/>
                <w:caps/>
              </w:rPr>
            </w:pPr>
            <w:r w:rsidRPr="00517148">
              <w:rPr>
                <w:b/>
                <w:bCs/>
                <w:caps/>
              </w:rPr>
              <w:t>оБЩЕЕ КОЛИЧЕСТВО</w:t>
            </w:r>
          </w:p>
        </w:tc>
        <w:tc>
          <w:tcPr>
            <w:tcW w:w="1538" w:type="dxa"/>
          </w:tcPr>
          <w:p w:rsidR="0039082C" w:rsidRPr="00517148" w:rsidRDefault="0039082C" w:rsidP="001E381F">
            <w:pPr>
              <w:spacing w:after="0" w:line="240" w:lineRule="auto"/>
              <w:jc w:val="center"/>
              <w:rPr>
                <w:b/>
                <w:bCs/>
                <w:i/>
                <w:caps/>
                <w:sz w:val="24"/>
                <w:szCs w:val="24"/>
              </w:rPr>
            </w:pPr>
            <w:r w:rsidRPr="00517148">
              <w:rPr>
                <w:b/>
                <w:bCs/>
                <w:i/>
                <w:caps/>
                <w:sz w:val="24"/>
                <w:szCs w:val="24"/>
              </w:rPr>
              <w:t>10</w:t>
            </w:r>
          </w:p>
        </w:tc>
        <w:tc>
          <w:tcPr>
            <w:tcW w:w="1667" w:type="dxa"/>
          </w:tcPr>
          <w:p w:rsidR="0039082C" w:rsidRPr="00517148" w:rsidRDefault="0039082C" w:rsidP="001E381F">
            <w:pPr>
              <w:spacing w:after="0" w:line="240" w:lineRule="auto"/>
              <w:jc w:val="center"/>
              <w:rPr>
                <w:b/>
                <w:bCs/>
                <w:i/>
                <w:caps/>
                <w:sz w:val="24"/>
                <w:szCs w:val="24"/>
              </w:rPr>
            </w:pPr>
            <w:r w:rsidRPr="00517148">
              <w:rPr>
                <w:b/>
                <w:bCs/>
                <w:i/>
                <w:caps/>
                <w:sz w:val="24"/>
                <w:szCs w:val="24"/>
              </w:rPr>
              <w:t>13/14</w:t>
            </w:r>
          </w:p>
        </w:tc>
      </w:tr>
    </w:tbl>
    <w:p w:rsidR="0039082C" w:rsidRDefault="0039082C" w:rsidP="0010015C">
      <w:pPr>
        <w:shd w:val="clear" w:color="auto" w:fill="FFFFFF"/>
        <w:spacing w:after="0" w:line="240" w:lineRule="auto"/>
        <w:jc w:val="center"/>
        <w:rPr>
          <w:rFonts w:ascii="Times New Roman" w:hAnsi="Times New Roman"/>
          <w:b/>
          <w:bCs/>
          <w:i/>
          <w:caps/>
          <w:sz w:val="28"/>
          <w:szCs w:val="28"/>
        </w:rPr>
      </w:pPr>
    </w:p>
    <w:p w:rsidR="0039082C" w:rsidRDefault="0039082C" w:rsidP="0010015C">
      <w:pPr>
        <w:shd w:val="clear" w:color="auto" w:fill="FFFFFF"/>
        <w:spacing w:after="0" w:line="240" w:lineRule="auto"/>
        <w:jc w:val="center"/>
        <w:rPr>
          <w:rFonts w:ascii="Times New Roman" w:hAnsi="Times New Roman"/>
          <w:b/>
          <w:bCs/>
          <w:i/>
          <w:caps/>
          <w:sz w:val="28"/>
          <w:szCs w:val="28"/>
        </w:rPr>
      </w:pPr>
    </w:p>
    <w:p w:rsidR="0039082C" w:rsidRDefault="0039082C" w:rsidP="00DE4AD3">
      <w:pPr>
        <w:shd w:val="clear" w:color="auto" w:fill="FFFFFF"/>
        <w:spacing w:after="0" w:line="240" w:lineRule="auto"/>
        <w:jc w:val="center"/>
        <w:rPr>
          <w:rFonts w:ascii="Times New Roman" w:hAnsi="Times New Roman"/>
          <w:b/>
          <w:bCs/>
          <w:i/>
          <w:caps/>
          <w:sz w:val="28"/>
          <w:szCs w:val="28"/>
        </w:rPr>
      </w:pPr>
      <w:r>
        <w:rPr>
          <w:rFonts w:ascii="Times New Roman" w:hAnsi="Times New Roman"/>
          <w:b/>
          <w:bCs/>
          <w:i/>
          <w:caps/>
          <w:sz w:val="28"/>
          <w:szCs w:val="28"/>
        </w:rPr>
        <w:t>пЛАН ОРГАНИЗОВАННОЙ ОБРАЗОВАТЕЛЬНОЙ ДЕЯТЕЛЬНОСТИ</w:t>
      </w:r>
    </w:p>
    <w:p w:rsidR="0039082C" w:rsidRDefault="0039082C" w:rsidP="00DE4AD3">
      <w:pPr>
        <w:shd w:val="clear" w:color="auto" w:fill="FFFFFF"/>
        <w:spacing w:after="0" w:line="240" w:lineRule="auto"/>
        <w:jc w:val="center"/>
        <w:rPr>
          <w:rFonts w:ascii="Times New Roman" w:hAnsi="Times New Roman"/>
          <w:b/>
          <w:bCs/>
          <w:i/>
          <w:caps/>
          <w:sz w:val="28"/>
          <w:szCs w:val="28"/>
        </w:rPr>
      </w:pPr>
      <w:r>
        <w:rPr>
          <w:rFonts w:ascii="Times New Roman" w:hAnsi="Times New Roman"/>
          <w:b/>
          <w:bCs/>
          <w:i/>
          <w:caps/>
          <w:sz w:val="28"/>
          <w:szCs w:val="28"/>
        </w:rPr>
        <w:t>НА 2011-2014 ГОД</w:t>
      </w:r>
    </w:p>
    <w:p w:rsidR="0039082C" w:rsidRDefault="0039082C" w:rsidP="0010015C">
      <w:pPr>
        <w:shd w:val="clear" w:color="auto" w:fill="FFFFFF"/>
        <w:spacing w:after="0" w:line="240" w:lineRule="auto"/>
        <w:jc w:val="center"/>
        <w:rPr>
          <w:rFonts w:ascii="Times New Roman" w:hAnsi="Times New Roman"/>
          <w:b/>
          <w:bCs/>
          <w:i/>
          <w:caps/>
          <w:sz w:val="28"/>
          <w:szCs w:val="28"/>
        </w:rPr>
      </w:pPr>
      <w:r>
        <w:rPr>
          <w:rFonts w:ascii="Times New Roman" w:hAnsi="Times New Roman"/>
          <w:b/>
          <w:bCs/>
          <w:i/>
          <w:caps/>
          <w:sz w:val="28"/>
          <w:szCs w:val="28"/>
        </w:rPr>
        <w:t xml:space="preserve"> рАННИЙ ВОЗРАСТ</w:t>
      </w:r>
    </w:p>
    <w:p w:rsidR="0039082C" w:rsidRDefault="0039082C" w:rsidP="0010015C">
      <w:pPr>
        <w:shd w:val="clear" w:color="auto" w:fill="FFFFFF"/>
        <w:spacing w:after="0" w:line="240" w:lineRule="auto"/>
        <w:jc w:val="center"/>
        <w:rPr>
          <w:rFonts w:ascii="Times New Roman" w:hAnsi="Times New Roman"/>
          <w:b/>
          <w:bCs/>
          <w:i/>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2"/>
        <w:gridCol w:w="1959"/>
        <w:gridCol w:w="2464"/>
        <w:gridCol w:w="1443"/>
        <w:gridCol w:w="894"/>
        <w:gridCol w:w="776"/>
      </w:tblGrid>
      <w:tr w:rsidR="0039082C" w:rsidRPr="00517148" w:rsidTr="00517148">
        <w:tc>
          <w:tcPr>
            <w:tcW w:w="1912" w:type="dxa"/>
            <w:vMerge w:val="restart"/>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Направление</w:t>
            </w: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деятельности</w:t>
            </w:r>
          </w:p>
          <w:p w:rsidR="0039082C" w:rsidRPr="00517148" w:rsidRDefault="0039082C" w:rsidP="00517148">
            <w:pPr>
              <w:spacing w:after="0" w:line="240" w:lineRule="auto"/>
              <w:rPr>
                <w:rFonts w:ascii="Times New Roman" w:hAnsi="Times New Roman"/>
                <w:sz w:val="24"/>
                <w:szCs w:val="24"/>
                <w:lang w:eastAsia="ru-RU"/>
              </w:rPr>
            </w:pPr>
          </w:p>
        </w:tc>
        <w:tc>
          <w:tcPr>
            <w:tcW w:w="1959" w:type="dxa"/>
            <w:vMerge w:val="restart"/>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 xml:space="preserve">Образовательная </w:t>
            </w: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область</w:t>
            </w:r>
          </w:p>
        </w:tc>
        <w:tc>
          <w:tcPr>
            <w:tcW w:w="2520" w:type="dxa"/>
            <w:vMerge w:val="restart"/>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Образовательные разделы программы</w:t>
            </w:r>
          </w:p>
        </w:tc>
        <w:tc>
          <w:tcPr>
            <w:tcW w:w="3078" w:type="dxa"/>
            <w:gridSpan w:val="3"/>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Кол-во образовательных единиц</w:t>
            </w:r>
          </w:p>
        </w:tc>
      </w:tr>
      <w:tr w:rsidR="0039082C" w:rsidRPr="00517148" w:rsidTr="00517148">
        <w:tc>
          <w:tcPr>
            <w:tcW w:w="1912" w:type="dxa"/>
            <w:vMerge/>
          </w:tcPr>
          <w:p w:rsidR="0039082C" w:rsidRPr="00517148" w:rsidRDefault="0039082C" w:rsidP="00517148">
            <w:pPr>
              <w:spacing w:after="0" w:line="240" w:lineRule="auto"/>
              <w:rPr>
                <w:rFonts w:ascii="Times New Roman" w:hAnsi="Times New Roman"/>
                <w:sz w:val="24"/>
                <w:szCs w:val="24"/>
                <w:lang w:eastAsia="ru-RU"/>
              </w:rPr>
            </w:pPr>
          </w:p>
        </w:tc>
        <w:tc>
          <w:tcPr>
            <w:tcW w:w="1959" w:type="dxa"/>
            <w:vMerge/>
          </w:tcPr>
          <w:p w:rsidR="0039082C" w:rsidRPr="00517148" w:rsidRDefault="0039082C" w:rsidP="00517148">
            <w:pPr>
              <w:spacing w:after="0" w:line="240" w:lineRule="auto"/>
              <w:rPr>
                <w:rFonts w:ascii="Times New Roman" w:hAnsi="Times New Roman"/>
                <w:sz w:val="24"/>
                <w:szCs w:val="24"/>
                <w:lang w:eastAsia="ru-RU"/>
              </w:rPr>
            </w:pPr>
          </w:p>
        </w:tc>
        <w:tc>
          <w:tcPr>
            <w:tcW w:w="2520" w:type="dxa"/>
            <w:vMerge/>
          </w:tcPr>
          <w:p w:rsidR="0039082C" w:rsidRPr="00517148" w:rsidRDefault="0039082C" w:rsidP="00517148">
            <w:pPr>
              <w:spacing w:after="0" w:line="240" w:lineRule="auto"/>
              <w:rPr>
                <w:rFonts w:ascii="Times New Roman" w:hAnsi="Times New Roman"/>
                <w:sz w:val="24"/>
                <w:szCs w:val="24"/>
                <w:lang w:eastAsia="ru-RU"/>
              </w:rPr>
            </w:pPr>
          </w:p>
        </w:tc>
        <w:tc>
          <w:tcPr>
            <w:tcW w:w="1443"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неделя</w:t>
            </w:r>
          </w:p>
        </w:tc>
        <w:tc>
          <w:tcPr>
            <w:tcW w:w="915"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месяц</w:t>
            </w:r>
          </w:p>
        </w:tc>
        <w:tc>
          <w:tcPr>
            <w:tcW w:w="720"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год</w:t>
            </w:r>
          </w:p>
        </w:tc>
      </w:tr>
      <w:tr w:rsidR="0039082C" w:rsidRPr="00517148" w:rsidTr="00517148">
        <w:tc>
          <w:tcPr>
            <w:tcW w:w="1912"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Физическое развитие</w:t>
            </w:r>
          </w:p>
        </w:tc>
        <w:tc>
          <w:tcPr>
            <w:tcW w:w="1959"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Здоровье</w:t>
            </w: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Физическая культура</w:t>
            </w:r>
          </w:p>
        </w:tc>
        <w:tc>
          <w:tcPr>
            <w:tcW w:w="2520"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Физическая культура</w:t>
            </w:r>
          </w:p>
        </w:tc>
        <w:tc>
          <w:tcPr>
            <w:tcW w:w="1443"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3 (30 мин.)</w:t>
            </w:r>
          </w:p>
        </w:tc>
        <w:tc>
          <w:tcPr>
            <w:tcW w:w="915"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12</w:t>
            </w: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(120 мин.)</w:t>
            </w:r>
          </w:p>
        </w:tc>
        <w:tc>
          <w:tcPr>
            <w:tcW w:w="720"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90</w:t>
            </w: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(900 мин.)</w:t>
            </w:r>
          </w:p>
        </w:tc>
      </w:tr>
      <w:tr w:rsidR="0039082C" w:rsidRPr="00517148" w:rsidTr="00517148">
        <w:tc>
          <w:tcPr>
            <w:tcW w:w="1912" w:type="dxa"/>
            <w:vMerge w:val="restart"/>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Познавательно-речевое развитие</w:t>
            </w:r>
          </w:p>
        </w:tc>
        <w:tc>
          <w:tcPr>
            <w:tcW w:w="1959"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Познание</w:t>
            </w:r>
          </w:p>
        </w:tc>
        <w:tc>
          <w:tcPr>
            <w:tcW w:w="2520"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Сенсорное развитие</w:t>
            </w: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Развитие познавательско-исследовательской и продуктивной (конструктивной) деятельности.</w:t>
            </w: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Формирование элементарных математических представлений</w:t>
            </w: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Формирование целостной картины мира, расширение кругозора:</w:t>
            </w: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-предметное и социальное окружение;</w:t>
            </w: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-ознакомление с природой</w:t>
            </w:r>
          </w:p>
        </w:tc>
        <w:tc>
          <w:tcPr>
            <w:tcW w:w="1443"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 xml:space="preserve"> 1 (10 мин.)</w:t>
            </w:r>
          </w:p>
        </w:tc>
        <w:tc>
          <w:tcPr>
            <w:tcW w:w="915"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4</w:t>
            </w: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(40 мин.)</w:t>
            </w:r>
          </w:p>
        </w:tc>
        <w:tc>
          <w:tcPr>
            <w:tcW w:w="720"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30</w:t>
            </w: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(300 мин.)</w:t>
            </w:r>
          </w:p>
        </w:tc>
      </w:tr>
      <w:tr w:rsidR="0039082C" w:rsidRPr="00517148" w:rsidTr="00517148">
        <w:tc>
          <w:tcPr>
            <w:tcW w:w="1912" w:type="dxa"/>
            <w:vMerge/>
          </w:tcPr>
          <w:p w:rsidR="0039082C" w:rsidRPr="00517148" w:rsidRDefault="0039082C" w:rsidP="00517148">
            <w:pPr>
              <w:spacing w:after="0" w:line="240" w:lineRule="auto"/>
              <w:rPr>
                <w:rFonts w:ascii="Times New Roman" w:hAnsi="Times New Roman"/>
                <w:sz w:val="24"/>
                <w:szCs w:val="24"/>
                <w:lang w:eastAsia="ru-RU"/>
              </w:rPr>
            </w:pPr>
          </w:p>
        </w:tc>
        <w:tc>
          <w:tcPr>
            <w:tcW w:w="1959"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Коммуникация</w:t>
            </w:r>
          </w:p>
        </w:tc>
        <w:tc>
          <w:tcPr>
            <w:tcW w:w="2520"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Развитие свободного общения с взрослыми и детьми.</w:t>
            </w: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Развитие всех компонентов устной речи, практическое овладение нормами речи:</w:t>
            </w: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-формирование словаря;</w:t>
            </w: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-звуковая культура речи;</w:t>
            </w: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-грамматический строй речи;</w:t>
            </w: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-связная речь.</w:t>
            </w:r>
          </w:p>
        </w:tc>
        <w:tc>
          <w:tcPr>
            <w:tcW w:w="1443"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2 (20 мин.)</w:t>
            </w:r>
          </w:p>
        </w:tc>
        <w:tc>
          <w:tcPr>
            <w:tcW w:w="915"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8</w:t>
            </w: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(80 мин.)</w:t>
            </w:r>
          </w:p>
        </w:tc>
        <w:tc>
          <w:tcPr>
            <w:tcW w:w="720"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60</w:t>
            </w: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(600 мин.)</w:t>
            </w:r>
          </w:p>
        </w:tc>
      </w:tr>
      <w:tr w:rsidR="0039082C" w:rsidRPr="00517148" w:rsidTr="00517148">
        <w:tc>
          <w:tcPr>
            <w:tcW w:w="1912" w:type="dxa"/>
            <w:vMerge/>
          </w:tcPr>
          <w:p w:rsidR="0039082C" w:rsidRPr="00517148" w:rsidRDefault="0039082C" w:rsidP="00517148">
            <w:pPr>
              <w:spacing w:after="0" w:line="240" w:lineRule="auto"/>
              <w:rPr>
                <w:rFonts w:ascii="Times New Roman" w:hAnsi="Times New Roman"/>
                <w:sz w:val="24"/>
                <w:szCs w:val="24"/>
                <w:lang w:eastAsia="ru-RU"/>
              </w:rPr>
            </w:pPr>
          </w:p>
        </w:tc>
        <w:tc>
          <w:tcPr>
            <w:tcW w:w="1959"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Чтение художественной литературы</w:t>
            </w:r>
          </w:p>
        </w:tc>
        <w:tc>
          <w:tcPr>
            <w:tcW w:w="2520"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Чтение художественной литературы</w:t>
            </w:r>
          </w:p>
        </w:tc>
        <w:tc>
          <w:tcPr>
            <w:tcW w:w="1443"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Вне ООД</w:t>
            </w:r>
          </w:p>
        </w:tc>
        <w:tc>
          <w:tcPr>
            <w:tcW w:w="915" w:type="dxa"/>
          </w:tcPr>
          <w:p w:rsidR="0039082C" w:rsidRPr="00517148" w:rsidRDefault="0039082C" w:rsidP="00517148">
            <w:pPr>
              <w:spacing w:after="0" w:line="240" w:lineRule="auto"/>
              <w:rPr>
                <w:rFonts w:ascii="Times New Roman" w:hAnsi="Times New Roman"/>
                <w:sz w:val="24"/>
                <w:szCs w:val="24"/>
                <w:lang w:eastAsia="ru-RU"/>
              </w:rPr>
            </w:pPr>
          </w:p>
        </w:tc>
        <w:tc>
          <w:tcPr>
            <w:tcW w:w="720" w:type="dxa"/>
          </w:tcPr>
          <w:p w:rsidR="0039082C" w:rsidRPr="00517148" w:rsidRDefault="0039082C" w:rsidP="00517148">
            <w:pPr>
              <w:spacing w:after="0" w:line="240" w:lineRule="auto"/>
              <w:rPr>
                <w:rFonts w:ascii="Times New Roman" w:hAnsi="Times New Roman"/>
                <w:sz w:val="24"/>
                <w:szCs w:val="24"/>
                <w:lang w:eastAsia="ru-RU"/>
              </w:rPr>
            </w:pPr>
          </w:p>
        </w:tc>
      </w:tr>
      <w:tr w:rsidR="0039082C" w:rsidRPr="00517148" w:rsidTr="00517148">
        <w:tc>
          <w:tcPr>
            <w:tcW w:w="1912" w:type="dxa"/>
            <w:vMerge w:val="restart"/>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Художественно-эстетическое развитие</w:t>
            </w:r>
          </w:p>
        </w:tc>
        <w:tc>
          <w:tcPr>
            <w:tcW w:w="1959"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Художественное творчество</w:t>
            </w:r>
          </w:p>
        </w:tc>
        <w:tc>
          <w:tcPr>
            <w:tcW w:w="2520"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Развитие продуктивной деятельности:</w:t>
            </w: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 рисование;</w:t>
            </w:r>
          </w:p>
          <w:p w:rsidR="0039082C" w:rsidRPr="00517148" w:rsidRDefault="0039082C" w:rsidP="00517148">
            <w:pPr>
              <w:spacing w:after="0" w:line="240" w:lineRule="auto"/>
              <w:rPr>
                <w:rFonts w:ascii="Times New Roman" w:hAnsi="Times New Roman"/>
                <w:sz w:val="24"/>
                <w:szCs w:val="24"/>
                <w:lang w:eastAsia="ru-RU"/>
              </w:rPr>
            </w:pPr>
          </w:p>
          <w:p w:rsidR="0039082C" w:rsidRPr="00517148" w:rsidRDefault="0039082C" w:rsidP="00517148">
            <w:pPr>
              <w:spacing w:after="0" w:line="240" w:lineRule="auto"/>
              <w:rPr>
                <w:rFonts w:ascii="Times New Roman" w:hAnsi="Times New Roman"/>
                <w:sz w:val="24"/>
                <w:szCs w:val="24"/>
                <w:lang w:eastAsia="ru-RU"/>
              </w:rPr>
            </w:pP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 лепка.</w:t>
            </w:r>
          </w:p>
          <w:p w:rsidR="0039082C" w:rsidRPr="00517148" w:rsidRDefault="0039082C" w:rsidP="00517148">
            <w:pPr>
              <w:spacing w:after="0" w:line="240" w:lineRule="auto"/>
              <w:rPr>
                <w:rFonts w:ascii="Times New Roman" w:hAnsi="Times New Roman"/>
                <w:sz w:val="24"/>
                <w:szCs w:val="24"/>
                <w:lang w:eastAsia="ru-RU"/>
              </w:rPr>
            </w:pPr>
          </w:p>
          <w:p w:rsidR="0039082C" w:rsidRPr="00517148" w:rsidRDefault="0039082C" w:rsidP="00517148">
            <w:pPr>
              <w:spacing w:after="0" w:line="240" w:lineRule="auto"/>
              <w:rPr>
                <w:rFonts w:ascii="Times New Roman" w:hAnsi="Times New Roman"/>
                <w:sz w:val="24"/>
                <w:szCs w:val="24"/>
                <w:lang w:eastAsia="ru-RU"/>
              </w:rPr>
            </w:pP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 xml:space="preserve">Развитие детского </w:t>
            </w: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творчества.</w:t>
            </w: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Приобщение к изобразительному искусству</w:t>
            </w:r>
          </w:p>
        </w:tc>
        <w:tc>
          <w:tcPr>
            <w:tcW w:w="1443" w:type="dxa"/>
          </w:tcPr>
          <w:p w:rsidR="0039082C" w:rsidRPr="00517148" w:rsidRDefault="0039082C" w:rsidP="00517148">
            <w:pPr>
              <w:spacing w:after="0" w:line="240" w:lineRule="auto"/>
              <w:rPr>
                <w:rFonts w:ascii="Times New Roman" w:hAnsi="Times New Roman"/>
                <w:sz w:val="24"/>
                <w:szCs w:val="24"/>
                <w:lang w:eastAsia="ru-RU"/>
              </w:rPr>
            </w:pPr>
          </w:p>
          <w:p w:rsidR="0039082C" w:rsidRPr="00517148" w:rsidRDefault="0039082C" w:rsidP="00517148">
            <w:pPr>
              <w:spacing w:after="0" w:line="240" w:lineRule="auto"/>
              <w:rPr>
                <w:rFonts w:ascii="Times New Roman" w:hAnsi="Times New Roman"/>
                <w:sz w:val="24"/>
                <w:szCs w:val="24"/>
                <w:lang w:eastAsia="ru-RU"/>
              </w:rPr>
            </w:pPr>
          </w:p>
          <w:p w:rsidR="0039082C" w:rsidRPr="00517148" w:rsidRDefault="0039082C" w:rsidP="00517148">
            <w:pPr>
              <w:spacing w:after="0" w:line="240" w:lineRule="auto"/>
              <w:rPr>
                <w:rFonts w:ascii="Times New Roman" w:hAnsi="Times New Roman"/>
                <w:sz w:val="24"/>
                <w:szCs w:val="24"/>
                <w:lang w:eastAsia="ru-RU"/>
              </w:rPr>
            </w:pP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1 (10 мин.)</w:t>
            </w:r>
          </w:p>
          <w:p w:rsidR="0039082C" w:rsidRPr="00517148" w:rsidRDefault="0039082C" w:rsidP="00517148">
            <w:pPr>
              <w:spacing w:after="0" w:line="240" w:lineRule="auto"/>
              <w:rPr>
                <w:rFonts w:ascii="Times New Roman" w:hAnsi="Times New Roman"/>
                <w:sz w:val="24"/>
                <w:szCs w:val="24"/>
                <w:lang w:eastAsia="ru-RU"/>
              </w:rPr>
            </w:pPr>
          </w:p>
          <w:p w:rsidR="0039082C" w:rsidRPr="00517148" w:rsidRDefault="0039082C" w:rsidP="00517148">
            <w:pPr>
              <w:spacing w:after="0" w:line="240" w:lineRule="auto"/>
              <w:rPr>
                <w:rFonts w:ascii="Times New Roman" w:hAnsi="Times New Roman"/>
                <w:sz w:val="24"/>
                <w:szCs w:val="24"/>
                <w:lang w:eastAsia="ru-RU"/>
              </w:rPr>
            </w:pP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1 (10 мин.)</w:t>
            </w:r>
          </w:p>
        </w:tc>
        <w:tc>
          <w:tcPr>
            <w:tcW w:w="915" w:type="dxa"/>
          </w:tcPr>
          <w:p w:rsidR="0039082C" w:rsidRPr="00517148" w:rsidRDefault="0039082C" w:rsidP="00517148">
            <w:pPr>
              <w:spacing w:after="0" w:line="240" w:lineRule="auto"/>
              <w:rPr>
                <w:rFonts w:ascii="Times New Roman" w:hAnsi="Times New Roman"/>
                <w:sz w:val="24"/>
                <w:szCs w:val="24"/>
                <w:lang w:eastAsia="ru-RU"/>
              </w:rPr>
            </w:pPr>
          </w:p>
          <w:p w:rsidR="0039082C" w:rsidRPr="00517148" w:rsidRDefault="0039082C" w:rsidP="00517148">
            <w:pPr>
              <w:spacing w:after="0" w:line="240" w:lineRule="auto"/>
              <w:rPr>
                <w:rFonts w:ascii="Times New Roman" w:hAnsi="Times New Roman"/>
                <w:sz w:val="24"/>
                <w:szCs w:val="24"/>
                <w:lang w:eastAsia="ru-RU"/>
              </w:rPr>
            </w:pPr>
          </w:p>
          <w:p w:rsidR="0039082C" w:rsidRPr="00517148" w:rsidRDefault="0039082C" w:rsidP="00517148">
            <w:pPr>
              <w:spacing w:after="0" w:line="240" w:lineRule="auto"/>
              <w:rPr>
                <w:rFonts w:ascii="Times New Roman" w:hAnsi="Times New Roman"/>
                <w:sz w:val="24"/>
                <w:szCs w:val="24"/>
                <w:lang w:eastAsia="ru-RU"/>
              </w:rPr>
            </w:pP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4 (40 мин.)</w:t>
            </w:r>
          </w:p>
          <w:p w:rsidR="0039082C" w:rsidRPr="00517148" w:rsidRDefault="0039082C" w:rsidP="00517148">
            <w:pPr>
              <w:spacing w:after="0" w:line="240" w:lineRule="auto"/>
              <w:rPr>
                <w:rFonts w:ascii="Times New Roman" w:hAnsi="Times New Roman"/>
                <w:sz w:val="24"/>
                <w:szCs w:val="24"/>
                <w:lang w:eastAsia="ru-RU"/>
              </w:rPr>
            </w:pP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4 (40 мин.)</w:t>
            </w:r>
          </w:p>
        </w:tc>
        <w:tc>
          <w:tcPr>
            <w:tcW w:w="720" w:type="dxa"/>
          </w:tcPr>
          <w:p w:rsidR="0039082C" w:rsidRPr="00517148" w:rsidRDefault="0039082C" w:rsidP="00517148">
            <w:pPr>
              <w:spacing w:after="0" w:line="240" w:lineRule="auto"/>
              <w:rPr>
                <w:rFonts w:ascii="Times New Roman" w:hAnsi="Times New Roman"/>
                <w:sz w:val="24"/>
                <w:szCs w:val="24"/>
                <w:lang w:eastAsia="ru-RU"/>
              </w:rPr>
            </w:pPr>
          </w:p>
          <w:p w:rsidR="0039082C" w:rsidRPr="00517148" w:rsidRDefault="0039082C" w:rsidP="00517148">
            <w:pPr>
              <w:spacing w:after="0" w:line="240" w:lineRule="auto"/>
              <w:rPr>
                <w:rFonts w:ascii="Times New Roman" w:hAnsi="Times New Roman"/>
                <w:sz w:val="24"/>
                <w:szCs w:val="24"/>
                <w:lang w:eastAsia="ru-RU"/>
              </w:rPr>
            </w:pPr>
          </w:p>
          <w:p w:rsidR="0039082C" w:rsidRPr="00517148" w:rsidRDefault="0039082C" w:rsidP="00517148">
            <w:pPr>
              <w:spacing w:after="0" w:line="240" w:lineRule="auto"/>
              <w:rPr>
                <w:rFonts w:ascii="Times New Roman" w:hAnsi="Times New Roman"/>
                <w:sz w:val="24"/>
                <w:szCs w:val="24"/>
                <w:lang w:eastAsia="ru-RU"/>
              </w:rPr>
            </w:pP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30 (300 мин.)</w:t>
            </w: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30</w:t>
            </w: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(300</w:t>
            </w: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мин.)</w:t>
            </w:r>
          </w:p>
        </w:tc>
      </w:tr>
      <w:tr w:rsidR="0039082C" w:rsidRPr="00517148" w:rsidTr="00517148">
        <w:tc>
          <w:tcPr>
            <w:tcW w:w="1912" w:type="dxa"/>
            <w:vMerge/>
          </w:tcPr>
          <w:p w:rsidR="0039082C" w:rsidRPr="00517148" w:rsidRDefault="0039082C" w:rsidP="00517148">
            <w:pPr>
              <w:spacing w:after="0" w:line="240" w:lineRule="auto"/>
              <w:rPr>
                <w:rFonts w:ascii="Times New Roman" w:hAnsi="Times New Roman"/>
                <w:sz w:val="24"/>
                <w:szCs w:val="24"/>
                <w:lang w:eastAsia="ru-RU"/>
              </w:rPr>
            </w:pPr>
          </w:p>
        </w:tc>
        <w:tc>
          <w:tcPr>
            <w:tcW w:w="1959"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Музыка</w:t>
            </w:r>
          </w:p>
        </w:tc>
        <w:tc>
          <w:tcPr>
            <w:tcW w:w="2520"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Развитие музыкальной деятельности, приобщение к музыкальному искусству</w:t>
            </w:r>
          </w:p>
        </w:tc>
        <w:tc>
          <w:tcPr>
            <w:tcW w:w="1443"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2 (20 мин.)</w:t>
            </w:r>
          </w:p>
        </w:tc>
        <w:tc>
          <w:tcPr>
            <w:tcW w:w="915"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8(80 мин.)</w:t>
            </w:r>
          </w:p>
        </w:tc>
        <w:tc>
          <w:tcPr>
            <w:tcW w:w="720"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60</w:t>
            </w: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(600 мин.)</w:t>
            </w:r>
          </w:p>
        </w:tc>
      </w:tr>
      <w:tr w:rsidR="0039082C" w:rsidRPr="00517148" w:rsidTr="00517148">
        <w:tc>
          <w:tcPr>
            <w:tcW w:w="1912" w:type="dxa"/>
            <w:vMerge w:val="restart"/>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Социально-личностное развитие</w:t>
            </w:r>
          </w:p>
        </w:tc>
        <w:tc>
          <w:tcPr>
            <w:tcW w:w="1959"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Социализация</w:t>
            </w:r>
          </w:p>
        </w:tc>
        <w:tc>
          <w:tcPr>
            <w:tcW w:w="2520"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Развитие игровой деятельности:</w:t>
            </w: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 сюжетно-ролевые игры;</w:t>
            </w: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 подвижные игры;</w:t>
            </w: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 театрализованные игры;</w:t>
            </w: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 дидактические игры.</w:t>
            </w: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Формирование гендерной, семейной, направленности</w:t>
            </w:r>
          </w:p>
        </w:tc>
        <w:tc>
          <w:tcPr>
            <w:tcW w:w="1443" w:type="dxa"/>
          </w:tcPr>
          <w:p w:rsidR="0039082C" w:rsidRPr="00517148" w:rsidRDefault="0039082C" w:rsidP="00517148">
            <w:pPr>
              <w:spacing w:after="0" w:line="240" w:lineRule="auto"/>
              <w:rPr>
                <w:rFonts w:ascii="Times New Roman" w:hAnsi="Times New Roman"/>
                <w:sz w:val="24"/>
                <w:szCs w:val="24"/>
                <w:lang w:eastAsia="ru-RU"/>
              </w:rPr>
            </w:pPr>
          </w:p>
          <w:p w:rsidR="0039082C" w:rsidRPr="00517148" w:rsidRDefault="0039082C" w:rsidP="00517148">
            <w:pPr>
              <w:spacing w:after="0" w:line="240" w:lineRule="auto"/>
              <w:rPr>
                <w:rFonts w:ascii="Times New Roman" w:hAnsi="Times New Roman"/>
                <w:sz w:val="24"/>
                <w:szCs w:val="24"/>
                <w:lang w:eastAsia="ru-RU"/>
              </w:rPr>
            </w:pP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Вне ООД</w:t>
            </w: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В интеграции с другими ОО</w:t>
            </w:r>
          </w:p>
          <w:p w:rsidR="0039082C" w:rsidRPr="00517148" w:rsidRDefault="0039082C" w:rsidP="00517148">
            <w:pPr>
              <w:spacing w:after="0" w:line="240" w:lineRule="auto"/>
              <w:rPr>
                <w:rFonts w:ascii="Times New Roman" w:hAnsi="Times New Roman"/>
                <w:sz w:val="24"/>
                <w:szCs w:val="24"/>
                <w:lang w:eastAsia="ru-RU"/>
              </w:rPr>
            </w:pP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Вне ООД и</w:t>
            </w: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в интеграции с ОО «Познание»</w:t>
            </w:r>
          </w:p>
        </w:tc>
        <w:tc>
          <w:tcPr>
            <w:tcW w:w="915" w:type="dxa"/>
          </w:tcPr>
          <w:p w:rsidR="0039082C" w:rsidRPr="00517148" w:rsidRDefault="0039082C" w:rsidP="00517148">
            <w:pPr>
              <w:spacing w:after="0" w:line="240" w:lineRule="auto"/>
              <w:rPr>
                <w:rFonts w:ascii="Times New Roman" w:hAnsi="Times New Roman"/>
                <w:sz w:val="24"/>
                <w:szCs w:val="24"/>
                <w:lang w:eastAsia="ru-RU"/>
              </w:rPr>
            </w:pPr>
          </w:p>
        </w:tc>
        <w:tc>
          <w:tcPr>
            <w:tcW w:w="720" w:type="dxa"/>
          </w:tcPr>
          <w:p w:rsidR="0039082C" w:rsidRPr="00517148" w:rsidRDefault="0039082C" w:rsidP="00517148">
            <w:pPr>
              <w:spacing w:after="0" w:line="240" w:lineRule="auto"/>
              <w:rPr>
                <w:rFonts w:ascii="Times New Roman" w:hAnsi="Times New Roman"/>
                <w:sz w:val="24"/>
                <w:szCs w:val="24"/>
                <w:lang w:eastAsia="ru-RU"/>
              </w:rPr>
            </w:pPr>
          </w:p>
        </w:tc>
      </w:tr>
      <w:tr w:rsidR="0039082C" w:rsidRPr="00517148" w:rsidTr="00517148">
        <w:tc>
          <w:tcPr>
            <w:tcW w:w="1912" w:type="dxa"/>
            <w:vMerge/>
          </w:tcPr>
          <w:p w:rsidR="0039082C" w:rsidRPr="00517148" w:rsidRDefault="0039082C" w:rsidP="00517148">
            <w:pPr>
              <w:spacing w:after="0" w:line="240" w:lineRule="auto"/>
              <w:rPr>
                <w:rFonts w:ascii="Times New Roman" w:hAnsi="Times New Roman"/>
                <w:sz w:val="24"/>
                <w:szCs w:val="24"/>
                <w:lang w:eastAsia="ru-RU"/>
              </w:rPr>
            </w:pPr>
          </w:p>
        </w:tc>
        <w:tc>
          <w:tcPr>
            <w:tcW w:w="1959"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Труд</w:t>
            </w:r>
          </w:p>
        </w:tc>
        <w:tc>
          <w:tcPr>
            <w:tcW w:w="2520"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Развитие трудовой деятельности.</w:t>
            </w: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Формирование первичных представлений о труде взрослых, его роли в обществе и жизни каждого человека</w:t>
            </w:r>
          </w:p>
        </w:tc>
        <w:tc>
          <w:tcPr>
            <w:tcW w:w="1443"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Вне ООД</w:t>
            </w:r>
          </w:p>
        </w:tc>
        <w:tc>
          <w:tcPr>
            <w:tcW w:w="915" w:type="dxa"/>
          </w:tcPr>
          <w:p w:rsidR="0039082C" w:rsidRPr="00517148" w:rsidRDefault="0039082C" w:rsidP="00517148">
            <w:pPr>
              <w:spacing w:after="0" w:line="240" w:lineRule="auto"/>
              <w:rPr>
                <w:rFonts w:ascii="Times New Roman" w:hAnsi="Times New Roman"/>
                <w:sz w:val="24"/>
                <w:szCs w:val="24"/>
                <w:lang w:eastAsia="ru-RU"/>
              </w:rPr>
            </w:pPr>
          </w:p>
        </w:tc>
        <w:tc>
          <w:tcPr>
            <w:tcW w:w="720" w:type="dxa"/>
          </w:tcPr>
          <w:p w:rsidR="0039082C" w:rsidRPr="00517148" w:rsidRDefault="0039082C" w:rsidP="00517148">
            <w:pPr>
              <w:spacing w:after="0" w:line="240" w:lineRule="auto"/>
              <w:rPr>
                <w:rFonts w:ascii="Times New Roman" w:hAnsi="Times New Roman"/>
                <w:sz w:val="24"/>
                <w:szCs w:val="24"/>
                <w:lang w:eastAsia="ru-RU"/>
              </w:rPr>
            </w:pPr>
          </w:p>
        </w:tc>
      </w:tr>
      <w:tr w:rsidR="0039082C" w:rsidRPr="00517148" w:rsidTr="00517148">
        <w:tc>
          <w:tcPr>
            <w:tcW w:w="1912" w:type="dxa"/>
            <w:vMerge/>
          </w:tcPr>
          <w:p w:rsidR="0039082C" w:rsidRPr="00517148" w:rsidRDefault="0039082C" w:rsidP="00517148">
            <w:pPr>
              <w:spacing w:after="0" w:line="240" w:lineRule="auto"/>
              <w:rPr>
                <w:rFonts w:ascii="Times New Roman" w:hAnsi="Times New Roman"/>
                <w:sz w:val="24"/>
                <w:szCs w:val="24"/>
                <w:lang w:eastAsia="ru-RU"/>
              </w:rPr>
            </w:pPr>
          </w:p>
        </w:tc>
        <w:tc>
          <w:tcPr>
            <w:tcW w:w="1959"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Безопасность</w:t>
            </w:r>
          </w:p>
        </w:tc>
        <w:tc>
          <w:tcPr>
            <w:tcW w:w="2520"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Формирование основ безопасности собственной жизнедеятельности.</w:t>
            </w: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Формирование предпосылок экологического сознания</w:t>
            </w:r>
          </w:p>
        </w:tc>
        <w:tc>
          <w:tcPr>
            <w:tcW w:w="1443"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Вне ООД и в интеграции с ОО «Познание»</w:t>
            </w:r>
          </w:p>
        </w:tc>
        <w:tc>
          <w:tcPr>
            <w:tcW w:w="915" w:type="dxa"/>
          </w:tcPr>
          <w:p w:rsidR="0039082C" w:rsidRPr="00517148" w:rsidRDefault="0039082C" w:rsidP="00517148">
            <w:pPr>
              <w:spacing w:after="0" w:line="240" w:lineRule="auto"/>
              <w:rPr>
                <w:rFonts w:ascii="Times New Roman" w:hAnsi="Times New Roman"/>
                <w:sz w:val="24"/>
                <w:szCs w:val="24"/>
                <w:lang w:eastAsia="ru-RU"/>
              </w:rPr>
            </w:pPr>
          </w:p>
        </w:tc>
        <w:tc>
          <w:tcPr>
            <w:tcW w:w="720" w:type="dxa"/>
          </w:tcPr>
          <w:p w:rsidR="0039082C" w:rsidRPr="00517148" w:rsidRDefault="0039082C" w:rsidP="00517148">
            <w:pPr>
              <w:spacing w:after="0" w:line="240" w:lineRule="auto"/>
              <w:rPr>
                <w:rFonts w:ascii="Times New Roman" w:hAnsi="Times New Roman"/>
                <w:sz w:val="24"/>
                <w:szCs w:val="24"/>
                <w:lang w:eastAsia="ru-RU"/>
              </w:rPr>
            </w:pPr>
          </w:p>
        </w:tc>
      </w:tr>
      <w:tr w:rsidR="0039082C" w:rsidRPr="00517148" w:rsidTr="00517148">
        <w:tc>
          <w:tcPr>
            <w:tcW w:w="6391" w:type="dxa"/>
            <w:gridSpan w:val="3"/>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Общее количество единиц  ООД</w:t>
            </w:r>
          </w:p>
        </w:tc>
        <w:tc>
          <w:tcPr>
            <w:tcW w:w="1443"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10 (100 мин.)</w:t>
            </w:r>
          </w:p>
        </w:tc>
        <w:tc>
          <w:tcPr>
            <w:tcW w:w="915"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40 (400 мин.)</w:t>
            </w:r>
          </w:p>
        </w:tc>
        <w:tc>
          <w:tcPr>
            <w:tcW w:w="720" w:type="dxa"/>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300</w:t>
            </w:r>
          </w:p>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(3000 мин.)</w:t>
            </w:r>
          </w:p>
        </w:tc>
      </w:tr>
      <w:tr w:rsidR="0039082C" w:rsidRPr="00517148" w:rsidTr="00517148">
        <w:tc>
          <w:tcPr>
            <w:tcW w:w="6391" w:type="dxa"/>
            <w:gridSpan w:val="3"/>
          </w:tcPr>
          <w:p w:rsidR="0039082C" w:rsidRPr="00517148" w:rsidRDefault="0039082C" w:rsidP="00517148">
            <w:pPr>
              <w:spacing w:after="0" w:line="240" w:lineRule="auto"/>
              <w:rPr>
                <w:rFonts w:ascii="Times New Roman" w:hAnsi="Times New Roman"/>
                <w:sz w:val="24"/>
                <w:szCs w:val="24"/>
                <w:lang w:eastAsia="ru-RU"/>
              </w:rPr>
            </w:pPr>
            <w:r w:rsidRPr="00517148">
              <w:rPr>
                <w:rFonts w:ascii="Times New Roman" w:hAnsi="Times New Roman"/>
                <w:sz w:val="24"/>
                <w:szCs w:val="24"/>
                <w:lang w:eastAsia="ru-RU"/>
              </w:rPr>
              <w:t xml:space="preserve">Примечание: фактическое количество единиц ООД в год 294 в связи с уменьшением количества единиц ООД в дни проведения праздников </w:t>
            </w:r>
          </w:p>
        </w:tc>
        <w:tc>
          <w:tcPr>
            <w:tcW w:w="1443" w:type="dxa"/>
          </w:tcPr>
          <w:p w:rsidR="0039082C" w:rsidRPr="00517148" w:rsidRDefault="0039082C" w:rsidP="00517148">
            <w:pPr>
              <w:spacing w:after="0" w:line="240" w:lineRule="auto"/>
              <w:rPr>
                <w:rFonts w:ascii="Times New Roman" w:hAnsi="Times New Roman"/>
                <w:sz w:val="24"/>
                <w:szCs w:val="24"/>
                <w:lang w:eastAsia="ru-RU"/>
              </w:rPr>
            </w:pPr>
          </w:p>
        </w:tc>
        <w:tc>
          <w:tcPr>
            <w:tcW w:w="915" w:type="dxa"/>
          </w:tcPr>
          <w:p w:rsidR="0039082C" w:rsidRPr="00517148" w:rsidRDefault="0039082C" w:rsidP="00517148">
            <w:pPr>
              <w:spacing w:after="0" w:line="240" w:lineRule="auto"/>
              <w:rPr>
                <w:rFonts w:ascii="Times New Roman" w:hAnsi="Times New Roman"/>
                <w:sz w:val="24"/>
                <w:szCs w:val="24"/>
                <w:lang w:eastAsia="ru-RU"/>
              </w:rPr>
            </w:pPr>
          </w:p>
        </w:tc>
        <w:tc>
          <w:tcPr>
            <w:tcW w:w="720" w:type="dxa"/>
          </w:tcPr>
          <w:p w:rsidR="0039082C" w:rsidRPr="00517148" w:rsidRDefault="0039082C" w:rsidP="00517148">
            <w:pPr>
              <w:spacing w:after="0" w:line="240" w:lineRule="auto"/>
              <w:rPr>
                <w:rFonts w:ascii="Times New Roman" w:hAnsi="Times New Roman"/>
                <w:sz w:val="24"/>
                <w:szCs w:val="24"/>
                <w:lang w:eastAsia="ru-RU"/>
              </w:rPr>
            </w:pPr>
          </w:p>
        </w:tc>
      </w:tr>
    </w:tbl>
    <w:p w:rsidR="0039082C" w:rsidRPr="00DE4AD3" w:rsidRDefault="0039082C" w:rsidP="00DE4AD3">
      <w:pPr>
        <w:rPr>
          <w:rFonts w:ascii="Times New Roman" w:hAnsi="Times New Roman"/>
          <w:sz w:val="24"/>
          <w:szCs w:val="24"/>
        </w:rPr>
      </w:pPr>
      <w:r w:rsidRPr="00DE4AD3">
        <w:rPr>
          <w:rFonts w:ascii="Times New Roman" w:hAnsi="Times New Roman"/>
          <w:sz w:val="24"/>
          <w:szCs w:val="24"/>
        </w:rPr>
        <w:t xml:space="preserve">                 </w:t>
      </w:r>
    </w:p>
    <w:p w:rsidR="0039082C" w:rsidRPr="00DE4AD3" w:rsidRDefault="0039082C" w:rsidP="00DE4AD3">
      <w:pPr>
        <w:rPr>
          <w:rFonts w:ascii="Times New Roman" w:hAnsi="Times New Roman"/>
          <w:sz w:val="24"/>
          <w:szCs w:val="24"/>
        </w:rPr>
      </w:pPr>
      <w:r w:rsidRPr="00DE4AD3">
        <w:rPr>
          <w:rFonts w:ascii="Times New Roman" w:hAnsi="Times New Roman"/>
          <w:sz w:val="24"/>
          <w:szCs w:val="24"/>
        </w:rPr>
        <w:t xml:space="preserve">                  ОО - образовательная область;</w:t>
      </w:r>
    </w:p>
    <w:p w:rsidR="0039082C" w:rsidRDefault="0039082C" w:rsidP="00DE4AD3">
      <w:pPr>
        <w:rPr>
          <w:rFonts w:ascii="Times New Roman" w:hAnsi="Times New Roman"/>
          <w:sz w:val="24"/>
          <w:szCs w:val="24"/>
        </w:rPr>
      </w:pPr>
      <w:r w:rsidRPr="00DE4AD3">
        <w:rPr>
          <w:rFonts w:ascii="Times New Roman" w:hAnsi="Times New Roman"/>
          <w:sz w:val="24"/>
          <w:szCs w:val="24"/>
        </w:rPr>
        <w:t xml:space="preserve">                  ООД - организованная образовательная деятельность</w:t>
      </w:r>
    </w:p>
    <w:p w:rsidR="0039082C" w:rsidRDefault="0039082C" w:rsidP="00DE4AD3">
      <w:pPr>
        <w:rPr>
          <w:rFonts w:ascii="Times New Roman" w:hAnsi="Times New Roman"/>
          <w:sz w:val="24"/>
          <w:szCs w:val="24"/>
        </w:rPr>
      </w:pPr>
    </w:p>
    <w:p w:rsidR="0039082C" w:rsidRDefault="0039082C" w:rsidP="00DE4AD3">
      <w:pPr>
        <w:rPr>
          <w:rFonts w:ascii="Times New Roman" w:hAnsi="Times New Roman"/>
          <w:sz w:val="24"/>
          <w:szCs w:val="24"/>
        </w:rPr>
      </w:pPr>
    </w:p>
    <w:p w:rsidR="0039082C" w:rsidRDefault="0039082C" w:rsidP="00DE4AD3">
      <w:pPr>
        <w:rPr>
          <w:rFonts w:ascii="Times New Roman" w:hAnsi="Times New Roman"/>
          <w:sz w:val="24"/>
          <w:szCs w:val="24"/>
        </w:rPr>
      </w:pPr>
    </w:p>
    <w:p w:rsidR="0039082C" w:rsidRDefault="0039082C" w:rsidP="00DE4AD3">
      <w:pPr>
        <w:rPr>
          <w:rFonts w:ascii="Times New Roman" w:hAnsi="Times New Roman"/>
          <w:sz w:val="24"/>
          <w:szCs w:val="24"/>
        </w:rPr>
      </w:pPr>
    </w:p>
    <w:p w:rsidR="0039082C" w:rsidRPr="00DE4AD3" w:rsidRDefault="0039082C" w:rsidP="00DE4AD3">
      <w:pPr>
        <w:rPr>
          <w:rFonts w:ascii="Times New Roman" w:hAnsi="Times New Roman"/>
          <w:sz w:val="24"/>
          <w:szCs w:val="24"/>
        </w:rPr>
      </w:pPr>
    </w:p>
    <w:p w:rsidR="0039082C" w:rsidRDefault="0039082C" w:rsidP="0010015C">
      <w:pPr>
        <w:shd w:val="clear" w:color="auto" w:fill="FFFFFF"/>
        <w:spacing w:after="0" w:line="240" w:lineRule="auto"/>
        <w:jc w:val="center"/>
        <w:rPr>
          <w:rFonts w:ascii="Times New Roman" w:hAnsi="Times New Roman"/>
          <w:b/>
          <w:bCs/>
          <w:i/>
          <w:caps/>
          <w:sz w:val="28"/>
          <w:szCs w:val="28"/>
        </w:rPr>
      </w:pPr>
    </w:p>
    <w:p w:rsidR="0039082C" w:rsidRDefault="0039082C" w:rsidP="0010015C">
      <w:pPr>
        <w:shd w:val="clear" w:color="auto" w:fill="FFFFFF"/>
        <w:spacing w:after="0" w:line="240" w:lineRule="auto"/>
        <w:jc w:val="center"/>
        <w:rPr>
          <w:rFonts w:ascii="Times New Roman" w:hAnsi="Times New Roman"/>
          <w:b/>
          <w:bCs/>
          <w:i/>
          <w:caps/>
          <w:sz w:val="28"/>
          <w:szCs w:val="28"/>
        </w:rPr>
      </w:pPr>
    </w:p>
    <w:p w:rsidR="0039082C" w:rsidRDefault="0039082C" w:rsidP="0010015C">
      <w:pPr>
        <w:shd w:val="clear" w:color="auto" w:fill="FFFFFF"/>
        <w:spacing w:after="0" w:line="240" w:lineRule="auto"/>
        <w:jc w:val="center"/>
        <w:rPr>
          <w:rFonts w:ascii="Times New Roman" w:hAnsi="Times New Roman"/>
          <w:b/>
          <w:bCs/>
          <w:i/>
          <w:caps/>
          <w:sz w:val="28"/>
          <w:szCs w:val="28"/>
        </w:rPr>
      </w:pPr>
    </w:p>
    <w:p w:rsidR="0039082C" w:rsidRDefault="0039082C" w:rsidP="0010015C">
      <w:pPr>
        <w:shd w:val="clear" w:color="auto" w:fill="FFFFFF"/>
        <w:spacing w:after="0" w:line="240" w:lineRule="auto"/>
        <w:jc w:val="center"/>
        <w:rPr>
          <w:rFonts w:ascii="Times New Roman" w:hAnsi="Times New Roman"/>
          <w:b/>
          <w:bCs/>
          <w:i/>
          <w:caps/>
          <w:sz w:val="28"/>
          <w:szCs w:val="28"/>
        </w:rPr>
      </w:pPr>
      <w:r>
        <w:rPr>
          <w:rFonts w:ascii="Times New Roman" w:hAnsi="Times New Roman"/>
          <w:b/>
          <w:bCs/>
          <w:i/>
          <w:caps/>
          <w:sz w:val="28"/>
          <w:szCs w:val="28"/>
        </w:rPr>
        <w:t>СМЕШАННАЯ ДОШКОЛЬНАЯ ГРУППА</w:t>
      </w:r>
    </w:p>
    <w:p w:rsidR="0039082C" w:rsidRPr="00520A8E" w:rsidRDefault="0039082C" w:rsidP="0010015C">
      <w:pPr>
        <w:shd w:val="clear" w:color="auto" w:fill="FFFFFF"/>
        <w:spacing w:after="0" w:line="240" w:lineRule="auto"/>
        <w:jc w:val="center"/>
        <w:rPr>
          <w:rFonts w:ascii="Times New Roman" w:hAnsi="Times New Roman"/>
          <w:b/>
          <w:bCs/>
          <w:i/>
          <w:caps/>
        </w:rPr>
      </w:pPr>
    </w:p>
    <w:tbl>
      <w:tblP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9"/>
        <w:gridCol w:w="1976"/>
        <w:gridCol w:w="2591"/>
        <w:gridCol w:w="731"/>
        <w:gridCol w:w="764"/>
        <w:gridCol w:w="69"/>
        <w:gridCol w:w="668"/>
        <w:gridCol w:w="255"/>
        <w:gridCol w:w="405"/>
        <w:gridCol w:w="162"/>
        <w:gridCol w:w="608"/>
        <w:gridCol w:w="550"/>
      </w:tblGrid>
      <w:tr w:rsidR="0039082C" w:rsidRPr="00517148" w:rsidTr="001E381F">
        <w:trPr>
          <w:cantSplit/>
        </w:trPr>
        <w:tc>
          <w:tcPr>
            <w:tcW w:w="6126" w:type="dxa"/>
            <w:gridSpan w:val="3"/>
            <w:vMerge w:val="restart"/>
          </w:tcPr>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Направление</w:t>
            </w:r>
          </w:p>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развития     (А)</w:t>
            </w:r>
          </w:p>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Образовательная область (Б)</w:t>
            </w:r>
          </w:p>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Образовательные разделы программы (В)</w:t>
            </w:r>
          </w:p>
        </w:tc>
        <w:tc>
          <w:tcPr>
            <w:tcW w:w="4212" w:type="dxa"/>
            <w:gridSpan w:val="9"/>
          </w:tcPr>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Возрастные подгруппы</w:t>
            </w:r>
          </w:p>
        </w:tc>
      </w:tr>
      <w:tr w:rsidR="0039082C" w:rsidRPr="00517148" w:rsidTr="00520A8E">
        <w:trPr>
          <w:cantSplit/>
        </w:trPr>
        <w:tc>
          <w:tcPr>
            <w:tcW w:w="6126" w:type="dxa"/>
            <w:gridSpan w:val="3"/>
            <w:vMerge/>
          </w:tcPr>
          <w:p w:rsidR="0039082C" w:rsidRPr="00517148" w:rsidRDefault="0039082C" w:rsidP="001E381F">
            <w:pPr>
              <w:spacing w:after="0" w:line="240" w:lineRule="auto"/>
              <w:jc w:val="center"/>
              <w:rPr>
                <w:rFonts w:ascii="Times New Roman" w:hAnsi="Times New Roman"/>
                <w:b/>
                <w:bCs/>
                <w:i/>
                <w:caps/>
              </w:rPr>
            </w:pPr>
          </w:p>
        </w:tc>
        <w:tc>
          <w:tcPr>
            <w:tcW w:w="2487" w:type="dxa"/>
            <w:gridSpan w:val="5"/>
          </w:tcPr>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4-й, 5-й г. жизни</w:t>
            </w:r>
          </w:p>
          <w:p w:rsidR="0039082C" w:rsidRPr="00517148" w:rsidRDefault="0039082C" w:rsidP="001E381F">
            <w:pPr>
              <w:spacing w:after="0" w:line="240" w:lineRule="auto"/>
              <w:jc w:val="center"/>
              <w:rPr>
                <w:rFonts w:ascii="Times New Roman" w:hAnsi="Times New Roman"/>
                <w:bCs/>
                <w:caps/>
              </w:rPr>
            </w:pPr>
          </w:p>
        </w:tc>
        <w:tc>
          <w:tcPr>
            <w:tcW w:w="1725" w:type="dxa"/>
            <w:gridSpan w:val="4"/>
          </w:tcPr>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6-й, 7-й г. жизни</w:t>
            </w:r>
          </w:p>
        </w:tc>
      </w:tr>
      <w:tr w:rsidR="0039082C" w:rsidRPr="00517148" w:rsidTr="00520A8E">
        <w:tc>
          <w:tcPr>
            <w:tcW w:w="1559" w:type="dxa"/>
          </w:tcPr>
          <w:p w:rsidR="0039082C" w:rsidRPr="00517148" w:rsidRDefault="0039082C" w:rsidP="001E381F">
            <w:pPr>
              <w:spacing w:after="0" w:line="240" w:lineRule="auto"/>
              <w:jc w:val="center"/>
              <w:rPr>
                <w:rFonts w:ascii="Times New Roman" w:hAnsi="Times New Roman"/>
                <w:b/>
                <w:bCs/>
                <w:i/>
                <w:caps/>
              </w:rPr>
            </w:pPr>
            <w:r w:rsidRPr="00517148">
              <w:rPr>
                <w:rFonts w:ascii="Times New Roman" w:hAnsi="Times New Roman"/>
                <w:b/>
                <w:bCs/>
                <w:i/>
                <w:caps/>
              </w:rPr>
              <w:t>А</w:t>
            </w:r>
          </w:p>
        </w:tc>
        <w:tc>
          <w:tcPr>
            <w:tcW w:w="1976" w:type="dxa"/>
          </w:tcPr>
          <w:p w:rsidR="0039082C" w:rsidRPr="00517148" w:rsidRDefault="0039082C" w:rsidP="001E381F">
            <w:pPr>
              <w:spacing w:after="0" w:line="240" w:lineRule="auto"/>
              <w:jc w:val="center"/>
              <w:rPr>
                <w:rFonts w:ascii="Times New Roman" w:hAnsi="Times New Roman"/>
                <w:b/>
                <w:bCs/>
                <w:i/>
                <w:caps/>
              </w:rPr>
            </w:pPr>
            <w:r w:rsidRPr="00517148">
              <w:rPr>
                <w:rFonts w:ascii="Times New Roman" w:hAnsi="Times New Roman"/>
                <w:b/>
                <w:bCs/>
                <w:i/>
                <w:caps/>
              </w:rPr>
              <w:t>Б</w:t>
            </w:r>
          </w:p>
        </w:tc>
        <w:tc>
          <w:tcPr>
            <w:tcW w:w="2591" w:type="dxa"/>
          </w:tcPr>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
                <w:bCs/>
                <w:i/>
                <w:caps/>
              </w:rPr>
              <w:t>В</w:t>
            </w:r>
          </w:p>
        </w:tc>
        <w:tc>
          <w:tcPr>
            <w:tcW w:w="731" w:type="dxa"/>
          </w:tcPr>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нед.</w:t>
            </w:r>
          </w:p>
        </w:tc>
        <w:tc>
          <w:tcPr>
            <w:tcW w:w="764" w:type="dxa"/>
          </w:tcPr>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мес.</w:t>
            </w:r>
          </w:p>
        </w:tc>
        <w:tc>
          <w:tcPr>
            <w:tcW w:w="992" w:type="dxa"/>
            <w:gridSpan w:val="3"/>
          </w:tcPr>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год</w:t>
            </w:r>
          </w:p>
        </w:tc>
        <w:tc>
          <w:tcPr>
            <w:tcW w:w="567" w:type="dxa"/>
            <w:gridSpan w:val="2"/>
          </w:tcPr>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нед.</w:t>
            </w:r>
          </w:p>
        </w:tc>
        <w:tc>
          <w:tcPr>
            <w:tcW w:w="608" w:type="dxa"/>
          </w:tcPr>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мес.</w:t>
            </w:r>
          </w:p>
        </w:tc>
        <w:tc>
          <w:tcPr>
            <w:tcW w:w="550" w:type="dxa"/>
          </w:tcPr>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год</w:t>
            </w:r>
          </w:p>
        </w:tc>
      </w:tr>
      <w:tr w:rsidR="0039082C" w:rsidRPr="00517148" w:rsidTr="00520A8E">
        <w:tc>
          <w:tcPr>
            <w:tcW w:w="1559" w:type="dxa"/>
          </w:tcPr>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Физическое развитие</w:t>
            </w:r>
          </w:p>
        </w:tc>
        <w:tc>
          <w:tcPr>
            <w:tcW w:w="1976" w:type="dxa"/>
          </w:tcPr>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Здоровье</w:t>
            </w:r>
          </w:p>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безопасность</w:t>
            </w:r>
          </w:p>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Физическая культура</w:t>
            </w:r>
          </w:p>
        </w:tc>
        <w:tc>
          <w:tcPr>
            <w:tcW w:w="2591" w:type="dxa"/>
          </w:tcPr>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Формирование начальных представлений о здоровом образе жизни,</w:t>
            </w:r>
          </w:p>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о собственной безопасности,</w:t>
            </w:r>
          </w:p>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 xml:space="preserve">развитие физических качеств </w:t>
            </w:r>
          </w:p>
        </w:tc>
        <w:tc>
          <w:tcPr>
            <w:tcW w:w="731" w:type="dxa"/>
          </w:tcPr>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3(45)</w:t>
            </w:r>
          </w:p>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(в т.ч.</w:t>
            </w:r>
          </w:p>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1 во время прогулки)</w:t>
            </w:r>
          </w:p>
        </w:tc>
        <w:tc>
          <w:tcPr>
            <w:tcW w:w="764" w:type="dxa"/>
          </w:tcPr>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12</w:t>
            </w:r>
          </w:p>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(180)</w:t>
            </w:r>
          </w:p>
        </w:tc>
        <w:tc>
          <w:tcPr>
            <w:tcW w:w="992" w:type="dxa"/>
            <w:gridSpan w:val="3"/>
          </w:tcPr>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72</w:t>
            </w:r>
          </w:p>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(1080)</w:t>
            </w:r>
          </w:p>
        </w:tc>
        <w:tc>
          <w:tcPr>
            <w:tcW w:w="567" w:type="dxa"/>
            <w:gridSpan w:val="2"/>
          </w:tcPr>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3</w:t>
            </w:r>
          </w:p>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(75)</w:t>
            </w:r>
          </w:p>
        </w:tc>
        <w:tc>
          <w:tcPr>
            <w:tcW w:w="608" w:type="dxa"/>
          </w:tcPr>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12</w:t>
            </w:r>
          </w:p>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(300)</w:t>
            </w:r>
          </w:p>
        </w:tc>
        <w:tc>
          <w:tcPr>
            <w:tcW w:w="550" w:type="dxa"/>
          </w:tcPr>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72</w:t>
            </w:r>
          </w:p>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(1800)</w:t>
            </w:r>
          </w:p>
        </w:tc>
      </w:tr>
      <w:tr w:rsidR="0039082C" w:rsidRPr="00517148" w:rsidTr="00520A8E">
        <w:tc>
          <w:tcPr>
            <w:tcW w:w="1559" w:type="dxa"/>
          </w:tcPr>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Познавательно-печевое развитие</w:t>
            </w:r>
          </w:p>
        </w:tc>
        <w:tc>
          <w:tcPr>
            <w:tcW w:w="1976" w:type="dxa"/>
          </w:tcPr>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Коммуникация</w:t>
            </w:r>
          </w:p>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познание</w:t>
            </w:r>
          </w:p>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чтение художественной литературы</w:t>
            </w:r>
          </w:p>
        </w:tc>
        <w:tc>
          <w:tcPr>
            <w:tcW w:w="2591" w:type="dxa"/>
          </w:tcPr>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Сенсорное развитие</w:t>
            </w:r>
          </w:p>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развитие познавательно-исследовательской деятельности</w:t>
            </w:r>
          </w:p>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формирование элементарных математических представлений</w:t>
            </w:r>
          </w:p>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формирование целостной картины мира</w:t>
            </w:r>
          </w:p>
          <w:p w:rsidR="0039082C" w:rsidRPr="00517148" w:rsidRDefault="0039082C" w:rsidP="001E381F">
            <w:pPr>
              <w:spacing w:after="0" w:line="240" w:lineRule="auto"/>
              <w:jc w:val="center"/>
              <w:rPr>
                <w:rFonts w:ascii="Times New Roman" w:hAnsi="Times New Roman"/>
                <w:bCs/>
                <w:caps/>
              </w:rPr>
            </w:pPr>
          </w:p>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коммуникация</w:t>
            </w:r>
          </w:p>
          <w:p w:rsidR="0039082C" w:rsidRPr="00517148" w:rsidRDefault="0039082C" w:rsidP="001E381F">
            <w:pPr>
              <w:spacing w:after="0" w:line="240" w:lineRule="auto"/>
              <w:jc w:val="center"/>
              <w:rPr>
                <w:rFonts w:ascii="Times New Roman" w:hAnsi="Times New Roman"/>
                <w:bCs/>
                <w:caps/>
              </w:rPr>
            </w:pPr>
          </w:p>
        </w:tc>
        <w:tc>
          <w:tcPr>
            <w:tcW w:w="731" w:type="dxa"/>
          </w:tcPr>
          <w:p w:rsidR="0039082C" w:rsidRPr="00517148" w:rsidRDefault="0039082C" w:rsidP="001E381F">
            <w:pPr>
              <w:spacing w:after="0" w:line="240" w:lineRule="auto"/>
              <w:jc w:val="center"/>
              <w:rPr>
                <w:rFonts w:ascii="Times New Roman" w:hAnsi="Times New Roman"/>
                <w:bCs/>
                <w:i/>
                <w:caps/>
              </w:rPr>
            </w:pPr>
          </w:p>
          <w:p w:rsidR="0039082C" w:rsidRPr="00517148" w:rsidRDefault="0039082C" w:rsidP="00821B2B">
            <w:pPr>
              <w:spacing w:after="0" w:line="240" w:lineRule="auto"/>
              <w:rPr>
                <w:rFonts w:ascii="Times New Roman" w:hAnsi="Times New Roman"/>
                <w:bCs/>
                <w:caps/>
              </w:rPr>
            </w:pPr>
            <w:r w:rsidRPr="00517148">
              <w:rPr>
                <w:rFonts w:ascii="Times New Roman" w:hAnsi="Times New Roman"/>
                <w:bCs/>
                <w:caps/>
              </w:rPr>
              <w:t>1(15)</w:t>
            </w: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r w:rsidRPr="00517148">
              <w:rPr>
                <w:rFonts w:ascii="Times New Roman" w:hAnsi="Times New Roman"/>
                <w:bCs/>
                <w:caps/>
              </w:rPr>
              <w:t>1(15)</w:t>
            </w: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r w:rsidRPr="00517148">
              <w:rPr>
                <w:rFonts w:ascii="Times New Roman" w:hAnsi="Times New Roman"/>
                <w:bCs/>
                <w:caps/>
              </w:rPr>
              <w:t>1(15)</w:t>
            </w: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r w:rsidRPr="00517148">
              <w:rPr>
                <w:rFonts w:ascii="Times New Roman" w:hAnsi="Times New Roman"/>
                <w:bCs/>
                <w:caps/>
              </w:rPr>
              <w:t>1(15)</w:t>
            </w:r>
          </w:p>
          <w:p w:rsidR="0039082C" w:rsidRPr="00517148" w:rsidRDefault="0039082C" w:rsidP="001E381F">
            <w:pPr>
              <w:spacing w:after="0" w:line="240" w:lineRule="auto"/>
              <w:jc w:val="center"/>
              <w:rPr>
                <w:rFonts w:ascii="Times New Roman" w:hAnsi="Times New Roman"/>
                <w:b/>
                <w:bCs/>
                <w:i/>
                <w:caps/>
              </w:rPr>
            </w:pPr>
          </w:p>
        </w:tc>
        <w:tc>
          <w:tcPr>
            <w:tcW w:w="764" w:type="dxa"/>
          </w:tcPr>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r w:rsidRPr="00517148">
              <w:rPr>
                <w:rFonts w:ascii="Times New Roman" w:hAnsi="Times New Roman"/>
                <w:bCs/>
                <w:caps/>
              </w:rPr>
              <w:t>4(60)</w:t>
            </w: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r w:rsidRPr="00517148">
              <w:rPr>
                <w:rFonts w:ascii="Times New Roman" w:hAnsi="Times New Roman"/>
                <w:bCs/>
                <w:caps/>
              </w:rPr>
              <w:t>4(60)</w:t>
            </w:r>
          </w:p>
          <w:p w:rsidR="0039082C" w:rsidRPr="00517148" w:rsidRDefault="0039082C" w:rsidP="00821B2B">
            <w:pPr>
              <w:spacing w:after="0" w:line="240" w:lineRule="auto"/>
              <w:rPr>
                <w:rFonts w:ascii="Times New Roman" w:hAnsi="Times New Roman"/>
                <w:b/>
                <w:bCs/>
                <w:i/>
                <w:caps/>
              </w:rPr>
            </w:pP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r w:rsidRPr="00517148">
              <w:rPr>
                <w:rFonts w:ascii="Times New Roman" w:hAnsi="Times New Roman"/>
                <w:bCs/>
                <w:caps/>
              </w:rPr>
              <w:t>4(60)</w:t>
            </w: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
                <w:bCs/>
                <w:i/>
                <w:caps/>
              </w:rPr>
            </w:pPr>
            <w:r w:rsidRPr="00517148">
              <w:rPr>
                <w:rFonts w:ascii="Times New Roman" w:hAnsi="Times New Roman"/>
                <w:bCs/>
                <w:caps/>
              </w:rPr>
              <w:t>4(60)</w:t>
            </w:r>
          </w:p>
        </w:tc>
        <w:tc>
          <w:tcPr>
            <w:tcW w:w="992" w:type="dxa"/>
            <w:gridSpan w:val="3"/>
          </w:tcPr>
          <w:p w:rsidR="0039082C" w:rsidRPr="00517148" w:rsidRDefault="0039082C" w:rsidP="001E381F">
            <w:pPr>
              <w:spacing w:after="0" w:line="240" w:lineRule="auto"/>
              <w:jc w:val="center"/>
              <w:rPr>
                <w:rFonts w:ascii="Times New Roman" w:hAnsi="Times New Roman"/>
                <w:bCs/>
                <w:caps/>
              </w:rPr>
            </w:pPr>
          </w:p>
          <w:p w:rsidR="0039082C" w:rsidRPr="00517148" w:rsidRDefault="0039082C" w:rsidP="00821B2B">
            <w:pPr>
              <w:spacing w:after="0" w:line="240" w:lineRule="auto"/>
              <w:rPr>
                <w:rFonts w:ascii="Times New Roman" w:hAnsi="Times New Roman"/>
                <w:bCs/>
                <w:caps/>
              </w:rPr>
            </w:pPr>
            <w:r w:rsidRPr="00517148">
              <w:rPr>
                <w:rFonts w:ascii="Times New Roman" w:hAnsi="Times New Roman"/>
                <w:bCs/>
                <w:caps/>
              </w:rPr>
              <w:t>36(540)</w:t>
            </w: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r w:rsidRPr="00517148">
              <w:rPr>
                <w:rFonts w:ascii="Times New Roman" w:hAnsi="Times New Roman"/>
                <w:bCs/>
                <w:caps/>
              </w:rPr>
              <w:t>36(540)</w:t>
            </w: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r w:rsidRPr="00517148">
              <w:rPr>
                <w:rFonts w:ascii="Times New Roman" w:hAnsi="Times New Roman"/>
                <w:bCs/>
                <w:caps/>
              </w:rPr>
              <w:t>36(540)</w:t>
            </w: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
                <w:bCs/>
                <w:i/>
                <w:caps/>
              </w:rPr>
            </w:pPr>
            <w:r w:rsidRPr="00517148">
              <w:rPr>
                <w:rFonts w:ascii="Times New Roman" w:hAnsi="Times New Roman"/>
                <w:bCs/>
                <w:caps/>
              </w:rPr>
              <w:t>36(540)</w:t>
            </w:r>
          </w:p>
        </w:tc>
        <w:tc>
          <w:tcPr>
            <w:tcW w:w="567" w:type="dxa"/>
            <w:gridSpan w:val="2"/>
          </w:tcPr>
          <w:p w:rsidR="0039082C" w:rsidRPr="00517148" w:rsidRDefault="0039082C" w:rsidP="001E381F">
            <w:pPr>
              <w:spacing w:after="0" w:line="240" w:lineRule="auto"/>
              <w:jc w:val="center"/>
              <w:rPr>
                <w:rFonts w:ascii="Times New Roman" w:hAnsi="Times New Roman"/>
                <w:bCs/>
                <w:caps/>
              </w:rPr>
            </w:pPr>
          </w:p>
          <w:p w:rsidR="0039082C" w:rsidRPr="00517148" w:rsidRDefault="0039082C" w:rsidP="00821B2B">
            <w:pPr>
              <w:spacing w:after="0" w:line="240" w:lineRule="auto"/>
              <w:rPr>
                <w:rFonts w:ascii="Times New Roman" w:hAnsi="Times New Roman"/>
                <w:bCs/>
                <w:caps/>
              </w:rPr>
            </w:pPr>
            <w:r w:rsidRPr="00517148">
              <w:rPr>
                <w:rFonts w:ascii="Times New Roman" w:hAnsi="Times New Roman"/>
                <w:bCs/>
                <w:caps/>
              </w:rPr>
              <w:t>1(25)</w:t>
            </w: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r w:rsidRPr="00517148">
              <w:rPr>
                <w:rFonts w:ascii="Times New Roman" w:hAnsi="Times New Roman"/>
                <w:bCs/>
                <w:caps/>
              </w:rPr>
              <w:t>½</w:t>
            </w: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r w:rsidRPr="00517148">
              <w:rPr>
                <w:rFonts w:ascii="Times New Roman" w:hAnsi="Times New Roman"/>
                <w:bCs/>
                <w:caps/>
              </w:rPr>
              <w:t>1(25)</w:t>
            </w: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
                <w:bCs/>
                <w:i/>
                <w:caps/>
              </w:rPr>
            </w:pPr>
            <w:r w:rsidRPr="00517148">
              <w:rPr>
                <w:rFonts w:ascii="Times New Roman" w:hAnsi="Times New Roman"/>
                <w:bCs/>
                <w:caps/>
              </w:rPr>
              <w:t>1(25)</w:t>
            </w:r>
          </w:p>
        </w:tc>
        <w:tc>
          <w:tcPr>
            <w:tcW w:w="608" w:type="dxa"/>
          </w:tcPr>
          <w:p w:rsidR="0039082C" w:rsidRPr="00517148" w:rsidRDefault="0039082C" w:rsidP="00821B2B">
            <w:pPr>
              <w:spacing w:after="0" w:line="240" w:lineRule="auto"/>
              <w:rPr>
                <w:rFonts w:ascii="Times New Roman" w:hAnsi="Times New Roman"/>
                <w:b/>
                <w:bCs/>
                <w:caps/>
              </w:rPr>
            </w:pPr>
          </w:p>
          <w:p w:rsidR="0039082C" w:rsidRPr="00517148" w:rsidRDefault="0039082C" w:rsidP="00821B2B">
            <w:pPr>
              <w:spacing w:after="0" w:line="240" w:lineRule="auto"/>
              <w:rPr>
                <w:rFonts w:ascii="Times New Roman" w:hAnsi="Times New Roman"/>
                <w:bCs/>
                <w:caps/>
              </w:rPr>
            </w:pPr>
            <w:r w:rsidRPr="00517148">
              <w:rPr>
                <w:rFonts w:ascii="Times New Roman" w:hAnsi="Times New Roman"/>
                <w:bCs/>
                <w:caps/>
              </w:rPr>
              <w:t>4(100)</w:t>
            </w: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r w:rsidRPr="00517148">
              <w:rPr>
                <w:rFonts w:ascii="Times New Roman" w:hAnsi="Times New Roman"/>
                <w:bCs/>
                <w:caps/>
              </w:rPr>
              <w:t>4/8</w:t>
            </w: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r w:rsidRPr="00517148">
              <w:rPr>
                <w:rFonts w:ascii="Times New Roman" w:hAnsi="Times New Roman"/>
                <w:bCs/>
                <w:caps/>
              </w:rPr>
              <w:t>4(100)</w:t>
            </w: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Cs/>
                <w:caps/>
              </w:rPr>
            </w:pPr>
          </w:p>
          <w:p w:rsidR="0039082C" w:rsidRPr="00517148" w:rsidRDefault="0039082C" w:rsidP="00821B2B">
            <w:pPr>
              <w:spacing w:after="0" w:line="240" w:lineRule="auto"/>
              <w:rPr>
                <w:rFonts w:ascii="Times New Roman" w:hAnsi="Times New Roman"/>
                <w:b/>
                <w:bCs/>
                <w:i/>
                <w:caps/>
              </w:rPr>
            </w:pPr>
            <w:r w:rsidRPr="00517148">
              <w:rPr>
                <w:rFonts w:ascii="Times New Roman" w:hAnsi="Times New Roman"/>
                <w:bCs/>
                <w:caps/>
              </w:rPr>
              <w:t>4(100)</w:t>
            </w:r>
          </w:p>
        </w:tc>
        <w:tc>
          <w:tcPr>
            <w:tcW w:w="550" w:type="dxa"/>
          </w:tcPr>
          <w:p w:rsidR="0039082C" w:rsidRPr="00517148" w:rsidRDefault="0039082C" w:rsidP="001E381F">
            <w:pPr>
              <w:spacing w:after="0" w:line="240" w:lineRule="auto"/>
              <w:rPr>
                <w:rFonts w:ascii="Times New Roman" w:hAnsi="Times New Roman"/>
                <w:bCs/>
                <w:caps/>
              </w:rPr>
            </w:pPr>
          </w:p>
          <w:p w:rsidR="0039082C" w:rsidRPr="00517148" w:rsidRDefault="0039082C" w:rsidP="00821B2B">
            <w:pPr>
              <w:spacing w:after="0" w:line="240" w:lineRule="auto"/>
              <w:jc w:val="both"/>
              <w:rPr>
                <w:rFonts w:ascii="Times New Roman" w:hAnsi="Times New Roman"/>
                <w:bCs/>
                <w:caps/>
              </w:rPr>
            </w:pPr>
            <w:r w:rsidRPr="00517148">
              <w:rPr>
                <w:rFonts w:ascii="Times New Roman" w:hAnsi="Times New Roman"/>
                <w:bCs/>
                <w:caps/>
              </w:rPr>
              <w:t>36(900)</w:t>
            </w:r>
          </w:p>
          <w:p w:rsidR="0039082C" w:rsidRPr="00517148" w:rsidRDefault="0039082C" w:rsidP="00821B2B">
            <w:pPr>
              <w:spacing w:after="0" w:line="240" w:lineRule="auto"/>
              <w:jc w:val="both"/>
              <w:rPr>
                <w:rFonts w:ascii="Times New Roman" w:hAnsi="Times New Roman"/>
                <w:b/>
                <w:bCs/>
                <w:caps/>
              </w:rPr>
            </w:pPr>
          </w:p>
          <w:p w:rsidR="0039082C" w:rsidRPr="00517148" w:rsidRDefault="0039082C" w:rsidP="00821B2B">
            <w:pPr>
              <w:spacing w:after="0" w:line="240" w:lineRule="auto"/>
              <w:jc w:val="both"/>
              <w:rPr>
                <w:rFonts w:ascii="Times New Roman" w:hAnsi="Times New Roman"/>
                <w:bCs/>
                <w:i/>
                <w:caps/>
              </w:rPr>
            </w:pPr>
            <w:r w:rsidRPr="00517148">
              <w:rPr>
                <w:rFonts w:ascii="Times New Roman" w:hAnsi="Times New Roman"/>
                <w:bCs/>
                <w:caps/>
              </w:rPr>
              <w:t>36</w:t>
            </w:r>
            <w:r w:rsidRPr="00517148">
              <w:rPr>
                <w:rFonts w:ascii="Times New Roman" w:hAnsi="Times New Roman"/>
                <w:bCs/>
                <w:i/>
                <w:caps/>
              </w:rPr>
              <w:t>/</w:t>
            </w:r>
          </w:p>
          <w:p w:rsidR="0039082C" w:rsidRPr="00517148" w:rsidRDefault="0039082C" w:rsidP="00821B2B">
            <w:pPr>
              <w:spacing w:after="0" w:line="240" w:lineRule="auto"/>
              <w:jc w:val="both"/>
              <w:rPr>
                <w:rFonts w:ascii="Times New Roman" w:hAnsi="Times New Roman"/>
                <w:bCs/>
                <w:caps/>
              </w:rPr>
            </w:pPr>
            <w:r w:rsidRPr="00517148">
              <w:rPr>
                <w:rFonts w:ascii="Times New Roman" w:hAnsi="Times New Roman"/>
                <w:bCs/>
                <w:caps/>
              </w:rPr>
              <w:t>72</w:t>
            </w:r>
          </w:p>
          <w:p w:rsidR="0039082C" w:rsidRPr="00517148" w:rsidRDefault="0039082C" w:rsidP="00821B2B">
            <w:pPr>
              <w:spacing w:after="0" w:line="240" w:lineRule="auto"/>
              <w:jc w:val="both"/>
              <w:rPr>
                <w:rFonts w:ascii="Times New Roman" w:hAnsi="Times New Roman"/>
                <w:bCs/>
                <w:caps/>
              </w:rPr>
            </w:pPr>
          </w:p>
          <w:p w:rsidR="0039082C" w:rsidRPr="00517148" w:rsidRDefault="0039082C" w:rsidP="00821B2B">
            <w:pPr>
              <w:spacing w:after="0" w:line="240" w:lineRule="auto"/>
              <w:jc w:val="both"/>
              <w:rPr>
                <w:rFonts w:ascii="Times New Roman" w:hAnsi="Times New Roman"/>
                <w:bCs/>
                <w:caps/>
              </w:rPr>
            </w:pPr>
          </w:p>
          <w:p w:rsidR="0039082C" w:rsidRPr="00517148" w:rsidRDefault="0039082C" w:rsidP="00821B2B">
            <w:pPr>
              <w:spacing w:after="0" w:line="240" w:lineRule="auto"/>
              <w:jc w:val="both"/>
              <w:rPr>
                <w:rFonts w:ascii="Times New Roman" w:hAnsi="Times New Roman"/>
                <w:bCs/>
                <w:caps/>
              </w:rPr>
            </w:pPr>
            <w:r w:rsidRPr="00517148">
              <w:rPr>
                <w:rFonts w:ascii="Times New Roman" w:hAnsi="Times New Roman"/>
                <w:bCs/>
                <w:caps/>
              </w:rPr>
              <w:t>36(900)</w:t>
            </w:r>
          </w:p>
          <w:p w:rsidR="0039082C" w:rsidRPr="00517148" w:rsidRDefault="0039082C" w:rsidP="00821B2B">
            <w:pPr>
              <w:spacing w:after="0" w:line="240" w:lineRule="auto"/>
              <w:jc w:val="both"/>
              <w:rPr>
                <w:rFonts w:ascii="Times New Roman" w:hAnsi="Times New Roman"/>
                <w:bCs/>
                <w:caps/>
              </w:rPr>
            </w:pPr>
          </w:p>
          <w:p w:rsidR="0039082C" w:rsidRPr="00517148" w:rsidRDefault="0039082C" w:rsidP="00821B2B">
            <w:pPr>
              <w:spacing w:after="0" w:line="240" w:lineRule="auto"/>
              <w:jc w:val="both"/>
              <w:rPr>
                <w:rFonts w:ascii="Times New Roman" w:hAnsi="Times New Roman"/>
                <w:b/>
                <w:bCs/>
                <w:i/>
                <w:caps/>
              </w:rPr>
            </w:pPr>
            <w:r w:rsidRPr="00517148">
              <w:rPr>
                <w:rFonts w:ascii="Times New Roman" w:hAnsi="Times New Roman"/>
                <w:bCs/>
                <w:caps/>
              </w:rPr>
              <w:t>36(900)</w:t>
            </w:r>
          </w:p>
        </w:tc>
      </w:tr>
      <w:tr w:rsidR="0039082C" w:rsidRPr="00517148" w:rsidTr="001E381F">
        <w:tc>
          <w:tcPr>
            <w:tcW w:w="1559" w:type="dxa"/>
          </w:tcPr>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социально-личностное развитие</w:t>
            </w:r>
          </w:p>
        </w:tc>
        <w:tc>
          <w:tcPr>
            <w:tcW w:w="1976" w:type="dxa"/>
          </w:tcPr>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социализация</w:t>
            </w:r>
          </w:p>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труд</w:t>
            </w:r>
          </w:p>
        </w:tc>
        <w:tc>
          <w:tcPr>
            <w:tcW w:w="2591" w:type="dxa"/>
          </w:tcPr>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развитие игровой деятельности</w:t>
            </w:r>
          </w:p>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развитие трудовой деятельности</w:t>
            </w:r>
          </w:p>
        </w:tc>
        <w:tc>
          <w:tcPr>
            <w:tcW w:w="4212" w:type="dxa"/>
            <w:gridSpan w:val="9"/>
          </w:tcPr>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в ходе  самостоятельной и совместной деятельности в рамках режима дня</w:t>
            </w:r>
          </w:p>
        </w:tc>
      </w:tr>
      <w:tr w:rsidR="0039082C" w:rsidRPr="00517148" w:rsidTr="001E381F">
        <w:tc>
          <w:tcPr>
            <w:tcW w:w="1559" w:type="dxa"/>
          </w:tcPr>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художественно-эстетическое развитие</w:t>
            </w:r>
          </w:p>
        </w:tc>
        <w:tc>
          <w:tcPr>
            <w:tcW w:w="1976" w:type="dxa"/>
          </w:tcPr>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художественное творчество</w:t>
            </w:r>
          </w:p>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музыка</w:t>
            </w:r>
          </w:p>
        </w:tc>
        <w:tc>
          <w:tcPr>
            <w:tcW w:w="2591" w:type="dxa"/>
          </w:tcPr>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развитие продуктивной деятельности:</w:t>
            </w:r>
          </w:p>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рисование</w:t>
            </w:r>
          </w:p>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лепка</w:t>
            </w:r>
          </w:p>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аппликация</w:t>
            </w:r>
          </w:p>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развитие музыкально-художественной деятельности</w:t>
            </w:r>
          </w:p>
          <w:p w:rsidR="0039082C" w:rsidRPr="00517148" w:rsidRDefault="0039082C" w:rsidP="001E381F">
            <w:pPr>
              <w:spacing w:after="0" w:line="240" w:lineRule="auto"/>
              <w:jc w:val="center"/>
              <w:rPr>
                <w:rFonts w:ascii="Times New Roman" w:hAnsi="Times New Roman"/>
                <w:bCs/>
                <w:caps/>
              </w:rPr>
            </w:pPr>
            <w:r w:rsidRPr="00517148">
              <w:rPr>
                <w:rFonts w:ascii="Times New Roman" w:hAnsi="Times New Roman"/>
                <w:bCs/>
                <w:caps/>
              </w:rPr>
              <w:t>приобщение к музыкальному искусству</w:t>
            </w:r>
          </w:p>
        </w:tc>
        <w:tc>
          <w:tcPr>
            <w:tcW w:w="731" w:type="dxa"/>
          </w:tcPr>
          <w:p w:rsidR="0039082C" w:rsidRPr="00517148" w:rsidRDefault="0039082C" w:rsidP="00C616D4">
            <w:pPr>
              <w:spacing w:after="0" w:line="240" w:lineRule="auto"/>
              <w:rPr>
                <w:rFonts w:ascii="Times New Roman" w:hAnsi="Times New Roman"/>
                <w:bCs/>
                <w:i/>
                <w:caps/>
              </w:rPr>
            </w:pPr>
          </w:p>
          <w:p w:rsidR="0039082C" w:rsidRPr="00517148" w:rsidRDefault="0039082C" w:rsidP="00C616D4">
            <w:pPr>
              <w:spacing w:after="0" w:line="240" w:lineRule="auto"/>
              <w:rPr>
                <w:rFonts w:ascii="Times New Roman" w:hAnsi="Times New Roman"/>
                <w:bCs/>
                <w:i/>
                <w:caps/>
              </w:rPr>
            </w:pPr>
          </w:p>
          <w:p w:rsidR="0039082C" w:rsidRPr="00517148" w:rsidRDefault="0039082C" w:rsidP="00C616D4">
            <w:pPr>
              <w:spacing w:after="0" w:line="240" w:lineRule="auto"/>
              <w:rPr>
                <w:rFonts w:ascii="Times New Roman" w:hAnsi="Times New Roman"/>
                <w:bCs/>
                <w:i/>
                <w:caps/>
              </w:rPr>
            </w:pPr>
          </w:p>
          <w:p w:rsidR="0039082C" w:rsidRPr="00517148" w:rsidRDefault="0039082C" w:rsidP="00C616D4">
            <w:pPr>
              <w:spacing w:after="0" w:line="240" w:lineRule="auto"/>
              <w:rPr>
                <w:rFonts w:ascii="Times New Roman" w:hAnsi="Times New Roman"/>
                <w:bCs/>
                <w:caps/>
              </w:rPr>
            </w:pPr>
            <w:r w:rsidRPr="00517148">
              <w:rPr>
                <w:rFonts w:ascii="Times New Roman" w:hAnsi="Times New Roman"/>
                <w:bCs/>
                <w:caps/>
              </w:rPr>
              <w:t>1(15)</w:t>
            </w:r>
          </w:p>
          <w:p w:rsidR="0039082C" w:rsidRPr="00517148" w:rsidRDefault="0039082C" w:rsidP="00C616D4">
            <w:pPr>
              <w:spacing w:after="0" w:line="240" w:lineRule="auto"/>
              <w:rPr>
                <w:rFonts w:ascii="Times New Roman" w:hAnsi="Times New Roman"/>
                <w:bCs/>
                <w:caps/>
              </w:rPr>
            </w:pPr>
          </w:p>
          <w:p w:rsidR="0039082C" w:rsidRPr="00517148" w:rsidRDefault="0039082C" w:rsidP="00C616D4">
            <w:pPr>
              <w:spacing w:after="0" w:line="240" w:lineRule="auto"/>
              <w:rPr>
                <w:rFonts w:ascii="Times New Roman" w:hAnsi="Times New Roman"/>
                <w:bCs/>
                <w:caps/>
              </w:rPr>
            </w:pPr>
          </w:p>
          <w:p w:rsidR="0039082C" w:rsidRPr="00517148" w:rsidRDefault="0039082C" w:rsidP="00C616D4">
            <w:pPr>
              <w:spacing w:after="0" w:line="240" w:lineRule="auto"/>
              <w:rPr>
                <w:rFonts w:ascii="Times New Roman" w:hAnsi="Times New Roman"/>
                <w:bCs/>
                <w:caps/>
              </w:rPr>
            </w:pPr>
            <w:r w:rsidRPr="00517148">
              <w:rPr>
                <w:rFonts w:ascii="Times New Roman" w:hAnsi="Times New Roman"/>
                <w:bCs/>
                <w:caps/>
              </w:rPr>
              <w:t>0,5</w:t>
            </w:r>
          </w:p>
          <w:p w:rsidR="0039082C" w:rsidRPr="00517148" w:rsidRDefault="0039082C" w:rsidP="00C616D4">
            <w:pPr>
              <w:spacing w:after="0" w:line="240" w:lineRule="auto"/>
              <w:rPr>
                <w:rFonts w:ascii="Times New Roman" w:hAnsi="Times New Roman"/>
                <w:bCs/>
                <w:caps/>
              </w:rPr>
            </w:pPr>
          </w:p>
          <w:p w:rsidR="0039082C" w:rsidRPr="00517148" w:rsidRDefault="0039082C" w:rsidP="00C616D4">
            <w:pPr>
              <w:spacing w:after="0" w:line="240" w:lineRule="auto"/>
              <w:rPr>
                <w:rFonts w:ascii="Times New Roman" w:hAnsi="Times New Roman"/>
                <w:bCs/>
                <w:caps/>
              </w:rPr>
            </w:pPr>
            <w:r w:rsidRPr="00517148">
              <w:rPr>
                <w:rFonts w:ascii="Times New Roman" w:hAnsi="Times New Roman"/>
                <w:bCs/>
                <w:caps/>
              </w:rPr>
              <w:t>0,5</w:t>
            </w:r>
          </w:p>
          <w:p w:rsidR="0039082C" w:rsidRPr="00517148" w:rsidRDefault="0039082C" w:rsidP="00C616D4">
            <w:pPr>
              <w:spacing w:after="0" w:line="240" w:lineRule="auto"/>
              <w:rPr>
                <w:rFonts w:ascii="Times New Roman" w:hAnsi="Times New Roman"/>
                <w:bCs/>
                <w:caps/>
              </w:rPr>
            </w:pPr>
          </w:p>
          <w:p w:rsidR="0039082C" w:rsidRPr="00517148" w:rsidRDefault="0039082C" w:rsidP="00C616D4">
            <w:pPr>
              <w:spacing w:after="0" w:line="240" w:lineRule="auto"/>
              <w:rPr>
                <w:rFonts w:ascii="Times New Roman" w:hAnsi="Times New Roman"/>
                <w:b/>
                <w:bCs/>
                <w:i/>
                <w:caps/>
              </w:rPr>
            </w:pPr>
            <w:r w:rsidRPr="00517148">
              <w:rPr>
                <w:rFonts w:ascii="Times New Roman" w:hAnsi="Times New Roman"/>
                <w:bCs/>
                <w:caps/>
              </w:rPr>
              <w:t>2(30)</w:t>
            </w:r>
          </w:p>
        </w:tc>
        <w:tc>
          <w:tcPr>
            <w:tcW w:w="833" w:type="dxa"/>
            <w:gridSpan w:val="2"/>
          </w:tcPr>
          <w:p w:rsidR="0039082C" w:rsidRPr="00517148" w:rsidRDefault="0039082C" w:rsidP="00C616D4">
            <w:pPr>
              <w:spacing w:after="0" w:line="240" w:lineRule="auto"/>
              <w:rPr>
                <w:rFonts w:ascii="Times New Roman" w:hAnsi="Times New Roman"/>
                <w:b/>
                <w:bCs/>
                <w:i/>
                <w:caps/>
              </w:rPr>
            </w:pPr>
          </w:p>
          <w:p w:rsidR="0039082C" w:rsidRPr="00517148" w:rsidRDefault="0039082C" w:rsidP="00C616D4">
            <w:pPr>
              <w:spacing w:after="0" w:line="240" w:lineRule="auto"/>
              <w:rPr>
                <w:rFonts w:ascii="Times New Roman" w:hAnsi="Times New Roman"/>
                <w:b/>
                <w:bCs/>
                <w:i/>
                <w:caps/>
              </w:rPr>
            </w:pPr>
          </w:p>
          <w:p w:rsidR="0039082C" w:rsidRPr="00517148" w:rsidRDefault="0039082C" w:rsidP="00C616D4">
            <w:pPr>
              <w:spacing w:after="0" w:line="240" w:lineRule="auto"/>
              <w:rPr>
                <w:rFonts w:ascii="Times New Roman" w:hAnsi="Times New Roman"/>
                <w:b/>
                <w:bCs/>
                <w:i/>
                <w:caps/>
              </w:rPr>
            </w:pPr>
          </w:p>
          <w:p w:rsidR="0039082C" w:rsidRPr="00517148" w:rsidRDefault="0039082C" w:rsidP="00C616D4">
            <w:pPr>
              <w:spacing w:after="0" w:line="240" w:lineRule="auto"/>
              <w:rPr>
                <w:rFonts w:ascii="Times New Roman" w:hAnsi="Times New Roman"/>
                <w:bCs/>
                <w:caps/>
              </w:rPr>
            </w:pPr>
            <w:r w:rsidRPr="00517148">
              <w:rPr>
                <w:rFonts w:ascii="Times New Roman" w:hAnsi="Times New Roman"/>
                <w:bCs/>
                <w:caps/>
              </w:rPr>
              <w:t>4(60)</w:t>
            </w:r>
          </w:p>
          <w:p w:rsidR="0039082C" w:rsidRPr="00517148" w:rsidRDefault="0039082C" w:rsidP="00C616D4">
            <w:pPr>
              <w:spacing w:after="0" w:line="240" w:lineRule="auto"/>
              <w:rPr>
                <w:rFonts w:ascii="Times New Roman" w:hAnsi="Times New Roman"/>
                <w:bCs/>
                <w:caps/>
              </w:rPr>
            </w:pPr>
          </w:p>
          <w:p w:rsidR="0039082C" w:rsidRPr="00517148" w:rsidRDefault="0039082C" w:rsidP="00C616D4">
            <w:pPr>
              <w:spacing w:after="0" w:line="240" w:lineRule="auto"/>
              <w:rPr>
                <w:rFonts w:ascii="Times New Roman" w:hAnsi="Times New Roman"/>
                <w:bCs/>
                <w:caps/>
              </w:rPr>
            </w:pPr>
          </w:p>
          <w:p w:rsidR="0039082C" w:rsidRPr="00517148" w:rsidRDefault="0039082C" w:rsidP="00C616D4">
            <w:pPr>
              <w:spacing w:after="0" w:line="240" w:lineRule="auto"/>
              <w:rPr>
                <w:rFonts w:ascii="Times New Roman" w:hAnsi="Times New Roman"/>
                <w:bCs/>
                <w:caps/>
              </w:rPr>
            </w:pPr>
            <w:r w:rsidRPr="00517148">
              <w:rPr>
                <w:rFonts w:ascii="Times New Roman" w:hAnsi="Times New Roman"/>
                <w:bCs/>
                <w:caps/>
              </w:rPr>
              <w:t>2(30)</w:t>
            </w:r>
          </w:p>
          <w:p w:rsidR="0039082C" w:rsidRPr="00517148" w:rsidRDefault="0039082C" w:rsidP="00C616D4">
            <w:pPr>
              <w:spacing w:after="0" w:line="240" w:lineRule="auto"/>
              <w:rPr>
                <w:rFonts w:ascii="Times New Roman" w:hAnsi="Times New Roman"/>
                <w:bCs/>
                <w:caps/>
              </w:rPr>
            </w:pPr>
          </w:p>
          <w:p w:rsidR="0039082C" w:rsidRPr="00517148" w:rsidRDefault="0039082C" w:rsidP="00C616D4">
            <w:pPr>
              <w:spacing w:after="0" w:line="240" w:lineRule="auto"/>
              <w:rPr>
                <w:rFonts w:ascii="Times New Roman" w:hAnsi="Times New Roman"/>
                <w:bCs/>
                <w:caps/>
              </w:rPr>
            </w:pPr>
            <w:r w:rsidRPr="00517148">
              <w:rPr>
                <w:rFonts w:ascii="Times New Roman" w:hAnsi="Times New Roman"/>
                <w:bCs/>
                <w:caps/>
              </w:rPr>
              <w:t>2(30)</w:t>
            </w:r>
          </w:p>
          <w:p w:rsidR="0039082C" w:rsidRPr="00517148" w:rsidRDefault="0039082C" w:rsidP="00C616D4">
            <w:pPr>
              <w:spacing w:after="0" w:line="240" w:lineRule="auto"/>
              <w:rPr>
                <w:rFonts w:ascii="Times New Roman" w:hAnsi="Times New Roman"/>
                <w:bCs/>
                <w:caps/>
              </w:rPr>
            </w:pPr>
          </w:p>
          <w:p w:rsidR="0039082C" w:rsidRPr="00517148" w:rsidRDefault="0039082C" w:rsidP="00C616D4">
            <w:pPr>
              <w:spacing w:after="0" w:line="240" w:lineRule="auto"/>
              <w:rPr>
                <w:rFonts w:ascii="Times New Roman" w:hAnsi="Times New Roman"/>
                <w:bCs/>
                <w:caps/>
              </w:rPr>
            </w:pPr>
            <w:r w:rsidRPr="00517148">
              <w:rPr>
                <w:rFonts w:ascii="Times New Roman" w:hAnsi="Times New Roman"/>
                <w:bCs/>
                <w:caps/>
              </w:rPr>
              <w:t>4(60)</w:t>
            </w:r>
          </w:p>
        </w:tc>
        <w:tc>
          <w:tcPr>
            <w:tcW w:w="668" w:type="dxa"/>
          </w:tcPr>
          <w:p w:rsidR="0039082C" w:rsidRPr="00517148" w:rsidRDefault="0039082C" w:rsidP="00C616D4">
            <w:pPr>
              <w:spacing w:after="0" w:line="240" w:lineRule="auto"/>
              <w:rPr>
                <w:rFonts w:ascii="Times New Roman" w:hAnsi="Times New Roman"/>
                <w:b/>
                <w:bCs/>
                <w:i/>
                <w:caps/>
              </w:rPr>
            </w:pPr>
          </w:p>
          <w:p w:rsidR="0039082C" w:rsidRPr="00517148" w:rsidRDefault="0039082C" w:rsidP="00C616D4">
            <w:pPr>
              <w:spacing w:after="0" w:line="240" w:lineRule="auto"/>
              <w:rPr>
                <w:rFonts w:ascii="Times New Roman" w:hAnsi="Times New Roman"/>
                <w:b/>
                <w:bCs/>
                <w:i/>
                <w:caps/>
              </w:rPr>
            </w:pPr>
          </w:p>
          <w:p w:rsidR="0039082C" w:rsidRPr="00517148" w:rsidRDefault="0039082C" w:rsidP="00C616D4">
            <w:pPr>
              <w:spacing w:after="0" w:line="240" w:lineRule="auto"/>
              <w:rPr>
                <w:rFonts w:ascii="Times New Roman" w:hAnsi="Times New Roman"/>
                <w:b/>
                <w:bCs/>
                <w:i/>
                <w:caps/>
              </w:rPr>
            </w:pPr>
          </w:p>
          <w:p w:rsidR="0039082C" w:rsidRPr="00517148" w:rsidRDefault="0039082C" w:rsidP="00C616D4">
            <w:pPr>
              <w:spacing w:after="0" w:line="240" w:lineRule="auto"/>
              <w:rPr>
                <w:rFonts w:ascii="Times New Roman" w:hAnsi="Times New Roman"/>
                <w:bCs/>
                <w:caps/>
              </w:rPr>
            </w:pPr>
            <w:r w:rsidRPr="00517148">
              <w:rPr>
                <w:rFonts w:ascii="Times New Roman" w:hAnsi="Times New Roman"/>
                <w:bCs/>
                <w:caps/>
              </w:rPr>
              <w:t>36</w:t>
            </w:r>
          </w:p>
          <w:p w:rsidR="0039082C" w:rsidRPr="00517148" w:rsidRDefault="0039082C" w:rsidP="00C616D4">
            <w:pPr>
              <w:spacing w:after="0" w:line="240" w:lineRule="auto"/>
              <w:rPr>
                <w:rFonts w:ascii="Times New Roman" w:hAnsi="Times New Roman"/>
                <w:bCs/>
                <w:caps/>
              </w:rPr>
            </w:pPr>
            <w:r w:rsidRPr="00517148">
              <w:rPr>
                <w:rFonts w:ascii="Times New Roman" w:hAnsi="Times New Roman"/>
                <w:bCs/>
                <w:caps/>
              </w:rPr>
              <w:t>(540)</w:t>
            </w:r>
          </w:p>
          <w:p w:rsidR="0039082C" w:rsidRPr="00517148" w:rsidRDefault="0039082C" w:rsidP="00C616D4">
            <w:pPr>
              <w:spacing w:after="0" w:line="240" w:lineRule="auto"/>
              <w:rPr>
                <w:rFonts w:ascii="Times New Roman" w:hAnsi="Times New Roman"/>
                <w:bCs/>
                <w:caps/>
              </w:rPr>
            </w:pPr>
            <w:r w:rsidRPr="00517148">
              <w:rPr>
                <w:rFonts w:ascii="Times New Roman" w:hAnsi="Times New Roman"/>
                <w:bCs/>
                <w:caps/>
              </w:rPr>
              <w:t>18(</w:t>
            </w:r>
          </w:p>
          <w:p w:rsidR="0039082C" w:rsidRPr="00517148" w:rsidRDefault="0039082C" w:rsidP="00C616D4">
            <w:pPr>
              <w:spacing w:after="0" w:line="240" w:lineRule="auto"/>
              <w:rPr>
                <w:rFonts w:ascii="Times New Roman" w:hAnsi="Times New Roman"/>
                <w:bCs/>
                <w:caps/>
              </w:rPr>
            </w:pPr>
            <w:r w:rsidRPr="00517148">
              <w:rPr>
                <w:rFonts w:ascii="Times New Roman" w:hAnsi="Times New Roman"/>
                <w:bCs/>
                <w:caps/>
              </w:rPr>
              <w:t>270)</w:t>
            </w:r>
          </w:p>
          <w:p w:rsidR="0039082C" w:rsidRPr="00517148" w:rsidRDefault="0039082C" w:rsidP="00C616D4">
            <w:pPr>
              <w:spacing w:after="0" w:line="240" w:lineRule="auto"/>
              <w:rPr>
                <w:rFonts w:ascii="Times New Roman" w:hAnsi="Times New Roman"/>
                <w:bCs/>
                <w:caps/>
              </w:rPr>
            </w:pPr>
            <w:r w:rsidRPr="00517148">
              <w:rPr>
                <w:rFonts w:ascii="Times New Roman" w:hAnsi="Times New Roman"/>
                <w:bCs/>
                <w:caps/>
              </w:rPr>
              <w:t>18 (</w:t>
            </w:r>
          </w:p>
          <w:p w:rsidR="0039082C" w:rsidRPr="00517148" w:rsidRDefault="0039082C" w:rsidP="00C616D4">
            <w:pPr>
              <w:spacing w:after="0" w:line="240" w:lineRule="auto"/>
              <w:rPr>
                <w:rFonts w:ascii="Times New Roman" w:hAnsi="Times New Roman"/>
                <w:bCs/>
                <w:caps/>
              </w:rPr>
            </w:pPr>
            <w:r w:rsidRPr="00517148">
              <w:rPr>
                <w:rFonts w:ascii="Times New Roman" w:hAnsi="Times New Roman"/>
                <w:bCs/>
                <w:caps/>
              </w:rPr>
              <w:t>270)</w:t>
            </w:r>
          </w:p>
          <w:p w:rsidR="0039082C" w:rsidRPr="00517148" w:rsidRDefault="0039082C" w:rsidP="00C616D4">
            <w:pPr>
              <w:spacing w:after="0" w:line="240" w:lineRule="auto"/>
              <w:rPr>
                <w:rFonts w:ascii="Times New Roman" w:hAnsi="Times New Roman"/>
                <w:bCs/>
                <w:caps/>
              </w:rPr>
            </w:pPr>
            <w:r w:rsidRPr="00517148">
              <w:rPr>
                <w:rFonts w:ascii="Times New Roman" w:hAnsi="Times New Roman"/>
                <w:bCs/>
                <w:caps/>
              </w:rPr>
              <w:t>36(</w:t>
            </w:r>
          </w:p>
          <w:p w:rsidR="0039082C" w:rsidRPr="00517148" w:rsidRDefault="0039082C" w:rsidP="00C616D4">
            <w:pPr>
              <w:spacing w:after="0" w:line="240" w:lineRule="auto"/>
              <w:rPr>
                <w:rFonts w:ascii="Times New Roman" w:hAnsi="Times New Roman"/>
                <w:bCs/>
                <w:caps/>
              </w:rPr>
            </w:pPr>
            <w:r w:rsidRPr="00517148">
              <w:rPr>
                <w:rFonts w:ascii="Times New Roman" w:hAnsi="Times New Roman"/>
                <w:bCs/>
                <w:caps/>
              </w:rPr>
              <w:t>540)</w:t>
            </w:r>
          </w:p>
          <w:p w:rsidR="0039082C" w:rsidRPr="00517148" w:rsidRDefault="0039082C" w:rsidP="00C616D4">
            <w:pPr>
              <w:spacing w:after="0" w:line="240" w:lineRule="auto"/>
              <w:rPr>
                <w:rFonts w:ascii="Times New Roman" w:hAnsi="Times New Roman"/>
                <w:bCs/>
                <w:caps/>
              </w:rPr>
            </w:pPr>
          </w:p>
        </w:tc>
        <w:tc>
          <w:tcPr>
            <w:tcW w:w="660" w:type="dxa"/>
            <w:gridSpan w:val="2"/>
          </w:tcPr>
          <w:p w:rsidR="0039082C" w:rsidRPr="00517148" w:rsidRDefault="0039082C" w:rsidP="00C616D4">
            <w:pPr>
              <w:spacing w:after="0" w:line="240" w:lineRule="auto"/>
              <w:rPr>
                <w:rFonts w:ascii="Times New Roman" w:hAnsi="Times New Roman"/>
                <w:b/>
                <w:bCs/>
                <w:i/>
                <w:caps/>
              </w:rPr>
            </w:pPr>
          </w:p>
          <w:p w:rsidR="0039082C" w:rsidRPr="00517148" w:rsidRDefault="0039082C" w:rsidP="00C616D4">
            <w:pPr>
              <w:spacing w:after="0" w:line="240" w:lineRule="auto"/>
              <w:rPr>
                <w:rFonts w:ascii="Times New Roman" w:hAnsi="Times New Roman"/>
                <w:b/>
                <w:bCs/>
                <w:i/>
                <w:caps/>
              </w:rPr>
            </w:pPr>
          </w:p>
          <w:p w:rsidR="0039082C" w:rsidRPr="00517148" w:rsidRDefault="0039082C" w:rsidP="00C616D4">
            <w:pPr>
              <w:spacing w:after="0" w:line="240" w:lineRule="auto"/>
              <w:rPr>
                <w:rFonts w:ascii="Times New Roman" w:hAnsi="Times New Roman"/>
                <w:b/>
                <w:bCs/>
                <w:i/>
                <w:caps/>
              </w:rPr>
            </w:pPr>
          </w:p>
          <w:p w:rsidR="0039082C" w:rsidRPr="00517148" w:rsidRDefault="0039082C" w:rsidP="00C616D4">
            <w:pPr>
              <w:spacing w:after="0" w:line="240" w:lineRule="auto"/>
              <w:rPr>
                <w:rFonts w:ascii="Times New Roman" w:hAnsi="Times New Roman"/>
                <w:bCs/>
                <w:caps/>
              </w:rPr>
            </w:pPr>
            <w:r w:rsidRPr="00517148">
              <w:rPr>
                <w:rFonts w:ascii="Times New Roman" w:hAnsi="Times New Roman"/>
                <w:bCs/>
                <w:caps/>
              </w:rPr>
              <w:t xml:space="preserve">2(50) </w:t>
            </w:r>
          </w:p>
          <w:p w:rsidR="0039082C" w:rsidRPr="00517148" w:rsidRDefault="0039082C" w:rsidP="00C616D4">
            <w:pPr>
              <w:spacing w:after="0" w:line="240" w:lineRule="auto"/>
              <w:rPr>
                <w:rFonts w:ascii="Times New Roman" w:hAnsi="Times New Roman"/>
                <w:bCs/>
                <w:caps/>
              </w:rPr>
            </w:pPr>
          </w:p>
          <w:p w:rsidR="0039082C" w:rsidRPr="00517148" w:rsidRDefault="0039082C" w:rsidP="00C616D4">
            <w:pPr>
              <w:spacing w:after="0" w:line="240" w:lineRule="auto"/>
              <w:rPr>
                <w:rFonts w:ascii="Times New Roman" w:hAnsi="Times New Roman"/>
                <w:bCs/>
                <w:caps/>
              </w:rPr>
            </w:pPr>
            <w:r w:rsidRPr="00517148">
              <w:rPr>
                <w:rFonts w:ascii="Times New Roman" w:hAnsi="Times New Roman"/>
                <w:bCs/>
                <w:caps/>
              </w:rPr>
              <w:t>0,5</w:t>
            </w:r>
          </w:p>
          <w:p w:rsidR="0039082C" w:rsidRPr="00517148" w:rsidRDefault="0039082C" w:rsidP="00C616D4">
            <w:pPr>
              <w:spacing w:after="0" w:line="240" w:lineRule="auto"/>
              <w:rPr>
                <w:rFonts w:ascii="Times New Roman" w:hAnsi="Times New Roman"/>
                <w:bCs/>
                <w:caps/>
              </w:rPr>
            </w:pPr>
          </w:p>
          <w:p w:rsidR="0039082C" w:rsidRPr="00517148" w:rsidRDefault="0039082C" w:rsidP="00C616D4">
            <w:pPr>
              <w:spacing w:after="0" w:line="240" w:lineRule="auto"/>
              <w:rPr>
                <w:rFonts w:ascii="Times New Roman" w:hAnsi="Times New Roman"/>
                <w:bCs/>
                <w:caps/>
              </w:rPr>
            </w:pPr>
            <w:r w:rsidRPr="00517148">
              <w:rPr>
                <w:rFonts w:ascii="Times New Roman" w:hAnsi="Times New Roman"/>
                <w:bCs/>
                <w:caps/>
              </w:rPr>
              <w:t>0,5</w:t>
            </w:r>
          </w:p>
          <w:p w:rsidR="0039082C" w:rsidRPr="00517148" w:rsidRDefault="0039082C" w:rsidP="00C616D4">
            <w:pPr>
              <w:spacing w:after="0" w:line="240" w:lineRule="auto"/>
              <w:rPr>
                <w:rFonts w:ascii="Times New Roman" w:hAnsi="Times New Roman"/>
                <w:bCs/>
                <w:caps/>
              </w:rPr>
            </w:pPr>
          </w:p>
          <w:p w:rsidR="0039082C" w:rsidRPr="00517148" w:rsidRDefault="0039082C" w:rsidP="00C616D4">
            <w:pPr>
              <w:spacing w:after="0" w:line="240" w:lineRule="auto"/>
              <w:rPr>
                <w:rFonts w:ascii="Times New Roman" w:hAnsi="Times New Roman"/>
                <w:b/>
                <w:bCs/>
                <w:i/>
                <w:caps/>
              </w:rPr>
            </w:pPr>
            <w:r w:rsidRPr="00517148">
              <w:rPr>
                <w:rFonts w:ascii="Times New Roman" w:hAnsi="Times New Roman"/>
                <w:bCs/>
                <w:caps/>
              </w:rPr>
              <w:t>2(50)</w:t>
            </w:r>
          </w:p>
        </w:tc>
        <w:tc>
          <w:tcPr>
            <w:tcW w:w="770" w:type="dxa"/>
            <w:gridSpan w:val="2"/>
          </w:tcPr>
          <w:p w:rsidR="0039082C" w:rsidRPr="00517148" w:rsidRDefault="0039082C" w:rsidP="00C616D4">
            <w:pPr>
              <w:spacing w:after="0" w:line="240" w:lineRule="auto"/>
              <w:rPr>
                <w:rFonts w:ascii="Times New Roman" w:hAnsi="Times New Roman"/>
                <w:b/>
                <w:bCs/>
                <w:i/>
                <w:caps/>
              </w:rPr>
            </w:pPr>
          </w:p>
          <w:p w:rsidR="0039082C" w:rsidRPr="00517148" w:rsidRDefault="0039082C" w:rsidP="00C616D4">
            <w:pPr>
              <w:spacing w:after="0" w:line="240" w:lineRule="auto"/>
              <w:rPr>
                <w:rFonts w:ascii="Times New Roman" w:hAnsi="Times New Roman"/>
                <w:b/>
                <w:bCs/>
                <w:i/>
                <w:caps/>
              </w:rPr>
            </w:pPr>
          </w:p>
          <w:p w:rsidR="0039082C" w:rsidRPr="00517148" w:rsidRDefault="0039082C" w:rsidP="00C616D4">
            <w:pPr>
              <w:spacing w:after="0" w:line="240" w:lineRule="auto"/>
              <w:rPr>
                <w:rFonts w:ascii="Times New Roman" w:hAnsi="Times New Roman"/>
                <w:b/>
                <w:bCs/>
                <w:i/>
                <w:caps/>
              </w:rPr>
            </w:pPr>
          </w:p>
          <w:p w:rsidR="0039082C" w:rsidRPr="00517148" w:rsidRDefault="0039082C" w:rsidP="00C616D4">
            <w:pPr>
              <w:spacing w:after="0" w:line="240" w:lineRule="auto"/>
              <w:rPr>
                <w:rFonts w:ascii="Times New Roman" w:hAnsi="Times New Roman"/>
                <w:bCs/>
                <w:caps/>
              </w:rPr>
            </w:pPr>
            <w:r w:rsidRPr="00517148">
              <w:rPr>
                <w:rFonts w:ascii="Times New Roman" w:hAnsi="Times New Roman"/>
                <w:bCs/>
                <w:caps/>
              </w:rPr>
              <w:t>8(200)</w:t>
            </w:r>
          </w:p>
          <w:p w:rsidR="0039082C" w:rsidRPr="00517148" w:rsidRDefault="0039082C" w:rsidP="00C616D4">
            <w:pPr>
              <w:spacing w:after="0" w:line="240" w:lineRule="auto"/>
              <w:rPr>
                <w:rFonts w:ascii="Times New Roman" w:hAnsi="Times New Roman"/>
                <w:bCs/>
                <w:caps/>
              </w:rPr>
            </w:pPr>
          </w:p>
          <w:p w:rsidR="0039082C" w:rsidRPr="00517148" w:rsidRDefault="0039082C" w:rsidP="00C616D4">
            <w:pPr>
              <w:spacing w:after="0" w:line="240" w:lineRule="auto"/>
              <w:rPr>
                <w:rFonts w:ascii="Times New Roman" w:hAnsi="Times New Roman"/>
                <w:bCs/>
                <w:caps/>
              </w:rPr>
            </w:pPr>
            <w:r w:rsidRPr="00517148">
              <w:rPr>
                <w:rFonts w:ascii="Times New Roman" w:hAnsi="Times New Roman"/>
                <w:bCs/>
                <w:caps/>
              </w:rPr>
              <w:t>2(50)</w:t>
            </w:r>
          </w:p>
          <w:p w:rsidR="0039082C" w:rsidRPr="00517148" w:rsidRDefault="0039082C" w:rsidP="00C616D4">
            <w:pPr>
              <w:spacing w:after="0" w:line="240" w:lineRule="auto"/>
              <w:rPr>
                <w:rFonts w:ascii="Times New Roman" w:hAnsi="Times New Roman"/>
                <w:bCs/>
                <w:caps/>
              </w:rPr>
            </w:pPr>
          </w:p>
          <w:p w:rsidR="0039082C" w:rsidRPr="00517148" w:rsidRDefault="0039082C" w:rsidP="00C616D4">
            <w:pPr>
              <w:spacing w:after="0" w:line="240" w:lineRule="auto"/>
              <w:rPr>
                <w:rFonts w:ascii="Times New Roman" w:hAnsi="Times New Roman"/>
                <w:bCs/>
                <w:caps/>
              </w:rPr>
            </w:pPr>
            <w:r w:rsidRPr="00517148">
              <w:rPr>
                <w:rFonts w:ascii="Times New Roman" w:hAnsi="Times New Roman"/>
                <w:bCs/>
                <w:caps/>
              </w:rPr>
              <w:t>2(50)</w:t>
            </w:r>
          </w:p>
          <w:p w:rsidR="0039082C" w:rsidRPr="00517148" w:rsidRDefault="0039082C" w:rsidP="00C616D4">
            <w:pPr>
              <w:spacing w:after="0" w:line="240" w:lineRule="auto"/>
              <w:rPr>
                <w:rFonts w:ascii="Times New Roman" w:hAnsi="Times New Roman"/>
                <w:bCs/>
                <w:caps/>
              </w:rPr>
            </w:pPr>
          </w:p>
          <w:p w:rsidR="0039082C" w:rsidRPr="00517148" w:rsidRDefault="0039082C" w:rsidP="00C616D4">
            <w:pPr>
              <w:spacing w:after="0" w:line="240" w:lineRule="auto"/>
              <w:rPr>
                <w:rFonts w:ascii="Times New Roman" w:hAnsi="Times New Roman"/>
                <w:bCs/>
                <w:caps/>
              </w:rPr>
            </w:pPr>
            <w:r w:rsidRPr="00517148">
              <w:rPr>
                <w:rFonts w:ascii="Times New Roman" w:hAnsi="Times New Roman"/>
                <w:bCs/>
                <w:caps/>
              </w:rPr>
              <w:t>8(200)</w:t>
            </w:r>
          </w:p>
        </w:tc>
        <w:tc>
          <w:tcPr>
            <w:tcW w:w="550" w:type="dxa"/>
          </w:tcPr>
          <w:p w:rsidR="0039082C" w:rsidRPr="00517148" w:rsidRDefault="0039082C" w:rsidP="00C616D4">
            <w:pPr>
              <w:spacing w:after="0" w:line="240" w:lineRule="auto"/>
              <w:rPr>
                <w:rFonts w:ascii="Times New Roman" w:hAnsi="Times New Roman"/>
                <w:b/>
                <w:bCs/>
                <w:i/>
                <w:caps/>
              </w:rPr>
            </w:pPr>
          </w:p>
          <w:p w:rsidR="0039082C" w:rsidRPr="00517148" w:rsidRDefault="0039082C" w:rsidP="00C616D4">
            <w:pPr>
              <w:spacing w:after="0" w:line="240" w:lineRule="auto"/>
              <w:rPr>
                <w:rFonts w:ascii="Times New Roman" w:hAnsi="Times New Roman"/>
                <w:b/>
                <w:bCs/>
                <w:i/>
                <w:caps/>
              </w:rPr>
            </w:pPr>
          </w:p>
          <w:p w:rsidR="0039082C" w:rsidRPr="00517148" w:rsidRDefault="0039082C" w:rsidP="00C616D4">
            <w:pPr>
              <w:spacing w:after="0" w:line="240" w:lineRule="auto"/>
              <w:rPr>
                <w:rFonts w:ascii="Times New Roman" w:hAnsi="Times New Roman"/>
                <w:bCs/>
                <w:caps/>
              </w:rPr>
            </w:pPr>
            <w:r w:rsidRPr="00517148">
              <w:rPr>
                <w:rFonts w:ascii="Times New Roman" w:hAnsi="Times New Roman"/>
                <w:bCs/>
                <w:caps/>
              </w:rPr>
              <w:t>72(1800)</w:t>
            </w:r>
          </w:p>
          <w:p w:rsidR="0039082C" w:rsidRPr="00517148" w:rsidRDefault="0039082C" w:rsidP="00C616D4">
            <w:pPr>
              <w:spacing w:after="0" w:line="240" w:lineRule="auto"/>
              <w:rPr>
                <w:rFonts w:ascii="Times New Roman" w:hAnsi="Times New Roman"/>
                <w:bCs/>
                <w:caps/>
              </w:rPr>
            </w:pPr>
          </w:p>
          <w:p w:rsidR="0039082C" w:rsidRPr="00517148" w:rsidRDefault="0039082C" w:rsidP="00C616D4">
            <w:pPr>
              <w:spacing w:after="0" w:line="240" w:lineRule="auto"/>
              <w:rPr>
                <w:rFonts w:ascii="Times New Roman" w:hAnsi="Times New Roman"/>
                <w:bCs/>
                <w:caps/>
              </w:rPr>
            </w:pPr>
            <w:r w:rsidRPr="00517148">
              <w:rPr>
                <w:rFonts w:ascii="Times New Roman" w:hAnsi="Times New Roman"/>
                <w:bCs/>
                <w:caps/>
              </w:rPr>
              <w:t xml:space="preserve">18(450 </w:t>
            </w:r>
          </w:p>
          <w:p w:rsidR="0039082C" w:rsidRPr="00517148" w:rsidRDefault="0039082C" w:rsidP="00C616D4">
            <w:pPr>
              <w:spacing w:after="0" w:line="240" w:lineRule="auto"/>
              <w:rPr>
                <w:rFonts w:ascii="Times New Roman" w:hAnsi="Times New Roman"/>
                <w:bCs/>
                <w:caps/>
              </w:rPr>
            </w:pPr>
            <w:r w:rsidRPr="00517148">
              <w:rPr>
                <w:rFonts w:ascii="Times New Roman" w:hAnsi="Times New Roman"/>
                <w:bCs/>
                <w:caps/>
              </w:rPr>
              <w:t>18(450</w:t>
            </w:r>
          </w:p>
          <w:p w:rsidR="0039082C" w:rsidRPr="00517148" w:rsidRDefault="0039082C" w:rsidP="00C616D4">
            <w:pPr>
              <w:spacing w:after="0" w:line="240" w:lineRule="auto"/>
              <w:rPr>
                <w:rFonts w:ascii="Times New Roman" w:hAnsi="Times New Roman"/>
                <w:bCs/>
                <w:caps/>
              </w:rPr>
            </w:pPr>
            <w:r w:rsidRPr="00517148">
              <w:rPr>
                <w:rFonts w:ascii="Times New Roman" w:hAnsi="Times New Roman"/>
                <w:bCs/>
                <w:caps/>
              </w:rPr>
              <w:t>72(1800)</w:t>
            </w:r>
          </w:p>
        </w:tc>
      </w:tr>
    </w:tbl>
    <w:p w:rsidR="0039082C" w:rsidRPr="00520A8E" w:rsidRDefault="0039082C" w:rsidP="0010015C">
      <w:pPr>
        <w:shd w:val="clear" w:color="auto" w:fill="FFFFFF"/>
        <w:spacing w:after="0" w:line="240" w:lineRule="auto"/>
        <w:jc w:val="center"/>
        <w:rPr>
          <w:rFonts w:ascii="Times New Roman" w:hAnsi="Times New Roman"/>
          <w:b/>
          <w:bCs/>
          <w:i/>
          <w:caps/>
        </w:rPr>
      </w:pPr>
    </w:p>
    <w:p w:rsidR="0039082C" w:rsidRPr="00520A8E" w:rsidRDefault="0039082C" w:rsidP="0010015C">
      <w:pPr>
        <w:shd w:val="clear" w:color="auto" w:fill="FFFFFF"/>
        <w:spacing w:after="0" w:line="240" w:lineRule="auto"/>
        <w:jc w:val="center"/>
        <w:rPr>
          <w:rFonts w:ascii="Times New Roman" w:hAnsi="Times New Roman"/>
          <w:b/>
          <w:bCs/>
          <w:i/>
          <w:caps/>
        </w:rPr>
      </w:pPr>
    </w:p>
    <w:p w:rsidR="0039082C" w:rsidRDefault="0039082C" w:rsidP="0010015C">
      <w:pPr>
        <w:shd w:val="clear" w:color="auto" w:fill="FFFFFF"/>
        <w:spacing w:after="0" w:line="240" w:lineRule="auto"/>
        <w:jc w:val="center"/>
        <w:rPr>
          <w:rFonts w:ascii="Times New Roman" w:hAnsi="Times New Roman"/>
          <w:b/>
          <w:bCs/>
          <w:i/>
          <w:caps/>
          <w:sz w:val="28"/>
          <w:szCs w:val="28"/>
        </w:rPr>
      </w:pPr>
    </w:p>
    <w:p w:rsidR="0039082C" w:rsidRDefault="0039082C" w:rsidP="0010015C">
      <w:pPr>
        <w:shd w:val="clear" w:color="auto" w:fill="FFFFFF"/>
        <w:spacing w:after="0" w:line="240" w:lineRule="auto"/>
        <w:jc w:val="center"/>
        <w:rPr>
          <w:rFonts w:ascii="Times New Roman" w:hAnsi="Times New Roman"/>
          <w:b/>
          <w:bCs/>
          <w:i/>
          <w:caps/>
          <w:sz w:val="28"/>
          <w:szCs w:val="28"/>
        </w:rPr>
      </w:pPr>
    </w:p>
    <w:p w:rsidR="0039082C" w:rsidRDefault="0039082C" w:rsidP="0010015C">
      <w:pPr>
        <w:shd w:val="clear" w:color="auto" w:fill="FFFFFF"/>
        <w:spacing w:after="0" w:line="240" w:lineRule="auto"/>
        <w:jc w:val="center"/>
        <w:rPr>
          <w:rFonts w:ascii="Times New Roman" w:hAnsi="Times New Roman"/>
          <w:b/>
          <w:bCs/>
          <w:i/>
          <w:caps/>
          <w:sz w:val="28"/>
          <w:szCs w:val="28"/>
        </w:rPr>
      </w:pPr>
    </w:p>
    <w:p w:rsidR="0039082C" w:rsidRDefault="0039082C" w:rsidP="0010015C">
      <w:pPr>
        <w:shd w:val="clear" w:color="auto" w:fill="FFFFFF"/>
        <w:spacing w:after="0" w:line="240" w:lineRule="auto"/>
        <w:jc w:val="center"/>
        <w:rPr>
          <w:rFonts w:ascii="Times New Roman" w:hAnsi="Times New Roman"/>
          <w:b/>
          <w:bCs/>
          <w:i/>
          <w:caps/>
          <w:sz w:val="28"/>
          <w:szCs w:val="28"/>
        </w:rPr>
      </w:pPr>
    </w:p>
    <w:p w:rsidR="0039082C" w:rsidRDefault="0039082C" w:rsidP="0010015C">
      <w:pPr>
        <w:shd w:val="clear" w:color="auto" w:fill="FFFFFF"/>
        <w:spacing w:after="0" w:line="240" w:lineRule="auto"/>
        <w:jc w:val="center"/>
        <w:rPr>
          <w:rFonts w:ascii="Times New Roman" w:hAnsi="Times New Roman"/>
          <w:b/>
          <w:bCs/>
          <w:i/>
          <w:caps/>
          <w:sz w:val="28"/>
          <w:szCs w:val="28"/>
        </w:rPr>
      </w:pPr>
      <w:r>
        <w:rPr>
          <w:rFonts w:ascii="Times New Roman" w:hAnsi="Times New Roman"/>
          <w:b/>
          <w:bCs/>
          <w:i/>
          <w:caps/>
          <w:sz w:val="28"/>
          <w:szCs w:val="28"/>
        </w:rPr>
        <w:t>рАСПИСАНИЕ ОБРАЗОВАТЕЛЬНОЙ ДЕЯТЕЛЬНОСТИ</w:t>
      </w:r>
    </w:p>
    <w:p w:rsidR="0039082C" w:rsidRDefault="0039082C" w:rsidP="0010015C">
      <w:pPr>
        <w:shd w:val="clear" w:color="auto" w:fill="FFFFFF"/>
        <w:spacing w:after="0" w:line="240" w:lineRule="auto"/>
        <w:jc w:val="center"/>
        <w:rPr>
          <w:rFonts w:ascii="Times New Roman" w:hAnsi="Times New Roman"/>
          <w:b/>
          <w:bCs/>
          <w:i/>
          <w:caps/>
          <w:sz w:val="28"/>
          <w:szCs w:val="28"/>
        </w:rPr>
      </w:pPr>
    </w:p>
    <w:p w:rsidR="0039082C" w:rsidRDefault="0039082C" w:rsidP="0010015C">
      <w:pPr>
        <w:shd w:val="clear" w:color="auto" w:fill="FFFFFF"/>
        <w:spacing w:after="0" w:line="240" w:lineRule="auto"/>
        <w:jc w:val="center"/>
        <w:rPr>
          <w:rFonts w:ascii="Times New Roman" w:hAnsi="Times New Roman"/>
          <w:b/>
          <w:bCs/>
          <w:i/>
          <w:caps/>
          <w:sz w:val="28"/>
          <w:szCs w:val="28"/>
        </w:rPr>
      </w:pPr>
    </w:p>
    <w:p w:rsidR="0039082C" w:rsidRDefault="0039082C" w:rsidP="00DE4AD3">
      <w:pPr>
        <w:shd w:val="clear" w:color="auto" w:fill="FFFFFF"/>
        <w:spacing w:after="0" w:line="240" w:lineRule="auto"/>
        <w:jc w:val="center"/>
        <w:rPr>
          <w:rFonts w:ascii="Times New Roman" w:hAnsi="Times New Roman"/>
          <w:b/>
          <w:bCs/>
          <w:i/>
          <w:caps/>
          <w:sz w:val="28"/>
          <w:szCs w:val="28"/>
        </w:rPr>
      </w:pPr>
    </w:p>
    <w:tbl>
      <w:tblPr>
        <w:tblW w:w="100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0"/>
        <w:gridCol w:w="1870"/>
        <w:gridCol w:w="2115"/>
        <w:gridCol w:w="1845"/>
        <w:gridCol w:w="1980"/>
        <w:gridCol w:w="1430"/>
      </w:tblGrid>
      <w:tr w:rsidR="0039082C" w:rsidRPr="00517148" w:rsidTr="00AD24A9">
        <w:trPr>
          <w:cantSplit/>
          <w:trHeight w:val="1207"/>
        </w:trPr>
        <w:tc>
          <w:tcPr>
            <w:tcW w:w="760" w:type="dxa"/>
            <w:textDirection w:val="btLr"/>
          </w:tcPr>
          <w:p w:rsidR="0039082C" w:rsidRPr="00517148" w:rsidRDefault="0039082C" w:rsidP="00AD24A9">
            <w:pPr>
              <w:shd w:val="clear" w:color="auto" w:fill="FFFFFF"/>
              <w:spacing w:after="0" w:line="240" w:lineRule="auto"/>
              <w:ind w:left="113" w:right="113"/>
              <w:rPr>
                <w:rFonts w:ascii="Times New Roman" w:hAnsi="Times New Roman"/>
                <w:sz w:val="28"/>
                <w:szCs w:val="28"/>
              </w:rPr>
            </w:pPr>
            <w:r w:rsidRPr="00517148">
              <w:rPr>
                <w:rFonts w:ascii="Times New Roman" w:hAnsi="Times New Roman"/>
                <w:sz w:val="28"/>
                <w:szCs w:val="28"/>
              </w:rPr>
              <w:t xml:space="preserve">Подгруппы </w:t>
            </w:r>
          </w:p>
        </w:tc>
        <w:tc>
          <w:tcPr>
            <w:tcW w:w="1870" w:type="dxa"/>
          </w:tcPr>
          <w:p w:rsidR="0039082C" w:rsidRPr="00517148" w:rsidRDefault="0039082C" w:rsidP="00AD24A9">
            <w:pPr>
              <w:shd w:val="clear" w:color="auto" w:fill="FFFFFF"/>
              <w:spacing w:after="0" w:line="240" w:lineRule="auto"/>
              <w:jc w:val="center"/>
              <w:rPr>
                <w:rFonts w:ascii="Times New Roman" w:hAnsi="Times New Roman"/>
                <w:sz w:val="28"/>
                <w:szCs w:val="28"/>
              </w:rPr>
            </w:pPr>
            <w:r w:rsidRPr="00517148">
              <w:rPr>
                <w:rFonts w:ascii="Times New Roman" w:hAnsi="Times New Roman"/>
                <w:sz w:val="28"/>
                <w:szCs w:val="28"/>
              </w:rPr>
              <w:t>Понедельник</w:t>
            </w:r>
          </w:p>
        </w:tc>
        <w:tc>
          <w:tcPr>
            <w:tcW w:w="2115" w:type="dxa"/>
          </w:tcPr>
          <w:p w:rsidR="0039082C" w:rsidRPr="00517148" w:rsidRDefault="0039082C" w:rsidP="00AD24A9">
            <w:pPr>
              <w:shd w:val="clear" w:color="auto" w:fill="FFFFFF"/>
              <w:spacing w:after="0" w:line="240" w:lineRule="auto"/>
              <w:jc w:val="center"/>
              <w:rPr>
                <w:rFonts w:ascii="Times New Roman" w:hAnsi="Times New Roman"/>
                <w:sz w:val="28"/>
                <w:szCs w:val="28"/>
              </w:rPr>
            </w:pPr>
            <w:r w:rsidRPr="00517148">
              <w:rPr>
                <w:rFonts w:ascii="Times New Roman" w:hAnsi="Times New Roman"/>
                <w:sz w:val="28"/>
                <w:szCs w:val="28"/>
              </w:rPr>
              <w:t xml:space="preserve">Вторник </w:t>
            </w:r>
          </w:p>
        </w:tc>
        <w:tc>
          <w:tcPr>
            <w:tcW w:w="1845" w:type="dxa"/>
          </w:tcPr>
          <w:p w:rsidR="0039082C" w:rsidRPr="00517148" w:rsidRDefault="0039082C" w:rsidP="00AD24A9">
            <w:pPr>
              <w:shd w:val="clear" w:color="auto" w:fill="FFFFFF"/>
              <w:spacing w:after="0" w:line="240" w:lineRule="auto"/>
              <w:jc w:val="center"/>
              <w:rPr>
                <w:rFonts w:ascii="Times New Roman" w:hAnsi="Times New Roman"/>
                <w:sz w:val="28"/>
                <w:szCs w:val="28"/>
              </w:rPr>
            </w:pPr>
            <w:r w:rsidRPr="00517148">
              <w:rPr>
                <w:rFonts w:ascii="Times New Roman" w:hAnsi="Times New Roman"/>
                <w:sz w:val="28"/>
                <w:szCs w:val="28"/>
              </w:rPr>
              <w:t xml:space="preserve">Среда </w:t>
            </w:r>
          </w:p>
        </w:tc>
        <w:tc>
          <w:tcPr>
            <w:tcW w:w="1980" w:type="dxa"/>
          </w:tcPr>
          <w:p w:rsidR="0039082C" w:rsidRPr="00517148" w:rsidRDefault="0039082C" w:rsidP="00AD24A9">
            <w:pPr>
              <w:shd w:val="clear" w:color="auto" w:fill="FFFFFF"/>
              <w:spacing w:after="0" w:line="240" w:lineRule="auto"/>
              <w:ind w:right="662"/>
              <w:jc w:val="center"/>
              <w:rPr>
                <w:rFonts w:ascii="Times New Roman" w:hAnsi="Times New Roman"/>
                <w:sz w:val="28"/>
                <w:szCs w:val="28"/>
              </w:rPr>
            </w:pPr>
            <w:r w:rsidRPr="00517148">
              <w:rPr>
                <w:rFonts w:ascii="Times New Roman" w:hAnsi="Times New Roman"/>
                <w:sz w:val="28"/>
                <w:szCs w:val="28"/>
              </w:rPr>
              <w:t>Четверг</w:t>
            </w:r>
          </w:p>
        </w:tc>
        <w:tc>
          <w:tcPr>
            <w:tcW w:w="1430" w:type="dxa"/>
          </w:tcPr>
          <w:p w:rsidR="0039082C" w:rsidRPr="00517148" w:rsidRDefault="0039082C" w:rsidP="00AD24A9">
            <w:pPr>
              <w:shd w:val="clear" w:color="auto" w:fill="FFFFFF"/>
              <w:spacing w:after="0" w:line="240" w:lineRule="auto"/>
              <w:jc w:val="center"/>
              <w:rPr>
                <w:rFonts w:ascii="Times New Roman" w:hAnsi="Times New Roman"/>
                <w:sz w:val="28"/>
                <w:szCs w:val="28"/>
              </w:rPr>
            </w:pPr>
            <w:r w:rsidRPr="00517148">
              <w:rPr>
                <w:rFonts w:ascii="Times New Roman" w:hAnsi="Times New Roman"/>
                <w:sz w:val="28"/>
                <w:szCs w:val="28"/>
              </w:rPr>
              <w:t xml:space="preserve">Пятница </w:t>
            </w:r>
          </w:p>
        </w:tc>
      </w:tr>
      <w:tr w:rsidR="0039082C" w:rsidRPr="00517148" w:rsidTr="00AD24A9">
        <w:trPr>
          <w:cantSplit/>
          <w:trHeight w:val="2650"/>
        </w:trPr>
        <w:tc>
          <w:tcPr>
            <w:tcW w:w="760" w:type="dxa"/>
            <w:textDirection w:val="btLr"/>
          </w:tcPr>
          <w:p w:rsidR="0039082C" w:rsidRPr="00517148" w:rsidRDefault="0039082C" w:rsidP="00AD24A9">
            <w:pPr>
              <w:shd w:val="clear" w:color="auto" w:fill="FFFFFF"/>
              <w:spacing w:after="0" w:line="240" w:lineRule="auto"/>
              <w:ind w:left="113" w:right="113"/>
              <w:rPr>
                <w:rFonts w:ascii="Times New Roman" w:hAnsi="Times New Roman"/>
                <w:color w:val="000000"/>
                <w:sz w:val="28"/>
                <w:szCs w:val="28"/>
              </w:rPr>
            </w:pPr>
            <w:r w:rsidRPr="00517148">
              <w:rPr>
                <w:rFonts w:ascii="Times New Roman" w:hAnsi="Times New Roman"/>
                <w:color w:val="000000"/>
                <w:sz w:val="28"/>
                <w:szCs w:val="28"/>
              </w:rPr>
              <w:t xml:space="preserve"> 2-й и 3-й г. жизни </w:t>
            </w:r>
          </w:p>
          <w:p w:rsidR="0039082C" w:rsidRPr="00517148" w:rsidRDefault="0039082C" w:rsidP="00AD24A9">
            <w:pPr>
              <w:shd w:val="clear" w:color="auto" w:fill="FFFFFF"/>
              <w:spacing w:after="0" w:line="240" w:lineRule="auto"/>
              <w:jc w:val="center"/>
              <w:rPr>
                <w:rFonts w:ascii="Times New Roman" w:hAnsi="Times New Roman"/>
                <w:color w:val="000000"/>
                <w:sz w:val="28"/>
                <w:szCs w:val="28"/>
              </w:rPr>
            </w:pPr>
          </w:p>
          <w:p w:rsidR="0039082C" w:rsidRPr="00517148" w:rsidRDefault="0039082C" w:rsidP="00AD24A9">
            <w:pPr>
              <w:shd w:val="clear" w:color="auto" w:fill="FFFFFF"/>
              <w:spacing w:after="0" w:line="240" w:lineRule="auto"/>
              <w:jc w:val="center"/>
              <w:rPr>
                <w:rFonts w:ascii="Times New Roman" w:hAnsi="Times New Roman"/>
                <w:color w:val="000000"/>
                <w:sz w:val="28"/>
                <w:szCs w:val="28"/>
              </w:rPr>
            </w:pPr>
            <w:r w:rsidRPr="00517148">
              <w:rPr>
                <w:rFonts w:ascii="Times New Roman" w:hAnsi="Times New Roman"/>
                <w:color w:val="000000"/>
                <w:sz w:val="28"/>
                <w:szCs w:val="28"/>
              </w:rPr>
              <w:t xml:space="preserve"> </w:t>
            </w:r>
          </w:p>
        </w:tc>
        <w:tc>
          <w:tcPr>
            <w:tcW w:w="1870" w:type="dxa"/>
          </w:tcPr>
          <w:p w:rsidR="0039082C" w:rsidRPr="00517148" w:rsidRDefault="0039082C" w:rsidP="00AD24A9">
            <w:pPr>
              <w:shd w:val="clear" w:color="auto" w:fill="FFFFFF"/>
              <w:spacing w:after="0" w:line="240" w:lineRule="auto"/>
              <w:jc w:val="both"/>
              <w:rPr>
                <w:rFonts w:ascii="Times New Roman" w:hAnsi="Times New Roman"/>
                <w:color w:val="000000"/>
                <w:sz w:val="24"/>
                <w:szCs w:val="24"/>
              </w:rPr>
            </w:pPr>
            <w:r w:rsidRPr="00517148">
              <w:rPr>
                <w:rFonts w:ascii="Times New Roman" w:hAnsi="Times New Roman"/>
                <w:color w:val="000000"/>
                <w:sz w:val="24"/>
                <w:szCs w:val="24"/>
              </w:rPr>
              <w:t xml:space="preserve">9.00-9.10                    </w:t>
            </w:r>
          </w:p>
          <w:p w:rsidR="0039082C" w:rsidRPr="00517148" w:rsidRDefault="0039082C" w:rsidP="00AD24A9">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Музыкальное</w:t>
            </w:r>
          </w:p>
          <w:p w:rsidR="0039082C" w:rsidRPr="00517148" w:rsidRDefault="0039082C" w:rsidP="00AD24A9">
            <w:pPr>
              <w:shd w:val="clear" w:color="auto" w:fill="FFFFFF"/>
              <w:spacing w:after="0" w:line="240" w:lineRule="auto"/>
              <w:rPr>
                <w:rFonts w:ascii="Times New Roman" w:hAnsi="Times New Roman"/>
                <w:color w:val="000000"/>
                <w:sz w:val="24"/>
                <w:szCs w:val="24"/>
              </w:rPr>
            </w:pPr>
          </w:p>
          <w:p w:rsidR="0039082C" w:rsidRPr="00517148" w:rsidRDefault="0039082C" w:rsidP="00AD24A9">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9.15-9.25</w:t>
            </w:r>
          </w:p>
          <w:p w:rsidR="0039082C" w:rsidRPr="00517148" w:rsidRDefault="0039082C" w:rsidP="00AD24A9">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Рисование</w:t>
            </w:r>
          </w:p>
          <w:p w:rsidR="0039082C" w:rsidRPr="00517148" w:rsidRDefault="0039082C" w:rsidP="00AD24A9">
            <w:pPr>
              <w:shd w:val="clear" w:color="auto" w:fill="FFFFFF"/>
              <w:spacing w:after="0" w:line="240" w:lineRule="auto"/>
              <w:rPr>
                <w:rFonts w:ascii="Times New Roman" w:hAnsi="Times New Roman"/>
                <w:color w:val="000000"/>
                <w:sz w:val="24"/>
                <w:szCs w:val="24"/>
              </w:rPr>
            </w:pPr>
          </w:p>
          <w:p w:rsidR="0039082C" w:rsidRPr="00517148" w:rsidRDefault="0039082C" w:rsidP="006417B5">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 xml:space="preserve"> </w:t>
            </w:r>
          </w:p>
        </w:tc>
        <w:tc>
          <w:tcPr>
            <w:tcW w:w="2115" w:type="dxa"/>
          </w:tcPr>
          <w:p w:rsidR="0039082C" w:rsidRPr="00517148" w:rsidRDefault="0039082C" w:rsidP="00AD24A9">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9.00-9.10</w:t>
            </w:r>
          </w:p>
          <w:p w:rsidR="0039082C" w:rsidRPr="00517148" w:rsidRDefault="0039082C" w:rsidP="00AD24A9">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Ребенок и окружающий мир</w:t>
            </w:r>
          </w:p>
          <w:p w:rsidR="0039082C" w:rsidRPr="00517148" w:rsidRDefault="0039082C" w:rsidP="00AD24A9">
            <w:pPr>
              <w:shd w:val="clear" w:color="auto" w:fill="FFFFFF"/>
              <w:spacing w:after="0" w:line="240" w:lineRule="auto"/>
              <w:rPr>
                <w:rFonts w:ascii="Times New Roman" w:hAnsi="Times New Roman"/>
                <w:color w:val="000000"/>
                <w:sz w:val="24"/>
                <w:szCs w:val="24"/>
              </w:rPr>
            </w:pPr>
          </w:p>
          <w:p w:rsidR="0039082C" w:rsidRPr="00517148" w:rsidRDefault="0039082C" w:rsidP="00AD24A9">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9.15 -9.25</w:t>
            </w:r>
          </w:p>
          <w:p w:rsidR="0039082C" w:rsidRPr="00517148" w:rsidRDefault="0039082C" w:rsidP="00AD24A9">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Физкультурное</w:t>
            </w:r>
          </w:p>
          <w:p w:rsidR="0039082C" w:rsidRPr="00517148" w:rsidRDefault="0039082C" w:rsidP="00AD24A9">
            <w:pPr>
              <w:shd w:val="clear" w:color="auto" w:fill="FFFFFF"/>
              <w:spacing w:after="0" w:line="240" w:lineRule="auto"/>
              <w:rPr>
                <w:rFonts w:ascii="Times New Roman" w:hAnsi="Times New Roman"/>
                <w:color w:val="000000"/>
                <w:sz w:val="24"/>
                <w:szCs w:val="24"/>
              </w:rPr>
            </w:pPr>
          </w:p>
        </w:tc>
        <w:tc>
          <w:tcPr>
            <w:tcW w:w="1845" w:type="dxa"/>
          </w:tcPr>
          <w:p w:rsidR="0039082C" w:rsidRPr="00517148" w:rsidRDefault="0039082C" w:rsidP="00AD24A9">
            <w:pPr>
              <w:shd w:val="clear" w:color="auto" w:fill="FFFFFF"/>
              <w:spacing w:after="0" w:line="240" w:lineRule="auto"/>
              <w:jc w:val="both"/>
              <w:rPr>
                <w:rFonts w:ascii="Times New Roman" w:hAnsi="Times New Roman"/>
                <w:color w:val="000000"/>
                <w:sz w:val="24"/>
                <w:szCs w:val="24"/>
              </w:rPr>
            </w:pPr>
            <w:r w:rsidRPr="00517148">
              <w:rPr>
                <w:rFonts w:ascii="Times New Roman" w:hAnsi="Times New Roman"/>
                <w:color w:val="000000"/>
                <w:sz w:val="24"/>
                <w:szCs w:val="24"/>
              </w:rPr>
              <w:t>9.00-9.10</w:t>
            </w:r>
          </w:p>
          <w:p w:rsidR="0039082C" w:rsidRPr="00517148" w:rsidRDefault="0039082C" w:rsidP="00AD24A9">
            <w:pPr>
              <w:shd w:val="clear" w:color="auto" w:fill="FFFFFF"/>
              <w:spacing w:after="0" w:line="240" w:lineRule="auto"/>
              <w:jc w:val="both"/>
              <w:rPr>
                <w:rFonts w:ascii="Times New Roman" w:hAnsi="Times New Roman"/>
                <w:color w:val="000000"/>
                <w:sz w:val="24"/>
                <w:szCs w:val="24"/>
              </w:rPr>
            </w:pPr>
            <w:r w:rsidRPr="00517148">
              <w:rPr>
                <w:rFonts w:ascii="Times New Roman" w:hAnsi="Times New Roman"/>
                <w:color w:val="000000"/>
                <w:sz w:val="24"/>
                <w:szCs w:val="24"/>
              </w:rPr>
              <w:t>Развитие речи</w:t>
            </w:r>
          </w:p>
          <w:p w:rsidR="0039082C" w:rsidRPr="00517148" w:rsidRDefault="0039082C" w:rsidP="00AD24A9">
            <w:pPr>
              <w:shd w:val="clear" w:color="auto" w:fill="FFFFFF"/>
              <w:spacing w:after="0" w:line="240" w:lineRule="auto"/>
              <w:jc w:val="both"/>
              <w:rPr>
                <w:rFonts w:ascii="Times New Roman" w:hAnsi="Times New Roman"/>
                <w:color w:val="000000"/>
                <w:sz w:val="24"/>
                <w:szCs w:val="24"/>
              </w:rPr>
            </w:pPr>
          </w:p>
          <w:p w:rsidR="0039082C" w:rsidRPr="00517148" w:rsidRDefault="0039082C" w:rsidP="00AD24A9">
            <w:pPr>
              <w:shd w:val="clear" w:color="auto" w:fill="FFFFFF"/>
              <w:spacing w:after="0" w:line="240" w:lineRule="auto"/>
              <w:jc w:val="both"/>
              <w:rPr>
                <w:rFonts w:ascii="Times New Roman" w:hAnsi="Times New Roman"/>
                <w:color w:val="000000"/>
                <w:sz w:val="24"/>
                <w:szCs w:val="24"/>
              </w:rPr>
            </w:pPr>
            <w:r w:rsidRPr="00517148">
              <w:rPr>
                <w:rFonts w:ascii="Times New Roman" w:hAnsi="Times New Roman"/>
                <w:color w:val="000000"/>
                <w:sz w:val="24"/>
                <w:szCs w:val="24"/>
              </w:rPr>
              <w:t>9.15-9.25</w:t>
            </w:r>
          </w:p>
          <w:p w:rsidR="0039082C" w:rsidRPr="00517148" w:rsidRDefault="0039082C" w:rsidP="00AD24A9">
            <w:pPr>
              <w:shd w:val="clear" w:color="auto" w:fill="FFFFFF"/>
              <w:spacing w:after="0" w:line="240" w:lineRule="auto"/>
              <w:jc w:val="both"/>
              <w:rPr>
                <w:rFonts w:ascii="Times New Roman" w:hAnsi="Times New Roman"/>
                <w:color w:val="000000"/>
                <w:sz w:val="24"/>
                <w:szCs w:val="24"/>
              </w:rPr>
            </w:pPr>
            <w:r w:rsidRPr="00517148">
              <w:rPr>
                <w:rFonts w:ascii="Times New Roman" w:hAnsi="Times New Roman"/>
                <w:color w:val="000000"/>
                <w:sz w:val="24"/>
                <w:szCs w:val="24"/>
              </w:rPr>
              <w:t>Музыкальное</w:t>
            </w:r>
          </w:p>
        </w:tc>
        <w:tc>
          <w:tcPr>
            <w:tcW w:w="1980" w:type="dxa"/>
          </w:tcPr>
          <w:p w:rsidR="0039082C" w:rsidRPr="00517148" w:rsidRDefault="0039082C" w:rsidP="00AD24A9">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9.00-9.10</w:t>
            </w:r>
          </w:p>
          <w:p w:rsidR="0039082C" w:rsidRPr="00517148" w:rsidRDefault="0039082C" w:rsidP="00AD24A9">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 xml:space="preserve">Ознакомление с художественной литературой              </w:t>
            </w:r>
          </w:p>
          <w:p w:rsidR="0039082C" w:rsidRPr="00517148" w:rsidRDefault="0039082C" w:rsidP="00AD24A9">
            <w:pPr>
              <w:shd w:val="clear" w:color="auto" w:fill="FFFFFF"/>
              <w:spacing w:after="0" w:line="240" w:lineRule="auto"/>
              <w:rPr>
                <w:rFonts w:ascii="Times New Roman" w:hAnsi="Times New Roman"/>
                <w:color w:val="000000"/>
                <w:sz w:val="24"/>
                <w:szCs w:val="24"/>
              </w:rPr>
            </w:pPr>
          </w:p>
          <w:p w:rsidR="0039082C" w:rsidRPr="00517148" w:rsidRDefault="0039082C" w:rsidP="00AD24A9">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9.15-9.25</w:t>
            </w:r>
          </w:p>
          <w:p w:rsidR="0039082C" w:rsidRPr="00517148" w:rsidRDefault="0039082C" w:rsidP="00AD24A9">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Физкультурное</w:t>
            </w:r>
          </w:p>
        </w:tc>
        <w:tc>
          <w:tcPr>
            <w:tcW w:w="1430" w:type="dxa"/>
          </w:tcPr>
          <w:p w:rsidR="0039082C" w:rsidRPr="00517148" w:rsidRDefault="0039082C" w:rsidP="00AD24A9">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9.00-9-10</w:t>
            </w:r>
          </w:p>
          <w:p w:rsidR="0039082C" w:rsidRPr="00517148" w:rsidRDefault="0039082C" w:rsidP="006417B5">
            <w:pPr>
              <w:shd w:val="clear" w:color="auto" w:fill="FFFFFF"/>
              <w:spacing w:after="0" w:line="240" w:lineRule="auto"/>
              <w:jc w:val="center"/>
              <w:rPr>
                <w:rFonts w:ascii="Times New Roman" w:hAnsi="Times New Roman"/>
                <w:color w:val="000000"/>
                <w:sz w:val="24"/>
                <w:szCs w:val="24"/>
              </w:rPr>
            </w:pPr>
            <w:r w:rsidRPr="00517148">
              <w:rPr>
                <w:rFonts w:ascii="Times New Roman" w:hAnsi="Times New Roman"/>
                <w:color w:val="000000"/>
                <w:sz w:val="24"/>
                <w:szCs w:val="24"/>
              </w:rPr>
              <w:t>Конструи-рование/</w:t>
            </w:r>
          </w:p>
          <w:p w:rsidR="0039082C" w:rsidRPr="00517148" w:rsidRDefault="0039082C" w:rsidP="006417B5">
            <w:pPr>
              <w:shd w:val="clear" w:color="auto" w:fill="FFFFFF"/>
              <w:spacing w:after="0" w:line="240" w:lineRule="auto"/>
              <w:jc w:val="center"/>
              <w:rPr>
                <w:rFonts w:ascii="Times New Roman" w:hAnsi="Times New Roman"/>
                <w:color w:val="000000"/>
                <w:sz w:val="24"/>
                <w:szCs w:val="24"/>
              </w:rPr>
            </w:pPr>
            <w:r w:rsidRPr="00517148">
              <w:rPr>
                <w:rFonts w:ascii="Times New Roman" w:hAnsi="Times New Roman"/>
                <w:color w:val="000000"/>
                <w:sz w:val="24"/>
                <w:szCs w:val="24"/>
              </w:rPr>
              <w:t>Лепка</w:t>
            </w:r>
          </w:p>
          <w:p w:rsidR="0039082C" w:rsidRPr="00517148" w:rsidRDefault="0039082C" w:rsidP="006417B5">
            <w:pPr>
              <w:shd w:val="clear" w:color="auto" w:fill="FFFFFF"/>
              <w:spacing w:after="0" w:line="240" w:lineRule="auto"/>
              <w:jc w:val="center"/>
              <w:rPr>
                <w:rFonts w:ascii="Times New Roman" w:hAnsi="Times New Roman"/>
                <w:color w:val="000000"/>
                <w:sz w:val="24"/>
                <w:szCs w:val="24"/>
              </w:rPr>
            </w:pPr>
          </w:p>
          <w:p w:rsidR="0039082C" w:rsidRPr="00517148" w:rsidRDefault="0039082C" w:rsidP="00AD24A9">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9.15-9.25</w:t>
            </w:r>
          </w:p>
          <w:p w:rsidR="0039082C" w:rsidRPr="00517148" w:rsidRDefault="0039082C" w:rsidP="00AD24A9">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Физкультурное</w:t>
            </w:r>
          </w:p>
        </w:tc>
      </w:tr>
    </w:tbl>
    <w:p w:rsidR="0039082C" w:rsidRDefault="0039082C" w:rsidP="0010015C">
      <w:pPr>
        <w:shd w:val="clear" w:color="auto" w:fill="FFFFFF"/>
        <w:spacing w:after="0" w:line="240" w:lineRule="auto"/>
        <w:jc w:val="center"/>
        <w:rPr>
          <w:rFonts w:ascii="Times New Roman" w:hAnsi="Times New Roman"/>
          <w:b/>
          <w:bCs/>
          <w:i/>
          <w:caps/>
          <w:sz w:val="28"/>
          <w:szCs w:val="28"/>
        </w:rPr>
      </w:pPr>
    </w:p>
    <w:p w:rsidR="0039082C" w:rsidRDefault="0039082C" w:rsidP="0010015C">
      <w:pPr>
        <w:shd w:val="clear" w:color="auto" w:fill="FFFFFF"/>
        <w:spacing w:after="0" w:line="240" w:lineRule="auto"/>
        <w:jc w:val="center"/>
        <w:rPr>
          <w:rFonts w:ascii="Times New Roman" w:hAnsi="Times New Roman"/>
          <w:b/>
          <w:bCs/>
          <w:i/>
          <w:caps/>
          <w:sz w:val="28"/>
          <w:szCs w:val="28"/>
        </w:rPr>
      </w:pPr>
    </w:p>
    <w:p w:rsidR="0039082C" w:rsidRDefault="0039082C" w:rsidP="0010015C">
      <w:pPr>
        <w:shd w:val="clear" w:color="auto" w:fill="FFFFFF"/>
        <w:spacing w:after="0" w:line="240" w:lineRule="auto"/>
        <w:jc w:val="center"/>
        <w:rPr>
          <w:rFonts w:ascii="Times New Roman" w:hAnsi="Times New Roman"/>
          <w:b/>
          <w:bCs/>
          <w:i/>
          <w:caps/>
          <w:sz w:val="28"/>
          <w:szCs w:val="28"/>
        </w:rPr>
      </w:pPr>
    </w:p>
    <w:p w:rsidR="0039082C" w:rsidRDefault="0039082C" w:rsidP="0010015C">
      <w:pPr>
        <w:shd w:val="clear" w:color="auto" w:fill="FFFFFF"/>
        <w:spacing w:after="0" w:line="240" w:lineRule="auto"/>
        <w:jc w:val="center"/>
        <w:rPr>
          <w:rFonts w:ascii="Times New Roman" w:hAnsi="Times New Roman"/>
          <w:b/>
          <w:bCs/>
          <w:i/>
          <w:caps/>
          <w:sz w:val="28"/>
          <w:szCs w:val="28"/>
        </w:rPr>
      </w:pPr>
    </w:p>
    <w:p w:rsidR="0039082C" w:rsidRDefault="0039082C" w:rsidP="0010015C">
      <w:pPr>
        <w:shd w:val="clear" w:color="auto" w:fill="FFFFFF"/>
        <w:spacing w:after="0" w:line="240" w:lineRule="auto"/>
        <w:jc w:val="center"/>
        <w:rPr>
          <w:rFonts w:ascii="Times New Roman" w:hAnsi="Times New Roman"/>
          <w:b/>
          <w:bCs/>
          <w:i/>
          <w:caps/>
          <w:sz w:val="28"/>
          <w:szCs w:val="28"/>
        </w:rPr>
      </w:pPr>
    </w:p>
    <w:tbl>
      <w:tblPr>
        <w:tblW w:w="100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0"/>
        <w:gridCol w:w="1870"/>
        <w:gridCol w:w="2115"/>
        <w:gridCol w:w="1845"/>
        <w:gridCol w:w="1980"/>
        <w:gridCol w:w="1430"/>
      </w:tblGrid>
      <w:tr w:rsidR="0039082C" w:rsidRPr="00517148" w:rsidTr="001E381F">
        <w:trPr>
          <w:cantSplit/>
          <w:trHeight w:val="1207"/>
        </w:trPr>
        <w:tc>
          <w:tcPr>
            <w:tcW w:w="760" w:type="dxa"/>
            <w:textDirection w:val="btLr"/>
          </w:tcPr>
          <w:p w:rsidR="0039082C" w:rsidRPr="00517148" w:rsidRDefault="0039082C" w:rsidP="006417B5">
            <w:pPr>
              <w:shd w:val="clear" w:color="auto" w:fill="FFFFFF"/>
              <w:spacing w:after="0" w:line="240" w:lineRule="auto"/>
              <w:ind w:left="113" w:right="113"/>
              <w:rPr>
                <w:rFonts w:ascii="Times New Roman" w:hAnsi="Times New Roman"/>
                <w:sz w:val="28"/>
                <w:szCs w:val="28"/>
              </w:rPr>
            </w:pPr>
            <w:r w:rsidRPr="00517148">
              <w:rPr>
                <w:rFonts w:ascii="Times New Roman" w:hAnsi="Times New Roman"/>
                <w:sz w:val="28"/>
                <w:szCs w:val="28"/>
              </w:rPr>
              <w:t xml:space="preserve">Подгруппы </w:t>
            </w:r>
          </w:p>
        </w:tc>
        <w:tc>
          <w:tcPr>
            <w:tcW w:w="1870" w:type="dxa"/>
          </w:tcPr>
          <w:p w:rsidR="0039082C" w:rsidRPr="00517148" w:rsidRDefault="0039082C" w:rsidP="001E381F">
            <w:pPr>
              <w:shd w:val="clear" w:color="auto" w:fill="FFFFFF"/>
              <w:spacing w:after="0" w:line="240" w:lineRule="auto"/>
              <w:jc w:val="center"/>
              <w:rPr>
                <w:rFonts w:ascii="Times New Roman" w:hAnsi="Times New Roman"/>
                <w:sz w:val="28"/>
                <w:szCs w:val="28"/>
              </w:rPr>
            </w:pPr>
            <w:r w:rsidRPr="00517148">
              <w:rPr>
                <w:rFonts w:ascii="Times New Roman" w:hAnsi="Times New Roman"/>
                <w:sz w:val="28"/>
                <w:szCs w:val="28"/>
              </w:rPr>
              <w:t>Понедельник</w:t>
            </w:r>
          </w:p>
        </w:tc>
        <w:tc>
          <w:tcPr>
            <w:tcW w:w="2115" w:type="dxa"/>
          </w:tcPr>
          <w:p w:rsidR="0039082C" w:rsidRPr="00517148" w:rsidRDefault="0039082C" w:rsidP="001E381F">
            <w:pPr>
              <w:shd w:val="clear" w:color="auto" w:fill="FFFFFF"/>
              <w:spacing w:after="0" w:line="240" w:lineRule="auto"/>
              <w:jc w:val="center"/>
              <w:rPr>
                <w:rFonts w:ascii="Times New Roman" w:hAnsi="Times New Roman"/>
                <w:sz w:val="28"/>
                <w:szCs w:val="28"/>
              </w:rPr>
            </w:pPr>
            <w:r w:rsidRPr="00517148">
              <w:rPr>
                <w:rFonts w:ascii="Times New Roman" w:hAnsi="Times New Roman"/>
                <w:sz w:val="28"/>
                <w:szCs w:val="28"/>
              </w:rPr>
              <w:t xml:space="preserve">Вторник </w:t>
            </w:r>
          </w:p>
        </w:tc>
        <w:tc>
          <w:tcPr>
            <w:tcW w:w="1845" w:type="dxa"/>
          </w:tcPr>
          <w:p w:rsidR="0039082C" w:rsidRPr="00517148" w:rsidRDefault="0039082C" w:rsidP="001E381F">
            <w:pPr>
              <w:shd w:val="clear" w:color="auto" w:fill="FFFFFF"/>
              <w:spacing w:after="0" w:line="240" w:lineRule="auto"/>
              <w:jc w:val="center"/>
              <w:rPr>
                <w:rFonts w:ascii="Times New Roman" w:hAnsi="Times New Roman"/>
                <w:sz w:val="28"/>
                <w:szCs w:val="28"/>
              </w:rPr>
            </w:pPr>
            <w:r w:rsidRPr="00517148">
              <w:rPr>
                <w:rFonts w:ascii="Times New Roman" w:hAnsi="Times New Roman"/>
                <w:sz w:val="28"/>
                <w:szCs w:val="28"/>
              </w:rPr>
              <w:t xml:space="preserve">Среда </w:t>
            </w:r>
          </w:p>
        </w:tc>
        <w:tc>
          <w:tcPr>
            <w:tcW w:w="1980" w:type="dxa"/>
          </w:tcPr>
          <w:p w:rsidR="0039082C" w:rsidRPr="00517148" w:rsidRDefault="0039082C" w:rsidP="001E381F">
            <w:pPr>
              <w:shd w:val="clear" w:color="auto" w:fill="FFFFFF"/>
              <w:spacing w:after="0" w:line="240" w:lineRule="auto"/>
              <w:ind w:right="662"/>
              <w:jc w:val="center"/>
              <w:rPr>
                <w:rFonts w:ascii="Times New Roman" w:hAnsi="Times New Roman"/>
                <w:sz w:val="28"/>
                <w:szCs w:val="28"/>
              </w:rPr>
            </w:pPr>
            <w:r w:rsidRPr="00517148">
              <w:rPr>
                <w:rFonts w:ascii="Times New Roman" w:hAnsi="Times New Roman"/>
                <w:sz w:val="28"/>
                <w:szCs w:val="28"/>
              </w:rPr>
              <w:t>Четверг</w:t>
            </w:r>
          </w:p>
        </w:tc>
        <w:tc>
          <w:tcPr>
            <w:tcW w:w="1430" w:type="dxa"/>
          </w:tcPr>
          <w:p w:rsidR="0039082C" w:rsidRPr="00517148" w:rsidRDefault="0039082C" w:rsidP="001E381F">
            <w:pPr>
              <w:shd w:val="clear" w:color="auto" w:fill="FFFFFF"/>
              <w:spacing w:after="0" w:line="240" w:lineRule="auto"/>
              <w:jc w:val="center"/>
              <w:rPr>
                <w:rFonts w:ascii="Times New Roman" w:hAnsi="Times New Roman"/>
                <w:sz w:val="28"/>
                <w:szCs w:val="28"/>
              </w:rPr>
            </w:pPr>
            <w:r w:rsidRPr="00517148">
              <w:rPr>
                <w:rFonts w:ascii="Times New Roman" w:hAnsi="Times New Roman"/>
                <w:sz w:val="28"/>
                <w:szCs w:val="28"/>
              </w:rPr>
              <w:t xml:space="preserve">Пятница </w:t>
            </w:r>
          </w:p>
        </w:tc>
      </w:tr>
      <w:tr w:rsidR="0039082C" w:rsidRPr="00517148" w:rsidTr="001E381F">
        <w:trPr>
          <w:cantSplit/>
          <w:trHeight w:val="2650"/>
        </w:trPr>
        <w:tc>
          <w:tcPr>
            <w:tcW w:w="760" w:type="dxa"/>
            <w:textDirection w:val="btLr"/>
          </w:tcPr>
          <w:p w:rsidR="0039082C" w:rsidRPr="00517148" w:rsidRDefault="0039082C" w:rsidP="001E381F">
            <w:pPr>
              <w:shd w:val="clear" w:color="auto" w:fill="FFFFFF"/>
              <w:spacing w:after="0" w:line="240" w:lineRule="auto"/>
              <w:ind w:left="113" w:right="113"/>
              <w:rPr>
                <w:rFonts w:ascii="Times New Roman" w:hAnsi="Times New Roman"/>
                <w:color w:val="000000"/>
                <w:sz w:val="28"/>
                <w:szCs w:val="28"/>
              </w:rPr>
            </w:pPr>
            <w:r w:rsidRPr="00517148">
              <w:rPr>
                <w:rFonts w:ascii="Times New Roman" w:hAnsi="Times New Roman"/>
                <w:color w:val="000000"/>
                <w:sz w:val="28"/>
                <w:szCs w:val="28"/>
              </w:rPr>
              <w:t xml:space="preserve"> 4-й и 5-й г. жизни </w:t>
            </w:r>
          </w:p>
          <w:p w:rsidR="0039082C" w:rsidRPr="00517148" w:rsidRDefault="0039082C" w:rsidP="001E381F">
            <w:pPr>
              <w:shd w:val="clear" w:color="auto" w:fill="FFFFFF"/>
              <w:spacing w:after="0" w:line="240" w:lineRule="auto"/>
              <w:jc w:val="center"/>
              <w:rPr>
                <w:rFonts w:ascii="Times New Roman" w:hAnsi="Times New Roman"/>
                <w:color w:val="000000"/>
                <w:sz w:val="28"/>
                <w:szCs w:val="28"/>
              </w:rPr>
            </w:pPr>
          </w:p>
          <w:p w:rsidR="0039082C" w:rsidRPr="00517148" w:rsidRDefault="0039082C" w:rsidP="001E381F">
            <w:pPr>
              <w:shd w:val="clear" w:color="auto" w:fill="FFFFFF"/>
              <w:spacing w:after="0" w:line="240" w:lineRule="auto"/>
              <w:jc w:val="center"/>
              <w:rPr>
                <w:rFonts w:ascii="Times New Roman" w:hAnsi="Times New Roman"/>
                <w:color w:val="000000"/>
                <w:sz w:val="28"/>
                <w:szCs w:val="28"/>
              </w:rPr>
            </w:pPr>
            <w:r w:rsidRPr="00517148">
              <w:rPr>
                <w:rFonts w:ascii="Times New Roman" w:hAnsi="Times New Roman"/>
                <w:color w:val="000000"/>
                <w:sz w:val="28"/>
                <w:szCs w:val="28"/>
              </w:rPr>
              <w:t xml:space="preserve"> </w:t>
            </w:r>
          </w:p>
        </w:tc>
        <w:tc>
          <w:tcPr>
            <w:tcW w:w="1870" w:type="dxa"/>
          </w:tcPr>
          <w:p w:rsidR="0039082C" w:rsidRPr="00517148" w:rsidRDefault="0039082C" w:rsidP="001E381F">
            <w:pPr>
              <w:shd w:val="clear" w:color="auto" w:fill="FFFFFF"/>
              <w:spacing w:after="0" w:line="240" w:lineRule="auto"/>
              <w:jc w:val="both"/>
              <w:rPr>
                <w:rFonts w:ascii="Times New Roman" w:hAnsi="Times New Roman"/>
                <w:color w:val="000000"/>
                <w:sz w:val="24"/>
                <w:szCs w:val="24"/>
              </w:rPr>
            </w:pPr>
            <w:r w:rsidRPr="00517148">
              <w:rPr>
                <w:rFonts w:ascii="Times New Roman" w:hAnsi="Times New Roman"/>
                <w:color w:val="000000"/>
                <w:sz w:val="24"/>
                <w:szCs w:val="24"/>
              </w:rPr>
              <w:t xml:space="preserve">9.00-9.20                    </w:t>
            </w: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Социализация: труд в уг.природы</w:t>
            </w: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9.25-9.40</w:t>
            </w: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Формирова</w:t>
            </w: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 xml:space="preserve">ние целостной картины мира. </w:t>
            </w: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9.45-10.00</w:t>
            </w: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Музыка</w:t>
            </w:r>
          </w:p>
          <w:p w:rsidR="0039082C" w:rsidRPr="00517148" w:rsidRDefault="0039082C" w:rsidP="001E381F">
            <w:pPr>
              <w:shd w:val="clear" w:color="auto" w:fill="FFFFFF"/>
              <w:spacing w:after="0" w:line="240" w:lineRule="auto"/>
              <w:rPr>
                <w:rFonts w:ascii="Times New Roman" w:hAnsi="Times New Roman"/>
                <w:color w:val="000000"/>
                <w:sz w:val="24"/>
                <w:szCs w:val="24"/>
              </w:rPr>
            </w:pPr>
          </w:p>
          <w:p w:rsidR="0039082C" w:rsidRPr="00517148" w:rsidRDefault="0039082C" w:rsidP="001E381F">
            <w:pPr>
              <w:shd w:val="clear" w:color="auto" w:fill="FFFFFF"/>
              <w:spacing w:after="0" w:line="240" w:lineRule="auto"/>
              <w:rPr>
                <w:rFonts w:ascii="Times New Roman" w:hAnsi="Times New Roman"/>
                <w:color w:val="000000"/>
                <w:sz w:val="24"/>
                <w:szCs w:val="24"/>
              </w:rPr>
            </w:pPr>
          </w:p>
        </w:tc>
        <w:tc>
          <w:tcPr>
            <w:tcW w:w="2115" w:type="dxa"/>
          </w:tcPr>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9.00-9.15</w:t>
            </w: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 xml:space="preserve"> Физическая культура</w:t>
            </w:r>
          </w:p>
          <w:p w:rsidR="0039082C" w:rsidRPr="00517148" w:rsidRDefault="0039082C" w:rsidP="001E381F">
            <w:pPr>
              <w:shd w:val="clear" w:color="auto" w:fill="FFFFFF"/>
              <w:spacing w:after="0" w:line="240" w:lineRule="auto"/>
              <w:rPr>
                <w:rFonts w:ascii="Times New Roman" w:hAnsi="Times New Roman"/>
                <w:color w:val="000000"/>
                <w:sz w:val="24"/>
                <w:szCs w:val="24"/>
              </w:rPr>
            </w:pP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9.25 -9.40</w:t>
            </w: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Лепка/аппликация</w:t>
            </w:r>
          </w:p>
          <w:p w:rsidR="0039082C" w:rsidRPr="00517148" w:rsidRDefault="0039082C" w:rsidP="001E381F">
            <w:pPr>
              <w:shd w:val="clear" w:color="auto" w:fill="FFFFFF"/>
              <w:spacing w:after="0" w:line="240" w:lineRule="auto"/>
              <w:rPr>
                <w:rFonts w:ascii="Times New Roman" w:hAnsi="Times New Roman"/>
                <w:color w:val="000000"/>
                <w:sz w:val="24"/>
                <w:szCs w:val="24"/>
              </w:rPr>
            </w:pPr>
          </w:p>
        </w:tc>
        <w:tc>
          <w:tcPr>
            <w:tcW w:w="1845" w:type="dxa"/>
          </w:tcPr>
          <w:p w:rsidR="0039082C" w:rsidRPr="00517148" w:rsidRDefault="0039082C" w:rsidP="001E381F">
            <w:pPr>
              <w:shd w:val="clear" w:color="auto" w:fill="FFFFFF"/>
              <w:spacing w:after="0" w:line="240" w:lineRule="auto"/>
              <w:jc w:val="both"/>
              <w:rPr>
                <w:rFonts w:ascii="Times New Roman" w:hAnsi="Times New Roman"/>
                <w:color w:val="000000"/>
                <w:sz w:val="24"/>
                <w:szCs w:val="24"/>
              </w:rPr>
            </w:pPr>
            <w:r w:rsidRPr="00517148">
              <w:rPr>
                <w:rFonts w:ascii="Times New Roman" w:hAnsi="Times New Roman"/>
                <w:color w:val="000000"/>
                <w:sz w:val="24"/>
                <w:szCs w:val="24"/>
              </w:rPr>
              <w:t>9.00-9.15</w:t>
            </w:r>
          </w:p>
          <w:p w:rsidR="0039082C" w:rsidRPr="00517148" w:rsidRDefault="0039082C" w:rsidP="001E381F">
            <w:pPr>
              <w:shd w:val="clear" w:color="auto" w:fill="FFFFFF"/>
              <w:spacing w:after="0" w:line="240" w:lineRule="auto"/>
              <w:jc w:val="both"/>
              <w:rPr>
                <w:rFonts w:ascii="Times New Roman" w:hAnsi="Times New Roman"/>
                <w:color w:val="000000"/>
                <w:sz w:val="24"/>
                <w:szCs w:val="24"/>
              </w:rPr>
            </w:pPr>
            <w:r w:rsidRPr="00517148">
              <w:rPr>
                <w:rFonts w:ascii="Times New Roman" w:hAnsi="Times New Roman"/>
                <w:color w:val="000000"/>
                <w:sz w:val="24"/>
                <w:szCs w:val="24"/>
              </w:rPr>
              <w:t>Формирование элементарных математических представлений</w:t>
            </w:r>
          </w:p>
          <w:p w:rsidR="0039082C" w:rsidRPr="00517148" w:rsidRDefault="0039082C" w:rsidP="001E381F">
            <w:pPr>
              <w:shd w:val="clear" w:color="auto" w:fill="FFFFFF"/>
              <w:spacing w:after="0" w:line="240" w:lineRule="auto"/>
              <w:jc w:val="both"/>
              <w:rPr>
                <w:rFonts w:ascii="Times New Roman" w:hAnsi="Times New Roman"/>
                <w:color w:val="000000"/>
                <w:sz w:val="24"/>
                <w:szCs w:val="24"/>
              </w:rPr>
            </w:pPr>
            <w:r w:rsidRPr="00517148">
              <w:rPr>
                <w:rFonts w:ascii="Times New Roman" w:hAnsi="Times New Roman"/>
                <w:color w:val="000000"/>
                <w:sz w:val="24"/>
                <w:szCs w:val="24"/>
              </w:rPr>
              <w:t>9.25-9.40</w:t>
            </w:r>
          </w:p>
          <w:p w:rsidR="0039082C" w:rsidRPr="00517148" w:rsidRDefault="0039082C" w:rsidP="001E381F">
            <w:pPr>
              <w:shd w:val="clear" w:color="auto" w:fill="FFFFFF"/>
              <w:spacing w:after="0" w:line="240" w:lineRule="auto"/>
              <w:jc w:val="both"/>
              <w:rPr>
                <w:rFonts w:ascii="Times New Roman" w:hAnsi="Times New Roman"/>
                <w:color w:val="000000"/>
                <w:sz w:val="24"/>
                <w:szCs w:val="24"/>
              </w:rPr>
            </w:pPr>
            <w:r w:rsidRPr="00517148">
              <w:rPr>
                <w:rFonts w:ascii="Times New Roman" w:hAnsi="Times New Roman"/>
                <w:color w:val="000000"/>
                <w:sz w:val="24"/>
                <w:szCs w:val="24"/>
              </w:rPr>
              <w:t>Музыка</w:t>
            </w:r>
          </w:p>
        </w:tc>
        <w:tc>
          <w:tcPr>
            <w:tcW w:w="1980" w:type="dxa"/>
          </w:tcPr>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9.00-9.15</w:t>
            </w: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 xml:space="preserve">Рисование                 </w:t>
            </w:r>
          </w:p>
          <w:p w:rsidR="0039082C" w:rsidRPr="00517148" w:rsidRDefault="0039082C" w:rsidP="001E381F">
            <w:pPr>
              <w:shd w:val="clear" w:color="auto" w:fill="FFFFFF"/>
              <w:spacing w:after="0" w:line="240" w:lineRule="auto"/>
              <w:rPr>
                <w:rFonts w:ascii="Times New Roman" w:hAnsi="Times New Roman"/>
                <w:color w:val="000000"/>
                <w:sz w:val="24"/>
                <w:szCs w:val="24"/>
              </w:rPr>
            </w:pP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 xml:space="preserve">9.25-9.40 </w:t>
            </w: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Физическая культура</w:t>
            </w:r>
          </w:p>
        </w:tc>
        <w:tc>
          <w:tcPr>
            <w:tcW w:w="1430" w:type="dxa"/>
          </w:tcPr>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9.00-9-15</w:t>
            </w:r>
          </w:p>
          <w:p w:rsidR="0039082C" w:rsidRPr="00517148" w:rsidRDefault="0039082C" w:rsidP="001E381F">
            <w:pPr>
              <w:shd w:val="clear" w:color="auto" w:fill="FFFFFF"/>
              <w:spacing w:after="0" w:line="240" w:lineRule="auto"/>
              <w:jc w:val="right"/>
              <w:rPr>
                <w:rFonts w:ascii="Times New Roman" w:hAnsi="Times New Roman"/>
                <w:color w:val="000000"/>
                <w:sz w:val="24"/>
                <w:szCs w:val="24"/>
              </w:rPr>
            </w:pPr>
            <w:r w:rsidRPr="00517148">
              <w:rPr>
                <w:rFonts w:ascii="Times New Roman" w:hAnsi="Times New Roman"/>
                <w:color w:val="000000"/>
                <w:sz w:val="24"/>
                <w:szCs w:val="24"/>
              </w:rPr>
              <w:t>Коммуникация.</w:t>
            </w:r>
          </w:p>
          <w:p w:rsidR="0039082C" w:rsidRPr="00517148" w:rsidRDefault="0039082C" w:rsidP="001E381F">
            <w:pPr>
              <w:shd w:val="clear" w:color="auto" w:fill="FFFFFF"/>
              <w:spacing w:after="0" w:line="240" w:lineRule="auto"/>
              <w:jc w:val="right"/>
              <w:rPr>
                <w:rFonts w:ascii="Times New Roman" w:hAnsi="Times New Roman"/>
                <w:color w:val="000000"/>
                <w:sz w:val="24"/>
                <w:szCs w:val="24"/>
              </w:rPr>
            </w:pPr>
            <w:r w:rsidRPr="00517148">
              <w:rPr>
                <w:rFonts w:ascii="Times New Roman" w:hAnsi="Times New Roman"/>
                <w:color w:val="000000"/>
                <w:sz w:val="24"/>
                <w:szCs w:val="24"/>
              </w:rPr>
              <w:t>Развитие компонентов устной речи</w:t>
            </w: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9.25-9.40</w:t>
            </w: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Физическая культура</w:t>
            </w:r>
          </w:p>
        </w:tc>
      </w:tr>
      <w:tr w:rsidR="0039082C" w:rsidRPr="00517148" w:rsidTr="001E381F">
        <w:trPr>
          <w:cantSplit/>
          <w:trHeight w:val="779"/>
        </w:trPr>
        <w:tc>
          <w:tcPr>
            <w:tcW w:w="10000" w:type="dxa"/>
            <w:gridSpan w:val="6"/>
          </w:tcPr>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 xml:space="preserve">                 Чтение художественной литературы ежедневно через образовательную деятельность, осуществляемую в ходе режимных моментов</w:t>
            </w:r>
          </w:p>
        </w:tc>
      </w:tr>
      <w:tr w:rsidR="0039082C" w:rsidRPr="00517148" w:rsidTr="001E381F">
        <w:trPr>
          <w:cantSplit/>
          <w:trHeight w:val="779"/>
        </w:trPr>
        <w:tc>
          <w:tcPr>
            <w:tcW w:w="10000" w:type="dxa"/>
            <w:gridSpan w:val="6"/>
          </w:tcPr>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 xml:space="preserve">                Конструктивная и исследовательская деятельность осуществляется в совместной и самостоятельной деятельности вне непосредственно образовательной деятельности</w:t>
            </w:r>
          </w:p>
        </w:tc>
      </w:tr>
      <w:tr w:rsidR="0039082C" w:rsidRPr="00517148" w:rsidTr="001E381F">
        <w:trPr>
          <w:cantSplit/>
          <w:trHeight w:val="2663"/>
        </w:trPr>
        <w:tc>
          <w:tcPr>
            <w:tcW w:w="760" w:type="dxa"/>
            <w:textDirection w:val="btLr"/>
          </w:tcPr>
          <w:p w:rsidR="0039082C" w:rsidRPr="00517148" w:rsidRDefault="0039082C" w:rsidP="001E381F">
            <w:pPr>
              <w:shd w:val="clear" w:color="auto" w:fill="FFFFFF"/>
              <w:spacing w:after="0" w:line="240" w:lineRule="auto"/>
              <w:ind w:left="113" w:right="113"/>
              <w:jc w:val="center"/>
              <w:rPr>
                <w:rFonts w:ascii="Times New Roman" w:hAnsi="Times New Roman"/>
                <w:color w:val="000000"/>
                <w:sz w:val="28"/>
                <w:szCs w:val="28"/>
              </w:rPr>
            </w:pPr>
            <w:r w:rsidRPr="00517148">
              <w:rPr>
                <w:rFonts w:ascii="Times New Roman" w:hAnsi="Times New Roman"/>
                <w:color w:val="000000"/>
                <w:sz w:val="28"/>
                <w:szCs w:val="28"/>
              </w:rPr>
              <w:t>6-й и 7-й г. жизни</w:t>
            </w:r>
          </w:p>
        </w:tc>
        <w:tc>
          <w:tcPr>
            <w:tcW w:w="1870" w:type="dxa"/>
          </w:tcPr>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 xml:space="preserve">8.50-9.15- </w:t>
            </w: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Формирование целостной картины мира</w:t>
            </w: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9.25- 9.50</w:t>
            </w: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Лепка  /аппликация</w:t>
            </w:r>
          </w:p>
          <w:p w:rsidR="0039082C" w:rsidRPr="00517148" w:rsidRDefault="0039082C" w:rsidP="001E381F">
            <w:pPr>
              <w:shd w:val="clear" w:color="auto" w:fill="FFFFFF"/>
              <w:spacing w:after="0" w:line="240" w:lineRule="auto"/>
              <w:rPr>
                <w:rFonts w:ascii="Times New Roman" w:hAnsi="Times New Roman"/>
                <w:color w:val="000000"/>
                <w:sz w:val="24"/>
                <w:szCs w:val="24"/>
              </w:rPr>
            </w:pPr>
          </w:p>
          <w:p w:rsidR="0039082C" w:rsidRPr="00517148" w:rsidRDefault="0039082C" w:rsidP="001E381F">
            <w:pPr>
              <w:shd w:val="clear" w:color="auto" w:fill="FFFFFF"/>
              <w:spacing w:after="0" w:line="240" w:lineRule="auto"/>
              <w:rPr>
                <w:rFonts w:ascii="Times New Roman" w:hAnsi="Times New Roman"/>
                <w:color w:val="000000"/>
                <w:sz w:val="24"/>
                <w:szCs w:val="24"/>
              </w:rPr>
            </w:pP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10.00-10.25</w:t>
            </w: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 xml:space="preserve">Музыка                             </w:t>
            </w:r>
          </w:p>
        </w:tc>
        <w:tc>
          <w:tcPr>
            <w:tcW w:w="2115" w:type="dxa"/>
          </w:tcPr>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8.50-9.15</w:t>
            </w: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Физическая культура</w:t>
            </w:r>
          </w:p>
          <w:p w:rsidR="0039082C" w:rsidRPr="00517148" w:rsidRDefault="0039082C" w:rsidP="001E381F">
            <w:pPr>
              <w:shd w:val="clear" w:color="auto" w:fill="FFFFFF"/>
              <w:spacing w:after="0" w:line="240" w:lineRule="auto"/>
              <w:rPr>
                <w:rFonts w:ascii="Times New Roman" w:hAnsi="Times New Roman"/>
                <w:color w:val="000000"/>
                <w:sz w:val="24"/>
                <w:szCs w:val="24"/>
              </w:rPr>
            </w:pP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9.25-9.50</w:t>
            </w: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Коммуникация. Развитие компонентов устной речи</w:t>
            </w: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 xml:space="preserve">10.00-10.25 </w:t>
            </w: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Формирование элементарных математических представлений</w:t>
            </w:r>
          </w:p>
        </w:tc>
        <w:tc>
          <w:tcPr>
            <w:tcW w:w="1845" w:type="dxa"/>
          </w:tcPr>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8.50-9.15</w:t>
            </w: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 xml:space="preserve">Рисование  </w:t>
            </w: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 xml:space="preserve">                  </w:t>
            </w:r>
          </w:p>
          <w:p w:rsidR="0039082C" w:rsidRPr="00517148" w:rsidRDefault="0039082C" w:rsidP="001E381F">
            <w:pPr>
              <w:shd w:val="clear" w:color="auto" w:fill="FFFFFF"/>
              <w:spacing w:after="0" w:line="240" w:lineRule="auto"/>
              <w:rPr>
                <w:rFonts w:ascii="Times New Roman" w:hAnsi="Times New Roman"/>
                <w:color w:val="000000"/>
                <w:sz w:val="24"/>
                <w:szCs w:val="24"/>
              </w:rPr>
            </w:pP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9.25-9.50</w:t>
            </w: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Формирование элементарных математических представлений</w:t>
            </w: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10.00-10.25</w:t>
            </w: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Музыка</w:t>
            </w:r>
          </w:p>
        </w:tc>
        <w:tc>
          <w:tcPr>
            <w:tcW w:w="1980" w:type="dxa"/>
          </w:tcPr>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8.50-9.15</w:t>
            </w: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Рисование</w:t>
            </w:r>
          </w:p>
          <w:p w:rsidR="0039082C" w:rsidRPr="00517148" w:rsidRDefault="0039082C" w:rsidP="001E381F">
            <w:pPr>
              <w:shd w:val="clear" w:color="auto" w:fill="FFFFFF"/>
              <w:spacing w:after="0" w:line="240" w:lineRule="auto"/>
              <w:rPr>
                <w:rFonts w:ascii="Times New Roman" w:hAnsi="Times New Roman"/>
                <w:color w:val="000000"/>
                <w:sz w:val="24"/>
                <w:szCs w:val="24"/>
              </w:rPr>
            </w:pPr>
          </w:p>
          <w:p w:rsidR="0039082C" w:rsidRPr="00517148" w:rsidRDefault="0039082C" w:rsidP="001E381F">
            <w:pPr>
              <w:shd w:val="clear" w:color="auto" w:fill="FFFFFF"/>
              <w:spacing w:after="0" w:line="240" w:lineRule="auto"/>
              <w:rPr>
                <w:rFonts w:ascii="Times New Roman" w:hAnsi="Times New Roman"/>
                <w:color w:val="000000"/>
                <w:sz w:val="24"/>
                <w:szCs w:val="24"/>
              </w:rPr>
            </w:pP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9.25-9.50</w:t>
            </w: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Физическая культура</w:t>
            </w:r>
          </w:p>
          <w:p w:rsidR="0039082C" w:rsidRPr="00517148" w:rsidRDefault="0039082C" w:rsidP="001E381F">
            <w:pPr>
              <w:shd w:val="clear" w:color="auto" w:fill="FFFFFF"/>
              <w:spacing w:after="0" w:line="240" w:lineRule="auto"/>
              <w:rPr>
                <w:rFonts w:ascii="Times New Roman" w:hAnsi="Times New Roman"/>
                <w:color w:val="000000"/>
                <w:sz w:val="24"/>
                <w:szCs w:val="24"/>
              </w:rPr>
            </w:pPr>
          </w:p>
          <w:p w:rsidR="0039082C" w:rsidRPr="00517148" w:rsidRDefault="0039082C" w:rsidP="001E381F">
            <w:pPr>
              <w:shd w:val="clear" w:color="auto" w:fill="FFFFFF"/>
              <w:spacing w:after="0" w:line="240" w:lineRule="auto"/>
              <w:rPr>
                <w:rFonts w:ascii="Times New Roman" w:hAnsi="Times New Roman"/>
                <w:color w:val="000000"/>
                <w:sz w:val="24"/>
                <w:szCs w:val="24"/>
              </w:rPr>
            </w:pP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10.00-10.25</w:t>
            </w: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Коммуникация.</w:t>
            </w:r>
          </w:p>
          <w:p w:rsidR="0039082C" w:rsidRPr="00517148" w:rsidRDefault="0039082C" w:rsidP="001E381F">
            <w:pPr>
              <w:shd w:val="clear" w:color="auto" w:fill="FFFFFF"/>
              <w:spacing w:after="0" w:line="240" w:lineRule="auto"/>
              <w:rPr>
                <w:rFonts w:ascii="Times New Roman" w:hAnsi="Times New Roman"/>
                <w:color w:val="000000"/>
                <w:sz w:val="24"/>
                <w:szCs w:val="24"/>
                <w:u w:val="single"/>
              </w:rPr>
            </w:pPr>
            <w:r w:rsidRPr="00517148">
              <w:rPr>
                <w:rFonts w:ascii="Times New Roman" w:hAnsi="Times New Roman"/>
                <w:color w:val="000000"/>
                <w:sz w:val="24"/>
                <w:szCs w:val="24"/>
              </w:rPr>
              <w:t>Подготовка к обучению грамоте</w:t>
            </w:r>
          </w:p>
        </w:tc>
        <w:tc>
          <w:tcPr>
            <w:tcW w:w="1430" w:type="dxa"/>
          </w:tcPr>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8.50-9.15</w:t>
            </w: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Конструктивная деятельность</w:t>
            </w: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9.25-9.50</w:t>
            </w: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Физическая культура</w:t>
            </w:r>
          </w:p>
        </w:tc>
      </w:tr>
      <w:tr w:rsidR="0039082C" w:rsidRPr="00517148" w:rsidTr="001E381F">
        <w:trPr>
          <w:cantSplit/>
          <w:trHeight w:val="569"/>
        </w:trPr>
        <w:tc>
          <w:tcPr>
            <w:tcW w:w="760" w:type="dxa"/>
            <w:textDirection w:val="btLr"/>
          </w:tcPr>
          <w:p w:rsidR="0039082C" w:rsidRPr="00517148" w:rsidRDefault="0039082C" w:rsidP="001E381F">
            <w:pPr>
              <w:shd w:val="clear" w:color="auto" w:fill="FFFFFF"/>
              <w:spacing w:after="0" w:line="240" w:lineRule="auto"/>
              <w:ind w:left="113" w:right="113"/>
              <w:jc w:val="center"/>
              <w:rPr>
                <w:rFonts w:ascii="Times New Roman" w:hAnsi="Times New Roman"/>
                <w:color w:val="000000"/>
                <w:sz w:val="28"/>
                <w:szCs w:val="28"/>
              </w:rPr>
            </w:pPr>
          </w:p>
        </w:tc>
        <w:tc>
          <w:tcPr>
            <w:tcW w:w="9240" w:type="dxa"/>
            <w:gridSpan w:val="5"/>
          </w:tcPr>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Чтение художественной литературы ежедневно через образовательную деятельность,</w:t>
            </w:r>
          </w:p>
          <w:p w:rsidR="0039082C" w:rsidRPr="00517148" w:rsidRDefault="0039082C" w:rsidP="001E381F">
            <w:pPr>
              <w:shd w:val="clear" w:color="auto" w:fill="FFFFFF"/>
              <w:spacing w:after="0" w:line="240" w:lineRule="auto"/>
              <w:rPr>
                <w:rFonts w:ascii="Times New Roman" w:hAnsi="Times New Roman"/>
                <w:color w:val="000000"/>
                <w:sz w:val="24"/>
                <w:szCs w:val="24"/>
              </w:rPr>
            </w:pPr>
            <w:r w:rsidRPr="00517148">
              <w:rPr>
                <w:rFonts w:ascii="Times New Roman" w:hAnsi="Times New Roman"/>
                <w:color w:val="000000"/>
                <w:sz w:val="24"/>
                <w:szCs w:val="24"/>
              </w:rPr>
              <w:t>осуществляемую в ходе режимных моментов</w:t>
            </w:r>
          </w:p>
        </w:tc>
      </w:tr>
    </w:tbl>
    <w:p w:rsidR="0039082C" w:rsidRDefault="0039082C" w:rsidP="0010015C">
      <w:pPr>
        <w:spacing w:after="0" w:line="240" w:lineRule="auto"/>
        <w:jc w:val="both"/>
        <w:rPr>
          <w:rFonts w:ascii="Times New Roman" w:hAnsi="Times New Roman"/>
          <w:b/>
          <w:i/>
          <w:sz w:val="28"/>
          <w:szCs w:val="28"/>
        </w:rPr>
      </w:pPr>
    </w:p>
    <w:p w:rsidR="0039082C" w:rsidRDefault="0039082C" w:rsidP="0010015C">
      <w:pPr>
        <w:spacing w:after="0" w:line="240" w:lineRule="auto"/>
        <w:jc w:val="both"/>
        <w:rPr>
          <w:rFonts w:ascii="Times New Roman" w:hAnsi="Times New Roman"/>
          <w:bCs/>
          <w:sz w:val="28"/>
          <w:szCs w:val="28"/>
        </w:rPr>
      </w:pPr>
      <w:r>
        <w:rPr>
          <w:rFonts w:ascii="Times New Roman" w:hAnsi="Times New Roman"/>
          <w:bCs/>
          <w:sz w:val="28"/>
          <w:szCs w:val="28"/>
        </w:rPr>
        <w:t xml:space="preserve">                           </w:t>
      </w:r>
    </w:p>
    <w:p w:rsidR="0039082C" w:rsidRDefault="0039082C" w:rsidP="0010015C">
      <w:pPr>
        <w:spacing w:after="0" w:line="240" w:lineRule="auto"/>
        <w:jc w:val="both"/>
        <w:rPr>
          <w:rFonts w:ascii="Times New Roman" w:hAnsi="Times New Roman"/>
          <w:bCs/>
          <w:sz w:val="28"/>
          <w:szCs w:val="28"/>
        </w:rPr>
      </w:pPr>
    </w:p>
    <w:p w:rsidR="0039082C" w:rsidRDefault="0039082C" w:rsidP="0010015C">
      <w:pPr>
        <w:spacing w:after="0" w:line="240" w:lineRule="auto"/>
        <w:jc w:val="both"/>
        <w:rPr>
          <w:rFonts w:ascii="Times New Roman" w:hAnsi="Times New Roman"/>
          <w:bCs/>
          <w:sz w:val="28"/>
          <w:szCs w:val="28"/>
        </w:rPr>
      </w:pPr>
      <w:r>
        <w:rPr>
          <w:rFonts w:ascii="Times New Roman" w:hAnsi="Times New Roman"/>
          <w:bCs/>
          <w:sz w:val="28"/>
          <w:szCs w:val="28"/>
        </w:rPr>
        <w:t xml:space="preserve">               Распределение форм двигательного режима.</w:t>
      </w:r>
    </w:p>
    <w:p w:rsidR="0039082C" w:rsidRDefault="0039082C" w:rsidP="0010015C">
      <w:pPr>
        <w:spacing w:after="0" w:line="240" w:lineRule="auto"/>
        <w:jc w:val="both"/>
        <w:rPr>
          <w:rFonts w:ascii="Times New Roman" w:hAnsi="Times New Roman"/>
          <w:bCs/>
          <w:sz w:val="28"/>
          <w:szCs w:val="28"/>
        </w:rPr>
      </w:pPr>
    </w:p>
    <w:tbl>
      <w:tblPr>
        <w:tblW w:w="10340"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972"/>
        <w:gridCol w:w="3518"/>
        <w:gridCol w:w="3850"/>
      </w:tblGrid>
      <w:tr w:rsidR="0039082C" w:rsidRPr="00517148" w:rsidTr="001E381F">
        <w:trPr>
          <w:cantSplit/>
        </w:trPr>
        <w:tc>
          <w:tcPr>
            <w:tcW w:w="2972" w:type="dxa"/>
            <w:vMerge w:val="restart"/>
          </w:tcPr>
          <w:p w:rsidR="0039082C" w:rsidRDefault="0039082C" w:rsidP="001E381F">
            <w:pPr>
              <w:pStyle w:val="a"/>
              <w:snapToGrid w:val="0"/>
              <w:jc w:val="center"/>
              <w:rPr>
                <w:rFonts w:ascii="Times New Roman" w:hAnsi="Times New Roman"/>
                <w:sz w:val="28"/>
                <w:szCs w:val="28"/>
              </w:rPr>
            </w:pPr>
            <w:r>
              <w:rPr>
                <w:rFonts w:ascii="Times New Roman" w:hAnsi="Times New Roman"/>
                <w:sz w:val="28"/>
                <w:szCs w:val="28"/>
              </w:rPr>
              <w:t>Формы организации двигательного</w:t>
            </w:r>
          </w:p>
          <w:p w:rsidR="0039082C" w:rsidRDefault="0039082C" w:rsidP="001E381F">
            <w:pPr>
              <w:pStyle w:val="a"/>
              <w:snapToGrid w:val="0"/>
              <w:jc w:val="center"/>
              <w:rPr>
                <w:rFonts w:ascii="Times New Roman" w:hAnsi="Times New Roman"/>
                <w:sz w:val="28"/>
                <w:szCs w:val="28"/>
              </w:rPr>
            </w:pPr>
            <w:r>
              <w:rPr>
                <w:rFonts w:ascii="Times New Roman" w:hAnsi="Times New Roman"/>
                <w:sz w:val="28"/>
                <w:szCs w:val="28"/>
              </w:rPr>
              <w:t xml:space="preserve">режима </w:t>
            </w:r>
          </w:p>
        </w:tc>
        <w:tc>
          <w:tcPr>
            <w:tcW w:w="7368" w:type="dxa"/>
            <w:gridSpan w:val="2"/>
          </w:tcPr>
          <w:p w:rsidR="0039082C" w:rsidRDefault="0039082C" w:rsidP="001E381F">
            <w:pPr>
              <w:pStyle w:val="a"/>
              <w:jc w:val="center"/>
              <w:rPr>
                <w:rFonts w:ascii="Times New Roman" w:hAnsi="Times New Roman"/>
                <w:bCs/>
                <w:sz w:val="28"/>
                <w:szCs w:val="28"/>
              </w:rPr>
            </w:pPr>
            <w:r>
              <w:rPr>
                <w:rFonts w:ascii="Times New Roman" w:hAnsi="Times New Roman"/>
                <w:bCs/>
                <w:sz w:val="28"/>
                <w:szCs w:val="28"/>
              </w:rPr>
              <w:t>Особенность организации и продолжительность</w:t>
            </w:r>
          </w:p>
        </w:tc>
      </w:tr>
      <w:tr w:rsidR="0039082C" w:rsidRPr="00517148" w:rsidTr="001E381F">
        <w:trPr>
          <w:cantSplit/>
        </w:trPr>
        <w:tc>
          <w:tcPr>
            <w:tcW w:w="2972" w:type="dxa"/>
            <w:vMerge/>
          </w:tcPr>
          <w:p w:rsidR="0039082C" w:rsidRPr="00517148" w:rsidRDefault="0039082C" w:rsidP="001E381F">
            <w:pPr>
              <w:spacing w:after="0" w:line="240" w:lineRule="auto"/>
              <w:rPr>
                <w:rFonts w:ascii="Times New Roman" w:hAnsi="Times New Roman"/>
                <w:sz w:val="28"/>
                <w:szCs w:val="28"/>
              </w:rPr>
            </w:pPr>
          </w:p>
        </w:tc>
        <w:tc>
          <w:tcPr>
            <w:tcW w:w="3518" w:type="dxa"/>
          </w:tcPr>
          <w:p w:rsidR="0039082C" w:rsidRDefault="0039082C" w:rsidP="001E381F">
            <w:pPr>
              <w:pStyle w:val="a"/>
              <w:snapToGrid w:val="0"/>
              <w:jc w:val="center"/>
              <w:rPr>
                <w:rFonts w:ascii="Times New Roman" w:hAnsi="Times New Roman"/>
                <w:sz w:val="28"/>
                <w:szCs w:val="28"/>
              </w:rPr>
            </w:pPr>
            <w:r>
              <w:rPr>
                <w:rFonts w:ascii="Times New Roman" w:hAnsi="Times New Roman"/>
                <w:sz w:val="28"/>
                <w:szCs w:val="28"/>
              </w:rPr>
              <w:t>Подгруппа детей 4-го -5-го года жизни</w:t>
            </w:r>
          </w:p>
        </w:tc>
        <w:tc>
          <w:tcPr>
            <w:tcW w:w="3850" w:type="dxa"/>
          </w:tcPr>
          <w:p w:rsidR="0039082C" w:rsidRDefault="0039082C" w:rsidP="001E381F">
            <w:pPr>
              <w:pStyle w:val="a"/>
              <w:snapToGrid w:val="0"/>
              <w:jc w:val="center"/>
              <w:rPr>
                <w:rFonts w:ascii="Times New Roman" w:hAnsi="Times New Roman"/>
                <w:sz w:val="28"/>
                <w:szCs w:val="28"/>
              </w:rPr>
            </w:pPr>
            <w:r>
              <w:rPr>
                <w:rFonts w:ascii="Times New Roman" w:hAnsi="Times New Roman"/>
                <w:sz w:val="28"/>
                <w:szCs w:val="28"/>
              </w:rPr>
              <w:t>Подгруппа детей 6-го – 7-го года жизни</w:t>
            </w:r>
          </w:p>
        </w:tc>
      </w:tr>
      <w:tr w:rsidR="0039082C" w:rsidRPr="00517148" w:rsidTr="001E381F">
        <w:tc>
          <w:tcPr>
            <w:tcW w:w="2972" w:type="dxa"/>
          </w:tcPr>
          <w:p w:rsidR="0039082C" w:rsidRDefault="0039082C" w:rsidP="001E381F">
            <w:pPr>
              <w:pStyle w:val="a"/>
              <w:snapToGrid w:val="0"/>
              <w:jc w:val="both"/>
            </w:pPr>
            <w:r>
              <w:rPr>
                <w:rFonts w:ascii="Times New Roman" w:hAnsi="Times New Roman"/>
                <w:bCs/>
                <w:sz w:val="28"/>
                <w:szCs w:val="28"/>
              </w:rPr>
              <w:t>Занятия физической  культурой</w:t>
            </w:r>
          </w:p>
        </w:tc>
        <w:tc>
          <w:tcPr>
            <w:tcW w:w="7368" w:type="dxa"/>
            <w:gridSpan w:val="2"/>
          </w:tcPr>
          <w:p w:rsidR="0039082C" w:rsidRDefault="0039082C" w:rsidP="001E381F">
            <w:pPr>
              <w:pStyle w:val="a"/>
              <w:jc w:val="center"/>
              <w:rPr>
                <w:rFonts w:ascii="Times New Roman" w:hAnsi="Times New Roman"/>
                <w:sz w:val="28"/>
                <w:szCs w:val="28"/>
              </w:rPr>
            </w:pPr>
            <w:r>
              <w:rPr>
                <w:rFonts w:ascii="Times New Roman" w:hAnsi="Times New Roman"/>
                <w:sz w:val="28"/>
                <w:szCs w:val="28"/>
              </w:rPr>
              <w:t>По расписанию</w:t>
            </w:r>
          </w:p>
        </w:tc>
      </w:tr>
      <w:tr w:rsidR="0039082C" w:rsidRPr="00517148" w:rsidTr="001E381F">
        <w:tc>
          <w:tcPr>
            <w:tcW w:w="2972" w:type="dxa"/>
          </w:tcPr>
          <w:p w:rsidR="0039082C" w:rsidRDefault="0039082C" w:rsidP="001E381F">
            <w:pPr>
              <w:pStyle w:val="a"/>
              <w:snapToGrid w:val="0"/>
              <w:rPr>
                <w:rFonts w:ascii="Times New Roman" w:hAnsi="Times New Roman"/>
                <w:bCs/>
                <w:sz w:val="28"/>
                <w:szCs w:val="28"/>
              </w:rPr>
            </w:pPr>
            <w:r>
              <w:rPr>
                <w:rFonts w:ascii="Times New Roman" w:hAnsi="Times New Roman"/>
                <w:bCs/>
                <w:sz w:val="28"/>
                <w:szCs w:val="28"/>
              </w:rPr>
              <w:t>Музыкальные занятия</w:t>
            </w:r>
          </w:p>
        </w:tc>
        <w:tc>
          <w:tcPr>
            <w:tcW w:w="7368" w:type="dxa"/>
            <w:gridSpan w:val="2"/>
          </w:tcPr>
          <w:p w:rsidR="0039082C" w:rsidRDefault="0039082C" w:rsidP="001E381F">
            <w:pPr>
              <w:pStyle w:val="a"/>
              <w:jc w:val="center"/>
              <w:rPr>
                <w:rFonts w:ascii="Times New Roman" w:hAnsi="Times New Roman"/>
                <w:sz w:val="28"/>
                <w:szCs w:val="28"/>
              </w:rPr>
            </w:pPr>
            <w:r>
              <w:rPr>
                <w:rFonts w:ascii="Times New Roman" w:hAnsi="Times New Roman"/>
                <w:sz w:val="28"/>
                <w:szCs w:val="28"/>
              </w:rPr>
              <w:t>По расписанию</w:t>
            </w:r>
          </w:p>
        </w:tc>
      </w:tr>
      <w:tr w:rsidR="0039082C" w:rsidRPr="00517148" w:rsidTr="001E381F">
        <w:trPr>
          <w:cantSplit/>
          <w:trHeight w:val="328"/>
        </w:trPr>
        <w:tc>
          <w:tcPr>
            <w:tcW w:w="2972" w:type="dxa"/>
            <w:vMerge w:val="restart"/>
          </w:tcPr>
          <w:p w:rsidR="0039082C" w:rsidRDefault="0039082C" w:rsidP="001E381F">
            <w:pPr>
              <w:pStyle w:val="a"/>
              <w:snapToGrid w:val="0"/>
              <w:rPr>
                <w:rFonts w:ascii="Times New Roman" w:hAnsi="Times New Roman"/>
                <w:bCs/>
                <w:iCs/>
                <w:sz w:val="28"/>
                <w:szCs w:val="28"/>
              </w:rPr>
            </w:pPr>
            <w:r>
              <w:rPr>
                <w:rFonts w:ascii="Times New Roman" w:hAnsi="Times New Roman"/>
                <w:sz w:val="28"/>
                <w:szCs w:val="28"/>
              </w:rPr>
              <w:t xml:space="preserve">- </w:t>
            </w:r>
            <w:r>
              <w:rPr>
                <w:rFonts w:ascii="Times New Roman" w:hAnsi="Times New Roman"/>
                <w:bCs/>
                <w:iCs/>
                <w:sz w:val="28"/>
                <w:szCs w:val="28"/>
              </w:rPr>
              <w:t>утренняя гимнастика</w:t>
            </w:r>
          </w:p>
        </w:tc>
        <w:tc>
          <w:tcPr>
            <w:tcW w:w="7368" w:type="dxa"/>
            <w:gridSpan w:val="2"/>
          </w:tcPr>
          <w:p w:rsidR="0039082C" w:rsidRDefault="0039082C" w:rsidP="001E381F">
            <w:pPr>
              <w:pStyle w:val="a"/>
              <w:snapToGrid w:val="0"/>
              <w:jc w:val="center"/>
              <w:rPr>
                <w:rFonts w:ascii="Times New Roman" w:hAnsi="Times New Roman"/>
                <w:sz w:val="28"/>
                <w:szCs w:val="28"/>
              </w:rPr>
            </w:pPr>
            <w:r>
              <w:rPr>
                <w:rFonts w:ascii="Times New Roman" w:hAnsi="Times New Roman"/>
                <w:sz w:val="28"/>
                <w:szCs w:val="28"/>
              </w:rPr>
              <w:t>Ежедневно</w:t>
            </w:r>
          </w:p>
          <w:p w:rsidR="0039082C" w:rsidRDefault="0039082C" w:rsidP="001E381F">
            <w:pPr>
              <w:pStyle w:val="a"/>
              <w:tabs>
                <w:tab w:val="left" w:pos="2010"/>
              </w:tabs>
              <w:rPr>
                <w:rFonts w:ascii="Times New Roman" w:hAnsi="Times New Roman"/>
                <w:sz w:val="28"/>
                <w:szCs w:val="28"/>
              </w:rPr>
            </w:pPr>
            <w:r>
              <w:rPr>
                <w:rFonts w:ascii="Times New Roman" w:hAnsi="Times New Roman"/>
                <w:sz w:val="28"/>
                <w:szCs w:val="28"/>
              </w:rPr>
              <w:tab/>
            </w:r>
          </w:p>
        </w:tc>
      </w:tr>
      <w:tr w:rsidR="0039082C" w:rsidRPr="00517148" w:rsidTr="001E381F">
        <w:trPr>
          <w:cantSplit/>
        </w:trPr>
        <w:tc>
          <w:tcPr>
            <w:tcW w:w="2972" w:type="dxa"/>
            <w:vMerge/>
          </w:tcPr>
          <w:p w:rsidR="0039082C" w:rsidRPr="00517148" w:rsidRDefault="0039082C" w:rsidP="001E381F">
            <w:pPr>
              <w:spacing w:after="0" w:line="240" w:lineRule="auto"/>
              <w:rPr>
                <w:rFonts w:ascii="Times New Roman" w:hAnsi="Times New Roman"/>
                <w:sz w:val="28"/>
                <w:szCs w:val="28"/>
              </w:rPr>
            </w:pPr>
          </w:p>
        </w:tc>
        <w:tc>
          <w:tcPr>
            <w:tcW w:w="3518" w:type="dxa"/>
          </w:tcPr>
          <w:p w:rsidR="0039082C" w:rsidRDefault="0039082C" w:rsidP="001E381F">
            <w:pPr>
              <w:pStyle w:val="a"/>
              <w:snapToGrid w:val="0"/>
              <w:jc w:val="center"/>
              <w:rPr>
                <w:rFonts w:ascii="Times New Roman" w:hAnsi="Times New Roman"/>
                <w:sz w:val="28"/>
                <w:szCs w:val="28"/>
              </w:rPr>
            </w:pPr>
            <w:r>
              <w:rPr>
                <w:rFonts w:ascii="Times New Roman" w:hAnsi="Times New Roman"/>
                <w:sz w:val="28"/>
                <w:szCs w:val="28"/>
              </w:rPr>
              <w:t>8 – 10 мин.</w:t>
            </w:r>
          </w:p>
        </w:tc>
        <w:tc>
          <w:tcPr>
            <w:tcW w:w="3850" w:type="dxa"/>
          </w:tcPr>
          <w:p w:rsidR="0039082C" w:rsidRDefault="0039082C" w:rsidP="001E381F">
            <w:pPr>
              <w:pStyle w:val="a"/>
              <w:snapToGrid w:val="0"/>
              <w:jc w:val="center"/>
              <w:rPr>
                <w:rFonts w:ascii="Times New Roman" w:hAnsi="Times New Roman"/>
                <w:sz w:val="28"/>
                <w:szCs w:val="28"/>
              </w:rPr>
            </w:pPr>
            <w:r>
              <w:rPr>
                <w:rFonts w:ascii="Times New Roman" w:hAnsi="Times New Roman"/>
                <w:sz w:val="28"/>
                <w:szCs w:val="28"/>
              </w:rPr>
              <w:t>10 — 12 мин.</w:t>
            </w:r>
          </w:p>
        </w:tc>
      </w:tr>
      <w:tr w:rsidR="0039082C" w:rsidRPr="00517148" w:rsidTr="001E381F">
        <w:tc>
          <w:tcPr>
            <w:tcW w:w="2972" w:type="dxa"/>
          </w:tcPr>
          <w:p w:rsidR="0039082C" w:rsidRDefault="0039082C" w:rsidP="001E381F">
            <w:pPr>
              <w:pStyle w:val="a"/>
              <w:snapToGrid w:val="0"/>
              <w:rPr>
                <w:rFonts w:ascii="Times New Roman" w:hAnsi="Times New Roman"/>
                <w:bCs/>
                <w:iCs/>
                <w:sz w:val="28"/>
                <w:szCs w:val="28"/>
              </w:rPr>
            </w:pPr>
            <w:r>
              <w:rPr>
                <w:rFonts w:ascii="Times New Roman" w:hAnsi="Times New Roman"/>
                <w:bCs/>
                <w:iCs/>
                <w:sz w:val="28"/>
                <w:szCs w:val="28"/>
              </w:rPr>
              <w:t>- физкультминутка</w:t>
            </w:r>
          </w:p>
        </w:tc>
        <w:tc>
          <w:tcPr>
            <w:tcW w:w="7368" w:type="dxa"/>
            <w:gridSpan w:val="2"/>
          </w:tcPr>
          <w:p w:rsidR="0039082C" w:rsidRDefault="0039082C" w:rsidP="001E381F">
            <w:pPr>
              <w:pStyle w:val="a"/>
              <w:snapToGrid w:val="0"/>
              <w:jc w:val="center"/>
              <w:rPr>
                <w:rFonts w:ascii="Times New Roman" w:hAnsi="Times New Roman"/>
                <w:sz w:val="28"/>
                <w:szCs w:val="28"/>
              </w:rPr>
            </w:pPr>
            <w:r>
              <w:rPr>
                <w:rFonts w:ascii="Times New Roman" w:hAnsi="Times New Roman"/>
                <w:sz w:val="28"/>
                <w:szCs w:val="28"/>
              </w:rPr>
              <w:t xml:space="preserve">Ежедневно, в зависимости от вида занятия  </w:t>
            </w:r>
          </w:p>
          <w:p w:rsidR="0039082C" w:rsidRDefault="0039082C" w:rsidP="001E381F">
            <w:pPr>
              <w:pStyle w:val="a"/>
              <w:snapToGrid w:val="0"/>
              <w:jc w:val="center"/>
              <w:rPr>
                <w:rFonts w:ascii="Times New Roman" w:hAnsi="Times New Roman"/>
                <w:sz w:val="28"/>
                <w:szCs w:val="28"/>
              </w:rPr>
            </w:pPr>
            <w:r>
              <w:rPr>
                <w:rFonts w:ascii="Times New Roman" w:hAnsi="Times New Roman"/>
                <w:sz w:val="28"/>
                <w:szCs w:val="28"/>
              </w:rPr>
              <w:t xml:space="preserve"> Длительность — 1-3 мин.</w:t>
            </w:r>
          </w:p>
        </w:tc>
      </w:tr>
      <w:tr w:rsidR="0039082C" w:rsidRPr="00517148" w:rsidTr="001E381F">
        <w:tc>
          <w:tcPr>
            <w:tcW w:w="2972" w:type="dxa"/>
          </w:tcPr>
          <w:p w:rsidR="0039082C" w:rsidRDefault="0039082C" w:rsidP="001E381F">
            <w:pPr>
              <w:pStyle w:val="a"/>
              <w:snapToGrid w:val="0"/>
              <w:rPr>
                <w:rFonts w:ascii="Times New Roman" w:hAnsi="Times New Roman"/>
                <w:bCs/>
                <w:iCs/>
                <w:sz w:val="28"/>
                <w:szCs w:val="28"/>
              </w:rPr>
            </w:pPr>
            <w:r>
              <w:rPr>
                <w:rFonts w:ascii="Times New Roman" w:hAnsi="Times New Roman"/>
                <w:bCs/>
                <w:iCs/>
                <w:sz w:val="28"/>
                <w:szCs w:val="28"/>
              </w:rPr>
              <w:t>-динамические паузы между занятиями, связанными со статической нагрузкой</w:t>
            </w:r>
          </w:p>
        </w:tc>
        <w:tc>
          <w:tcPr>
            <w:tcW w:w="7368" w:type="dxa"/>
            <w:gridSpan w:val="2"/>
          </w:tcPr>
          <w:p w:rsidR="0039082C" w:rsidRDefault="0039082C" w:rsidP="001E381F">
            <w:pPr>
              <w:pStyle w:val="a"/>
              <w:snapToGrid w:val="0"/>
              <w:jc w:val="center"/>
              <w:rPr>
                <w:rFonts w:ascii="Times New Roman" w:hAnsi="Times New Roman"/>
                <w:sz w:val="28"/>
                <w:szCs w:val="28"/>
              </w:rPr>
            </w:pPr>
          </w:p>
          <w:p w:rsidR="0039082C" w:rsidRDefault="0039082C" w:rsidP="001E381F">
            <w:pPr>
              <w:pStyle w:val="a"/>
              <w:snapToGrid w:val="0"/>
              <w:jc w:val="center"/>
              <w:rPr>
                <w:rFonts w:ascii="Times New Roman" w:hAnsi="Times New Roman"/>
                <w:sz w:val="28"/>
                <w:szCs w:val="28"/>
              </w:rPr>
            </w:pPr>
            <w:r>
              <w:rPr>
                <w:rFonts w:ascii="Times New Roman" w:hAnsi="Times New Roman"/>
                <w:sz w:val="28"/>
                <w:szCs w:val="28"/>
              </w:rPr>
              <w:t>Длительность 10 мин.</w:t>
            </w:r>
          </w:p>
        </w:tc>
      </w:tr>
      <w:tr w:rsidR="0039082C" w:rsidRPr="00517148" w:rsidTr="001E381F">
        <w:trPr>
          <w:cantSplit/>
        </w:trPr>
        <w:tc>
          <w:tcPr>
            <w:tcW w:w="2972" w:type="dxa"/>
            <w:vMerge w:val="restart"/>
          </w:tcPr>
          <w:p w:rsidR="0039082C" w:rsidRDefault="0039082C" w:rsidP="001E381F">
            <w:pPr>
              <w:pStyle w:val="a"/>
              <w:snapToGrid w:val="0"/>
              <w:rPr>
                <w:rFonts w:ascii="Times New Roman" w:hAnsi="Times New Roman"/>
                <w:bCs/>
                <w:iCs/>
                <w:sz w:val="28"/>
                <w:szCs w:val="28"/>
              </w:rPr>
            </w:pPr>
            <w:r>
              <w:rPr>
                <w:rFonts w:ascii="Times New Roman" w:hAnsi="Times New Roman"/>
                <w:bCs/>
                <w:iCs/>
                <w:sz w:val="28"/>
                <w:szCs w:val="28"/>
              </w:rPr>
              <w:t xml:space="preserve">- подвижные игры и </w:t>
            </w:r>
          </w:p>
          <w:p w:rsidR="0039082C" w:rsidRDefault="0039082C" w:rsidP="001E381F">
            <w:pPr>
              <w:pStyle w:val="a"/>
              <w:snapToGrid w:val="0"/>
              <w:rPr>
                <w:rFonts w:ascii="Times New Roman" w:hAnsi="Times New Roman"/>
                <w:bCs/>
                <w:iCs/>
                <w:sz w:val="28"/>
                <w:szCs w:val="28"/>
              </w:rPr>
            </w:pPr>
            <w:r>
              <w:rPr>
                <w:rFonts w:ascii="Times New Roman" w:hAnsi="Times New Roman"/>
                <w:bCs/>
                <w:iCs/>
                <w:sz w:val="28"/>
                <w:szCs w:val="28"/>
              </w:rPr>
              <w:t>физкультурные упражнения на прогулке</w:t>
            </w:r>
          </w:p>
        </w:tc>
        <w:tc>
          <w:tcPr>
            <w:tcW w:w="7368" w:type="dxa"/>
            <w:gridSpan w:val="2"/>
          </w:tcPr>
          <w:p w:rsidR="0039082C" w:rsidRDefault="0039082C" w:rsidP="001E381F">
            <w:pPr>
              <w:pStyle w:val="a"/>
              <w:snapToGrid w:val="0"/>
              <w:rPr>
                <w:rFonts w:ascii="Times New Roman" w:hAnsi="Times New Roman"/>
                <w:sz w:val="28"/>
                <w:szCs w:val="28"/>
              </w:rPr>
            </w:pPr>
            <w:r>
              <w:rPr>
                <w:rFonts w:ascii="Times New Roman" w:hAnsi="Times New Roman"/>
                <w:sz w:val="28"/>
                <w:szCs w:val="28"/>
              </w:rPr>
              <w:t>Ежедневно на утренней,   дневной и вечерней прогулке</w:t>
            </w:r>
          </w:p>
        </w:tc>
      </w:tr>
      <w:tr w:rsidR="0039082C" w:rsidRPr="00517148" w:rsidTr="001E381F">
        <w:trPr>
          <w:cantSplit/>
        </w:trPr>
        <w:tc>
          <w:tcPr>
            <w:tcW w:w="2972" w:type="dxa"/>
            <w:vMerge/>
          </w:tcPr>
          <w:p w:rsidR="0039082C" w:rsidRPr="00517148" w:rsidRDefault="0039082C" w:rsidP="001E381F">
            <w:pPr>
              <w:spacing w:after="0" w:line="240" w:lineRule="auto"/>
              <w:rPr>
                <w:rFonts w:ascii="Times New Roman" w:hAnsi="Times New Roman"/>
                <w:sz w:val="28"/>
                <w:szCs w:val="28"/>
              </w:rPr>
            </w:pPr>
          </w:p>
        </w:tc>
        <w:tc>
          <w:tcPr>
            <w:tcW w:w="3518" w:type="dxa"/>
          </w:tcPr>
          <w:p w:rsidR="0039082C" w:rsidRDefault="0039082C" w:rsidP="001E381F">
            <w:pPr>
              <w:pStyle w:val="a"/>
              <w:snapToGrid w:val="0"/>
              <w:jc w:val="center"/>
              <w:rPr>
                <w:rFonts w:ascii="Times New Roman" w:hAnsi="Times New Roman"/>
                <w:sz w:val="28"/>
                <w:szCs w:val="28"/>
              </w:rPr>
            </w:pPr>
            <w:r>
              <w:rPr>
                <w:rFonts w:ascii="Times New Roman" w:hAnsi="Times New Roman"/>
                <w:sz w:val="28"/>
                <w:szCs w:val="28"/>
              </w:rPr>
              <w:t xml:space="preserve">     20-25 мин.</w:t>
            </w:r>
          </w:p>
        </w:tc>
        <w:tc>
          <w:tcPr>
            <w:tcW w:w="3850" w:type="dxa"/>
          </w:tcPr>
          <w:p w:rsidR="0039082C" w:rsidRDefault="0039082C" w:rsidP="001E381F">
            <w:pPr>
              <w:pStyle w:val="a"/>
              <w:snapToGrid w:val="0"/>
              <w:jc w:val="center"/>
              <w:rPr>
                <w:rFonts w:ascii="Times New Roman" w:hAnsi="Times New Roman"/>
                <w:sz w:val="28"/>
                <w:szCs w:val="28"/>
              </w:rPr>
            </w:pPr>
            <w:r>
              <w:rPr>
                <w:rFonts w:ascii="Times New Roman" w:hAnsi="Times New Roman"/>
                <w:sz w:val="28"/>
                <w:szCs w:val="28"/>
              </w:rPr>
              <w:t>30-40 мин.</w:t>
            </w:r>
          </w:p>
        </w:tc>
      </w:tr>
      <w:tr w:rsidR="0039082C" w:rsidRPr="00517148" w:rsidTr="001E381F">
        <w:tc>
          <w:tcPr>
            <w:tcW w:w="2972" w:type="dxa"/>
          </w:tcPr>
          <w:p w:rsidR="0039082C" w:rsidRDefault="0039082C" w:rsidP="001E381F">
            <w:pPr>
              <w:pStyle w:val="a"/>
              <w:snapToGrid w:val="0"/>
              <w:rPr>
                <w:rFonts w:ascii="Times New Roman" w:hAnsi="Times New Roman"/>
                <w:bCs/>
                <w:iCs/>
                <w:sz w:val="28"/>
                <w:szCs w:val="28"/>
              </w:rPr>
            </w:pPr>
            <w:r>
              <w:rPr>
                <w:rFonts w:ascii="Times New Roman" w:hAnsi="Times New Roman"/>
                <w:sz w:val="28"/>
                <w:szCs w:val="28"/>
              </w:rPr>
              <w:t xml:space="preserve">- </w:t>
            </w:r>
            <w:r>
              <w:rPr>
                <w:rFonts w:ascii="Times New Roman" w:hAnsi="Times New Roman"/>
                <w:bCs/>
                <w:iCs/>
                <w:sz w:val="28"/>
                <w:szCs w:val="28"/>
              </w:rPr>
              <w:t>корригирующая и дыхательная гимнастика</w:t>
            </w:r>
          </w:p>
        </w:tc>
        <w:tc>
          <w:tcPr>
            <w:tcW w:w="7368" w:type="dxa"/>
            <w:gridSpan w:val="2"/>
          </w:tcPr>
          <w:p w:rsidR="0039082C" w:rsidRDefault="0039082C" w:rsidP="001E381F">
            <w:pPr>
              <w:pStyle w:val="a"/>
              <w:snapToGrid w:val="0"/>
              <w:rPr>
                <w:rFonts w:ascii="Times New Roman" w:hAnsi="Times New Roman"/>
                <w:sz w:val="28"/>
                <w:szCs w:val="28"/>
              </w:rPr>
            </w:pPr>
            <w:r>
              <w:rPr>
                <w:rFonts w:ascii="Times New Roman" w:hAnsi="Times New Roman"/>
                <w:sz w:val="28"/>
                <w:szCs w:val="28"/>
              </w:rPr>
              <w:t xml:space="preserve">  Утренняя гимнастика, на занятиях по физической культуре дозировано (0,3 -2 мин)</w:t>
            </w:r>
          </w:p>
        </w:tc>
      </w:tr>
      <w:tr w:rsidR="0039082C" w:rsidRPr="00517148" w:rsidTr="001E381F">
        <w:trPr>
          <w:cantSplit/>
        </w:trPr>
        <w:tc>
          <w:tcPr>
            <w:tcW w:w="2972" w:type="dxa"/>
            <w:vMerge w:val="restart"/>
          </w:tcPr>
          <w:p w:rsidR="0039082C" w:rsidRDefault="0039082C" w:rsidP="001E381F">
            <w:pPr>
              <w:pStyle w:val="a"/>
              <w:snapToGrid w:val="0"/>
              <w:rPr>
                <w:rFonts w:ascii="Times New Roman" w:hAnsi="Times New Roman"/>
                <w:bCs/>
                <w:iCs/>
                <w:sz w:val="28"/>
                <w:szCs w:val="28"/>
              </w:rPr>
            </w:pPr>
            <w:r>
              <w:rPr>
                <w:rFonts w:ascii="Times New Roman" w:hAnsi="Times New Roman"/>
                <w:bCs/>
                <w:iCs/>
                <w:sz w:val="28"/>
                <w:szCs w:val="28"/>
              </w:rPr>
              <w:t>- гимнастика пробуждения после  дневного сна</w:t>
            </w:r>
          </w:p>
        </w:tc>
        <w:tc>
          <w:tcPr>
            <w:tcW w:w="7368" w:type="dxa"/>
            <w:gridSpan w:val="2"/>
          </w:tcPr>
          <w:p w:rsidR="0039082C" w:rsidRDefault="0039082C" w:rsidP="001E381F">
            <w:pPr>
              <w:pStyle w:val="a"/>
              <w:snapToGrid w:val="0"/>
              <w:jc w:val="center"/>
              <w:rPr>
                <w:rFonts w:ascii="Times New Roman" w:hAnsi="Times New Roman"/>
                <w:sz w:val="28"/>
                <w:szCs w:val="28"/>
              </w:rPr>
            </w:pPr>
            <w:r>
              <w:rPr>
                <w:rFonts w:ascii="Times New Roman" w:hAnsi="Times New Roman"/>
                <w:sz w:val="28"/>
                <w:szCs w:val="28"/>
              </w:rPr>
              <w:t xml:space="preserve"> Ежедневно</w:t>
            </w:r>
          </w:p>
        </w:tc>
      </w:tr>
      <w:tr w:rsidR="0039082C" w:rsidRPr="00517148" w:rsidTr="001E381F">
        <w:trPr>
          <w:cantSplit/>
        </w:trPr>
        <w:tc>
          <w:tcPr>
            <w:tcW w:w="2972" w:type="dxa"/>
            <w:vMerge/>
          </w:tcPr>
          <w:p w:rsidR="0039082C" w:rsidRPr="00517148" w:rsidRDefault="0039082C" w:rsidP="001E381F">
            <w:pPr>
              <w:spacing w:after="0" w:line="240" w:lineRule="auto"/>
              <w:rPr>
                <w:rFonts w:ascii="Times New Roman" w:hAnsi="Times New Roman"/>
                <w:sz w:val="28"/>
                <w:szCs w:val="28"/>
              </w:rPr>
            </w:pPr>
          </w:p>
        </w:tc>
        <w:tc>
          <w:tcPr>
            <w:tcW w:w="3518" w:type="dxa"/>
          </w:tcPr>
          <w:p w:rsidR="0039082C" w:rsidRDefault="0039082C" w:rsidP="001E381F">
            <w:pPr>
              <w:pStyle w:val="a"/>
              <w:snapToGrid w:val="0"/>
              <w:jc w:val="center"/>
              <w:rPr>
                <w:rFonts w:ascii="Times New Roman" w:hAnsi="Times New Roman"/>
                <w:sz w:val="28"/>
                <w:szCs w:val="28"/>
              </w:rPr>
            </w:pPr>
            <w:r>
              <w:rPr>
                <w:rFonts w:ascii="Times New Roman" w:hAnsi="Times New Roman"/>
                <w:sz w:val="28"/>
                <w:szCs w:val="28"/>
              </w:rPr>
              <w:t>10-12 мин</w:t>
            </w:r>
          </w:p>
        </w:tc>
        <w:tc>
          <w:tcPr>
            <w:tcW w:w="3850" w:type="dxa"/>
          </w:tcPr>
          <w:p w:rsidR="0039082C" w:rsidRDefault="0039082C" w:rsidP="001E381F">
            <w:pPr>
              <w:pStyle w:val="a"/>
              <w:snapToGrid w:val="0"/>
              <w:jc w:val="center"/>
              <w:rPr>
                <w:rFonts w:ascii="Times New Roman" w:hAnsi="Times New Roman"/>
                <w:sz w:val="28"/>
                <w:szCs w:val="28"/>
              </w:rPr>
            </w:pPr>
            <w:r>
              <w:rPr>
                <w:rFonts w:ascii="Times New Roman" w:hAnsi="Times New Roman"/>
                <w:sz w:val="28"/>
                <w:szCs w:val="28"/>
              </w:rPr>
              <w:t>12-15 мин.</w:t>
            </w:r>
          </w:p>
        </w:tc>
      </w:tr>
      <w:tr w:rsidR="0039082C" w:rsidRPr="00517148" w:rsidTr="001E381F">
        <w:tc>
          <w:tcPr>
            <w:tcW w:w="2972" w:type="dxa"/>
          </w:tcPr>
          <w:p w:rsidR="0039082C" w:rsidRDefault="0039082C" w:rsidP="001E381F">
            <w:pPr>
              <w:pStyle w:val="a"/>
              <w:snapToGrid w:val="0"/>
              <w:rPr>
                <w:rFonts w:ascii="Times New Roman" w:hAnsi="Times New Roman"/>
                <w:bCs/>
                <w:sz w:val="28"/>
                <w:szCs w:val="28"/>
              </w:rPr>
            </w:pPr>
            <w:r>
              <w:rPr>
                <w:rFonts w:ascii="Times New Roman" w:hAnsi="Times New Roman"/>
                <w:bCs/>
                <w:sz w:val="28"/>
                <w:szCs w:val="28"/>
              </w:rPr>
              <w:t>3. Активный отдых</w:t>
            </w:r>
          </w:p>
        </w:tc>
        <w:tc>
          <w:tcPr>
            <w:tcW w:w="7368" w:type="dxa"/>
            <w:gridSpan w:val="2"/>
          </w:tcPr>
          <w:p w:rsidR="0039082C" w:rsidRDefault="0039082C" w:rsidP="001E381F">
            <w:pPr>
              <w:pStyle w:val="a"/>
              <w:snapToGrid w:val="0"/>
              <w:rPr>
                <w:rFonts w:ascii="Times New Roman" w:hAnsi="Times New Roman"/>
                <w:sz w:val="28"/>
                <w:szCs w:val="28"/>
              </w:rPr>
            </w:pPr>
          </w:p>
        </w:tc>
      </w:tr>
      <w:tr w:rsidR="0039082C" w:rsidRPr="00517148" w:rsidTr="001E381F">
        <w:tc>
          <w:tcPr>
            <w:tcW w:w="2972" w:type="dxa"/>
          </w:tcPr>
          <w:p w:rsidR="0039082C" w:rsidRDefault="0039082C" w:rsidP="001E381F">
            <w:pPr>
              <w:pStyle w:val="a"/>
              <w:snapToGrid w:val="0"/>
              <w:rPr>
                <w:rFonts w:ascii="Times New Roman" w:hAnsi="Times New Roman"/>
                <w:bCs/>
                <w:iCs/>
                <w:sz w:val="28"/>
                <w:szCs w:val="28"/>
              </w:rPr>
            </w:pPr>
            <w:r>
              <w:rPr>
                <w:rFonts w:ascii="Times New Roman" w:hAnsi="Times New Roman"/>
                <w:bCs/>
                <w:iCs/>
                <w:sz w:val="28"/>
                <w:szCs w:val="28"/>
              </w:rPr>
              <w:t>- физкультурный досуг</w:t>
            </w:r>
          </w:p>
        </w:tc>
        <w:tc>
          <w:tcPr>
            <w:tcW w:w="7368" w:type="dxa"/>
            <w:gridSpan w:val="2"/>
          </w:tcPr>
          <w:p w:rsidR="0039082C" w:rsidRDefault="0039082C" w:rsidP="001E381F">
            <w:pPr>
              <w:pStyle w:val="a"/>
              <w:snapToGrid w:val="0"/>
              <w:jc w:val="center"/>
              <w:rPr>
                <w:rFonts w:ascii="Times New Roman" w:hAnsi="Times New Roman"/>
                <w:sz w:val="28"/>
                <w:szCs w:val="28"/>
              </w:rPr>
            </w:pPr>
            <w:r>
              <w:rPr>
                <w:rFonts w:ascii="Times New Roman" w:hAnsi="Times New Roman"/>
                <w:sz w:val="28"/>
                <w:szCs w:val="28"/>
              </w:rPr>
              <w:t>1-2 раза в месяц</w:t>
            </w:r>
          </w:p>
          <w:p w:rsidR="0039082C" w:rsidRDefault="0039082C" w:rsidP="001E381F">
            <w:pPr>
              <w:pStyle w:val="a"/>
              <w:snapToGrid w:val="0"/>
              <w:rPr>
                <w:rFonts w:ascii="Times New Roman" w:hAnsi="Times New Roman"/>
                <w:sz w:val="28"/>
                <w:szCs w:val="28"/>
              </w:rPr>
            </w:pPr>
            <w:r>
              <w:rPr>
                <w:rFonts w:ascii="Times New Roman" w:hAnsi="Times New Roman"/>
                <w:sz w:val="28"/>
                <w:szCs w:val="28"/>
              </w:rPr>
              <w:t xml:space="preserve">20-25 мин.                                                                            30-45 мин.         </w:t>
            </w:r>
          </w:p>
        </w:tc>
      </w:tr>
      <w:tr w:rsidR="0039082C" w:rsidRPr="00517148" w:rsidTr="001E381F">
        <w:tc>
          <w:tcPr>
            <w:tcW w:w="2972" w:type="dxa"/>
          </w:tcPr>
          <w:p w:rsidR="0039082C" w:rsidRDefault="0039082C" w:rsidP="001E381F">
            <w:pPr>
              <w:pStyle w:val="a"/>
              <w:snapToGrid w:val="0"/>
              <w:rPr>
                <w:rFonts w:ascii="Times New Roman" w:hAnsi="Times New Roman"/>
                <w:bCs/>
                <w:iCs/>
                <w:sz w:val="28"/>
                <w:szCs w:val="28"/>
              </w:rPr>
            </w:pPr>
            <w:r>
              <w:rPr>
                <w:rFonts w:ascii="Times New Roman" w:hAnsi="Times New Roman"/>
                <w:bCs/>
                <w:iCs/>
                <w:sz w:val="28"/>
                <w:szCs w:val="28"/>
              </w:rPr>
              <w:t>- спортивный праздник</w:t>
            </w:r>
          </w:p>
        </w:tc>
        <w:tc>
          <w:tcPr>
            <w:tcW w:w="7368" w:type="dxa"/>
            <w:gridSpan w:val="2"/>
          </w:tcPr>
          <w:p w:rsidR="0039082C" w:rsidRDefault="0039082C" w:rsidP="001E381F">
            <w:pPr>
              <w:pStyle w:val="a"/>
              <w:snapToGrid w:val="0"/>
              <w:jc w:val="center"/>
              <w:rPr>
                <w:rFonts w:ascii="Times New Roman" w:hAnsi="Times New Roman"/>
                <w:sz w:val="28"/>
                <w:szCs w:val="28"/>
              </w:rPr>
            </w:pPr>
            <w:r>
              <w:rPr>
                <w:rFonts w:ascii="Times New Roman" w:hAnsi="Times New Roman"/>
                <w:sz w:val="28"/>
                <w:szCs w:val="28"/>
              </w:rPr>
              <w:t xml:space="preserve">1-2 раза в год </w:t>
            </w:r>
          </w:p>
          <w:p w:rsidR="0039082C" w:rsidRDefault="0039082C" w:rsidP="001E381F">
            <w:pPr>
              <w:pStyle w:val="a"/>
              <w:snapToGrid w:val="0"/>
              <w:jc w:val="center"/>
              <w:rPr>
                <w:rFonts w:ascii="Times New Roman" w:hAnsi="Times New Roman"/>
                <w:sz w:val="28"/>
                <w:szCs w:val="28"/>
              </w:rPr>
            </w:pPr>
            <w:r>
              <w:rPr>
                <w:rFonts w:ascii="Times New Roman" w:hAnsi="Times New Roman"/>
                <w:sz w:val="28"/>
                <w:szCs w:val="28"/>
              </w:rPr>
              <w:t>Длительность до 1ч.30 мин.</w:t>
            </w:r>
          </w:p>
        </w:tc>
      </w:tr>
      <w:tr w:rsidR="0039082C" w:rsidRPr="00517148" w:rsidTr="001E381F">
        <w:tc>
          <w:tcPr>
            <w:tcW w:w="2972" w:type="dxa"/>
          </w:tcPr>
          <w:p w:rsidR="0039082C" w:rsidRDefault="0039082C" w:rsidP="001E381F">
            <w:pPr>
              <w:pStyle w:val="a"/>
              <w:snapToGrid w:val="0"/>
              <w:rPr>
                <w:rFonts w:ascii="Times New Roman" w:hAnsi="Times New Roman"/>
                <w:bCs/>
                <w:iCs/>
                <w:sz w:val="28"/>
                <w:szCs w:val="28"/>
              </w:rPr>
            </w:pPr>
            <w:r>
              <w:rPr>
                <w:rFonts w:ascii="Times New Roman" w:hAnsi="Times New Roman"/>
                <w:bCs/>
                <w:iCs/>
                <w:sz w:val="28"/>
                <w:szCs w:val="28"/>
              </w:rPr>
              <w:t>- День здоровья</w:t>
            </w:r>
          </w:p>
        </w:tc>
        <w:tc>
          <w:tcPr>
            <w:tcW w:w="7368" w:type="dxa"/>
            <w:gridSpan w:val="2"/>
          </w:tcPr>
          <w:p w:rsidR="0039082C" w:rsidRDefault="0039082C" w:rsidP="001E381F">
            <w:pPr>
              <w:pStyle w:val="a"/>
              <w:snapToGrid w:val="0"/>
              <w:jc w:val="center"/>
              <w:rPr>
                <w:rFonts w:ascii="Times New Roman" w:hAnsi="Times New Roman"/>
                <w:sz w:val="28"/>
                <w:szCs w:val="28"/>
              </w:rPr>
            </w:pPr>
            <w:r>
              <w:rPr>
                <w:rFonts w:ascii="Times New Roman" w:hAnsi="Times New Roman"/>
                <w:sz w:val="28"/>
                <w:szCs w:val="28"/>
              </w:rPr>
              <w:t>1 раз в 3 месяца</w:t>
            </w:r>
          </w:p>
        </w:tc>
      </w:tr>
      <w:tr w:rsidR="0039082C" w:rsidRPr="00517148" w:rsidTr="001E381F">
        <w:tc>
          <w:tcPr>
            <w:tcW w:w="2972" w:type="dxa"/>
          </w:tcPr>
          <w:p w:rsidR="0039082C" w:rsidRDefault="0039082C" w:rsidP="001E381F">
            <w:pPr>
              <w:pStyle w:val="a"/>
              <w:snapToGrid w:val="0"/>
              <w:rPr>
                <w:rFonts w:ascii="Times New Roman" w:hAnsi="Times New Roman"/>
                <w:bCs/>
                <w:iCs/>
                <w:sz w:val="28"/>
                <w:szCs w:val="28"/>
              </w:rPr>
            </w:pPr>
            <w:r>
              <w:rPr>
                <w:rFonts w:ascii="Times New Roman" w:hAnsi="Times New Roman"/>
                <w:bCs/>
                <w:iCs/>
                <w:sz w:val="28"/>
                <w:szCs w:val="28"/>
              </w:rPr>
              <w:t>-неделя здоровья</w:t>
            </w:r>
          </w:p>
        </w:tc>
        <w:tc>
          <w:tcPr>
            <w:tcW w:w="7368" w:type="dxa"/>
            <w:gridSpan w:val="2"/>
          </w:tcPr>
          <w:p w:rsidR="0039082C" w:rsidRDefault="0039082C" w:rsidP="001E381F">
            <w:pPr>
              <w:pStyle w:val="a"/>
              <w:snapToGrid w:val="0"/>
              <w:jc w:val="center"/>
              <w:rPr>
                <w:rFonts w:ascii="Times New Roman" w:hAnsi="Times New Roman"/>
                <w:sz w:val="28"/>
                <w:szCs w:val="28"/>
              </w:rPr>
            </w:pPr>
            <w:r>
              <w:rPr>
                <w:rFonts w:ascii="Times New Roman" w:hAnsi="Times New Roman"/>
                <w:sz w:val="28"/>
                <w:szCs w:val="28"/>
              </w:rPr>
              <w:t>4 раза в год</w:t>
            </w:r>
          </w:p>
        </w:tc>
      </w:tr>
      <w:tr w:rsidR="0039082C" w:rsidRPr="00517148" w:rsidTr="001E381F">
        <w:tc>
          <w:tcPr>
            <w:tcW w:w="2972" w:type="dxa"/>
          </w:tcPr>
          <w:p w:rsidR="0039082C" w:rsidRDefault="0039082C" w:rsidP="001E381F">
            <w:pPr>
              <w:pStyle w:val="a"/>
              <w:snapToGrid w:val="0"/>
              <w:rPr>
                <w:rFonts w:ascii="Times New Roman" w:hAnsi="Times New Roman"/>
                <w:bCs/>
                <w:iCs/>
                <w:sz w:val="28"/>
                <w:szCs w:val="28"/>
              </w:rPr>
            </w:pPr>
            <w:r>
              <w:rPr>
                <w:rFonts w:ascii="Times New Roman" w:hAnsi="Times New Roman"/>
                <w:bCs/>
                <w:iCs/>
                <w:sz w:val="28"/>
                <w:szCs w:val="28"/>
              </w:rPr>
              <w:t>- самостоятельная деятельность детей</w:t>
            </w:r>
          </w:p>
        </w:tc>
        <w:tc>
          <w:tcPr>
            <w:tcW w:w="7368" w:type="dxa"/>
            <w:gridSpan w:val="2"/>
          </w:tcPr>
          <w:p w:rsidR="0039082C" w:rsidRDefault="0039082C" w:rsidP="001E381F">
            <w:pPr>
              <w:pStyle w:val="a"/>
              <w:snapToGrid w:val="0"/>
              <w:jc w:val="center"/>
              <w:rPr>
                <w:rFonts w:ascii="Times New Roman" w:hAnsi="Times New Roman"/>
                <w:sz w:val="28"/>
                <w:szCs w:val="28"/>
              </w:rPr>
            </w:pPr>
            <w:r>
              <w:rPr>
                <w:rFonts w:ascii="Times New Roman" w:hAnsi="Times New Roman"/>
                <w:sz w:val="28"/>
                <w:szCs w:val="28"/>
              </w:rPr>
              <w:t>Ежедневно</w:t>
            </w:r>
          </w:p>
          <w:p w:rsidR="0039082C" w:rsidRDefault="0039082C" w:rsidP="001E381F">
            <w:pPr>
              <w:pStyle w:val="a"/>
              <w:snapToGrid w:val="0"/>
              <w:jc w:val="center"/>
              <w:rPr>
                <w:rFonts w:ascii="Times New Roman" w:hAnsi="Times New Roman"/>
                <w:sz w:val="28"/>
                <w:szCs w:val="28"/>
              </w:rPr>
            </w:pPr>
            <w:r>
              <w:rPr>
                <w:rFonts w:ascii="Times New Roman" w:hAnsi="Times New Roman"/>
                <w:sz w:val="28"/>
                <w:szCs w:val="28"/>
              </w:rPr>
              <w:t>Длительность самостоятельных занятий зависит от индивидуальных потребностей</w:t>
            </w:r>
          </w:p>
        </w:tc>
      </w:tr>
      <w:tr w:rsidR="0039082C" w:rsidRPr="00517148" w:rsidTr="001E381F">
        <w:tc>
          <w:tcPr>
            <w:tcW w:w="2972" w:type="dxa"/>
          </w:tcPr>
          <w:p w:rsidR="0039082C" w:rsidRDefault="0039082C" w:rsidP="001E381F">
            <w:pPr>
              <w:pStyle w:val="a"/>
              <w:snapToGrid w:val="0"/>
              <w:rPr>
                <w:rFonts w:ascii="Times New Roman" w:hAnsi="Times New Roman"/>
                <w:bCs/>
                <w:iCs/>
                <w:sz w:val="28"/>
                <w:szCs w:val="28"/>
              </w:rPr>
            </w:pPr>
            <w:r>
              <w:rPr>
                <w:rFonts w:ascii="Times New Roman" w:hAnsi="Times New Roman"/>
                <w:bCs/>
                <w:iCs/>
                <w:sz w:val="28"/>
                <w:szCs w:val="28"/>
              </w:rPr>
              <w:t xml:space="preserve"> -совместная двигательная деятельность детей и родителей</w:t>
            </w:r>
          </w:p>
        </w:tc>
        <w:tc>
          <w:tcPr>
            <w:tcW w:w="7368" w:type="dxa"/>
            <w:gridSpan w:val="2"/>
          </w:tcPr>
          <w:p w:rsidR="0039082C" w:rsidRDefault="0039082C" w:rsidP="001E381F">
            <w:pPr>
              <w:pStyle w:val="a"/>
              <w:snapToGrid w:val="0"/>
              <w:jc w:val="center"/>
              <w:rPr>
                <w:rFonts w:ascii="Times New Roman" w:hAnsi="Times New Roman"/>
                <w:sz w:val="28"/>
                <w:szCs w:val="28"/>
              </w:rPr>
            </w:pPr>
            <w:r>
              <w:rPr>
                <w:rFonts w:ascii="Times New Roman" w:hAnsi="Times New Roman"/>
                <w:sz w:val="28"/>
                <w:szCs w:val="28"/>
              </w:rPr>
              <w:t>Ежедневно: прогулки, игры и пр.</w:t>
            </w:r>
          </w:p>
        </w:tc>
      </w:tr>
    </w:tbl>
    <w:p w:rsidR="0039082C" w:rsidRDefault="0039082C" w:rsidP="0010015C">
      <w:pPr>
        <w:shd w:val="clear" w:color="auto" w:fill="FFFFFF"/>
        <w:spacing w:after="0" w:line="240" w:lineRule="auto"/>
        <w:ind w:firstLine="709"/>
        <w:jc w:val="both"/>
        <w:rPr>
          <w:rFonts w:ascii="Times New Roman" w:hAnsi="Times New Roman"/>
          <w:spacing w:val="7"/>
          <w:sz w:val="28"/>
          <w:szCs w:val="28"/>
        </w:rPr>
      </w:pPr>
      <w:r>
        <w:rPr>
          <w:rFonts w:ascii="Times New Roman" w:hAnsi="Times New Roman"/>
          <w:spacing w:val="7"/>
          <w:sz w:val="28"/>
          <w:szCs w:val="28"/>
        </w:rPr>
        <w:t>Двигательная деятельность ребенка обеспечивает удовлетворение органической потребности в движении, воспитание ловкости, смелости, гибкости.</w:t>
      </w:r>
    </w:p>
    <w:p w:rsidR="0039082C" w:rsidRDefault="0039082C" w:rsidP="0010015C">
      <w:pPr>
        <w:shd w:val="clear" w:color="auto" w:fill="FFFFFF"/>
        <w:spacing w:after="0" w:line="240" w:lineRule="auto"/>
        <w:ind w:firstLine="709"/>
        <w:jc w:val="both"/>
        <w:rPr>
          <w:rFonts w:ascii="Times New Roman" w:hAnsi="Times New Roman"/>
          <w:spacing w:val="7"/>
          <w:sz w:val="28"/>
          <w:szCs w:val="28"/>
        </w:rPr>
      </w:pPr>
    </w:p>
    <w:p w:rsidR="0039082C" w:rsidRDefault="0039082C" w:rsidP="0010015C">
      <w:pPr>
        <w:shd w:val="clear" w:color="auto" w:fill="FFFFFF"/>
        <w:spacing w:after="0" w:line="240" w:lineRule="auto"/>
        <w:rPr>
          <w:rFonts w:ascii="Times New Roman" w:hAnsi="Times New Roman"/>
          <w:b/>
          <w:sz w:val="28"/>
          <w:szCs w:val="28"/>
        </w:rPr>
      </w:pPr>
    </w:p>
    <w:p w:rsidR="0039082C" w:rsidRDefault="0039082C" w:rsidP="0010015C">
      <w:pPr>
        <w:shd w:val="clear" w:color="auto" w:fill="FFFFFF"/>
        <w:spacing w:after="0" w:line="240" w:lineRule="auto"/>
        <w:ind w:firstLine="540"/>
        <w:jc w:val="center"/>
        <w:rPr>
          <w:rFonts w:ascii="Times New Roman" w:hAnsi="Times New Roman"/>
          <w:b/>
          <w:i/>
          <w:sz w:val="28"/>
          <w:szCs w:val="28"/>
        </w:rPr>
      </w:pPr>
    </w:p>
    <w:p w:rsidR="0039082C" w:rsidRDefault="0039082C" w:rsidP="0010015C">
      <w:pPr>
        <w:shd w:val="clear" w:color="auto" w:fill="FFFFFF"/>
        <w:spacing w:after="0" w:line="240" w:lineRule="auto"/>
        <w:jc w:val="both"/>
        <w:rPr>
          <w:rFonts w:ascii="Times New Roman" w:hAnsi="Times New Roman"/>
          <w:color w:val="000000"/>
          <w:sz w:val="28"/>
          <w:szCs w:val="28"/>
        </w:rPr>
      </w:pPr>
      <w:r>
        <w:rPr>
          <w:rFonts w:ascii="Times New Roman" w:hAnsi="Times New Roman"/>
          <w:b/>
          <w:i/>
          <w:sz w:val="28"/>
          <w:szCs w:val="28"/>
          <w:u w:val="single"/>
        </w:rPr>
        <w:t>Совместная деятельность</w:t>
      </w:r>
      <w:r>
        <w:rPr>
          <w:rFonts w:ascii="Times New Roman" w:hAnsi="Times New Roman"/>
          <w:color w:val="000000"/>
          <w:sz w:val="28"/>
          <w:szCs w:val="28"/>
        </w:rPr>
        <w:t xml:space="preserve"> осуществляется во взаимодействии педагога с детьми вне специально организованных занятий </w:t>
      </w:r>
      <w:r>
        <w:rPr>
          <w:rFonts w:ascii="Times New Roman" w:hAnsi="Times New Roman"/>
          <w:b/>
          <w:i/>
          <w:sz w:val="28"/>
          <w:szCs w:val="28"/>
          <w:u w:val="single"/>
        </w:rPr>
        <w:t>в процессе</w:t>
      </w:r>
      <w:r>
        <w:rPr>
          <w:rFonts w:ascii="Times New Roman" w:hAnsi="Times New Roman"/>
          <w:color w:val="000000"/>
          <w:sz w:val="28"/>
          <w:szCs w:val="28"/>
        </w:rPr>
        <w:t xml:space="preserve"> выполнения  культурно-гигиенических процедур (младший дошкольный возраст), игровой, трудовой, театрализованной деятельности, организацию безопасной жизнедеятельности,  самообслуживания, воспитание культуры поведения, стимулирования свободного выбора деятельности, закрепление полученных знаний и умений в различных ситуациях.</w:t>
      </w:r>
    </w:p>
    <w:p w:rsidR="0039082C" w:rsidRDefault="0039082C" w:rsidP="0010015C">
      <w:pPr>
        <w:shd w:val="clear" w:color="auto" w:fill="FFFFFF"/>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В системе совместной деятельности значительное место в ДОУ отводится трудовому воспитанию воспитанников. Трудовое воспитание в системе жизнедеятельности ДОУ является обязательным компонентом развития базовых и творческих способностей ребенка, важнейшим средством формирования культуры межличностных отношений. Трудовое воспитание входит в жизнь ребенка с самого младшего возраста и осуществляется последовательно и систематично. Педагогами ставится задача постепенного развития у детей (с учетом возрастных возможностей и половых особенностей) интереса к труду взрослых, воспитания желания трудиться, навыков элементарной трудовой деятельности, трудолюбия.</w:t>
      </w:r>
    </w:p>
    <w:p w:rsidR="0039082C" w:rsidRDefault="0039082C" w:rsidP="0010015C">
      <w:pPr>
        <w:pStyle w:val="NormalWeb"/>
        <w:shd w:val="clear" w:color="auto" w:fill="FFFFFF"/>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color w:val="000000"/>
          <w:sz w:val="28"/>
          <w:szCs w:val="28"/>
        </w:rPr>
        <w:t>Трудовое воспитание детей включает его основные виды: самообслуживание, хозяйственно-бытовой труд и труд</w:t>
      </w:r>
      <w:r>
        <w:rPr>
          <w:rFonts w:ascii="Times New Roman" w:hAnsi="Times New Roman" w:cs="Times New Roman"/>
          <w:color w:val="333333"/>
          <w:sz w:val="28"/>
          <w:szCs w:val="28"/>
        </w:rPr>
        <w:t xml:space="preserve"> в </w:t>
      </w:r>
      <w:r>
        <w:rPr>
          <w:rFonts w:ascii="Times New Roman" w:hAnsi="Times New Roman" w:cs="Times New Roman"/>
          <w:sz w:val="28"/>
          <w:szCs w:val="28"/>
        </w:rPr>
        <w:t>природе, которые систематически осуществляется с трех  лет. Основными формами организации труда детей являются поручения, дежурства, коллективный труд, занятия по ознакомлению детей с трудом взрослых, непосредственное участие детей в посильной трудовой деятельности в детском саду и дома. При этом особенно подчеркивается роль ознакомления с общественной направленностью труда, его социальной значимостью, формируется уважительное отношение к людям труда.</w:t>
      </w:r>
    </w:p>
    <w:p w:rsidR="0039082C" w:rsidRDefault="0039082C" w:rsidP="0010015C">
      <w:pPr>
        <w:pStyle w:val="NormalWeb"/>
        <w:shd w:val="clear" w:color="auto" w:fill="FFFFFF"/>
        <w:spacing w:before="0" w:beforeAutospacing="0" w:after="0" w:afterAutospacing="0"/>
        <w:ind w:firstLine="709"/>
        <w:jc w:val="both"/>
        <w:rPr>
          <w:rFonts w:ascii="Times New Roman" w:hAnsi="Times New Roman" w:cs="Times New Roman"/>
          <w:b/>
          <w:sz w:val="28"/>
          <w:szCs w:val="28"/>
        </w:rPr>
      </w:pPr>
      <w:r>
        <w:rPr>
          <w:rFonts w:ascii="Times New Roman" w:hAnsi="Times New Roman" w:cs="Times New Roman"/>
          <w:sz w:val="28"/>
          <w:szCs w:val="28"/>
        </w:rPr>
        <w:t xml:space="preserve">Организуя трудовую деятельность, воспитатели обеспечивают всестороннее развитие детей, помогают им обрести уверенность в своих силах, формируют жизненно необходимые умения и навыки, воспитывают ответственность и самостоятельность. При организации труда детей, педагоги ДОУ: активизируют их физические силы, умственную активность, доставляют радость и ощущение собственной значимости и компетентности; </w:t>
      </w:r>
      <w:r w:rsidRPr="006417B5">
        <w:rPr>
          <w:rStyle w:val="Strong"/>
          <w:rFonts w:ascii="Times New Roman" w:hAnsi="Times New Roman"/>
          <w:b w:val="0"/>
          <w:sz w:val="28"/>
          <w:szCs w:val="28"/>
        </w:rPr>
        <w:t>подчеркивают общественную значимость труда; следят за тем, чтобы все виды труда и их содержание соответствовали возрастным возможностям детей; строго соблюдают нормы нагрузки, выполняемой детьми, не допуская их перегрузки и переутомления; постепенно расширяют самостоятельность детей; создают благоприятную психологическую атмосферу, формируют у детей доброжелательное отношение ко всем участникам трудовой деятельности, стремление помочь друг другу; направляют внимание и усилия детей на качественное выполнение трудовых действий;</w:t>
      </w:r>
    </w:p>
    <w:p w:rsidR="0039082C" w:rsidRDefault="0039082C" w:rsidP="0010015C">
      <w:pPr>
        <w:pStyle w:val="NormalWeb"/>
        <w:shd w:val="clear" w:color="auto" w:fill="FFFFFF"/>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В процессе любого вида труда педагоги решают задачи разностороннего воспитания и развития ребенка: умственного, физического, нравственного и эстетического. В разных видах трудовой деятельности дети овладевают способами действий с разнообразными орудиями, что, по мнению, способствует умственному и физическому развитию дошкольников. У них развивается мелкая мускулатура рук, формируются ручные умения, совершенствуется координация движения рук и глаз. Вырабатывается умение действовать точно и аккуратно, доводить начатое дело до конца, проявлять терпение и настойчивость в достижении результата.</w:t>
      </w:r>
    </w:p>
    <w:p w:rsidR="0039082C" w:rsidRDefault="0039082C" w:rsidP="0010015C">
      <w:pPr>
        <w:pStyle w:val="NormalWeb"/>
        <w:shd w:val="clear" w:color="auto" w:fill="FFFFFF"/>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Наиболее эффективными методами трудового воспитания являются - объяснение и показ. Не менее важными методами являются и игровые ситуации, игровые приемы, поощрение, использование поэтических текстов, песен, потешек.</w:t>
      </w:r>
    </w:p>
    <w:p w:rsidR="0039082C" w:rsidRDefault="0039082C" w:rsidP="0010015C">
      <w:pPr>
        <w:pStyle w:val="NormalWeb"/>
        <w:shd w:val="clear" w:color="auto" w:fill="FFFFFF"/>
        <w:spacing w:before="0" w:beforeAutospacing="0" w:after="0" w:afterAutospacing="0"/>
        <w:jc w:val="both"/>
        <w:rPr>
          <w:rFonts w:ascii="Times New Roman" w:hAnsi="Times New Roman" w:cs="Times New Roman"/>
          <w:sz w:val="28"/>
          <w:szCs w:val="28"/>
        </w:rPr>
      </w:pPr>
      <w:r>
        <w:rPr>
          <w:rFonts w:ascii="Times New Roman" w:hAnsi="Times New Roman" w:cs="Times New Roman"/>
          <w:b/>
          <w:i/>
          <w:sz w:val="28"/>
          <w:szCs w:val="28"/>
        </w:rPr>
        <w:t xml:space="preserve">В игровой деятельности </w:t>
      </w:r>
      <w:r>
        <w:rPr>
          <w:rFonts w:ascii="Times New Roman" w:hAnsi="Times New Roman" w:cs="Times New Roman"/>
          <w:sz w:val="28"/>
          <w:szCs w:val="28"/>
        </w:rPr>
        <w:t xml:space="preserve">педагоги включаются в разнообразные виды детских игр: </w:t>
      </w:r>
      <w:r>
        <w:rPr>
          <w:rFonts w:ascii="Times New Roman" w:hAnsi="Times New Roman" w:cs="Times New Roman"/>
          <w:i/>
          <w:sz w:val="28"/>
          <w:szCs w:val="28"/>
        </w:rPr>
        <w:t>подвижные</w:t>
      </w:r>
      <w:r>
        <w:rPr>
          <w:rFonts w:ascii="Times New Roman" w:hAnsi="Times New Roman" w:cs="Times New Roman"/>
          <w:b/>
          <w:i/>
          <w:sz w:val="28"/>
          <w:szCs w:val="28"/>
        </w:rPr>
        <w:t xml:space="preserve"> </w:t>
      </w:r>
      <w:r>
        <w:rPr>
          <w:rFonts w:ascii="Times New Roman" w:hAnsi="Times New Roman" w:cs="Times New Roman"/>
          <w:sz w:val="28"/>
          <w:szCs w:val="28"/>
        </w:rPr>
        <w:t xml:space="preserve">(приучают к совместным действием в коллективной игре, соблюдению простейших правил, умение действовать по сигналу); осуществляют поддержку самодеятельных </w:t>
      </w:r>
      <w:r>
        <w:rPr>
          <w:rFonts w:ascii="Times New Roman" w:hAnsi="Times New Roman" w:cs="Times New Roman"/>
          <w:i/>
          <w:sz w:val="28"/>
          <w:szCs w:val="28"/>
        </w:rPr>
        <w:t>сюжетно-ролевых игр,</w:t>
      </w:r>
      <w:r>
        <w:rPr>
          <w:rFonts w:ascii="Times New Roman" w:hAnsi="Times New Roman" w:cs="Times New Roman"/>
          <w:sz w:val="28"/>
          <w:szCs w:val="28"/>
        </w:rPr>
        <w:t xml:space="preserve"> по необходимости включаясь в развертывание ролевого взаимодействия; организуют досуговые игры-забавы с народными игрушками, персонажами кукольного театра, музыкальными игрушками (обыгрывание с детьми стишков, сказок, песенок)</w:t>
      </w:r>
    </w:p>
    <w:p w:rsidR="0039082C" w:rsidRDefault="0039082C" w:rsidP="0010015C">
      <w:pPr>
        <w:pStyle w:val="NormalWeb"/>
        <w:shd w:val="clear" w:color="auto" w:fill="FFFFFF"/>
        <w:spacing w:before="0" w:beforeAutospacing="0" w:after="0" w:afterAutospacing="0"/>
        <w:jc w:val="both"/>
        <w:rPr>
          <w:rFonts w:ascii="Times New Roman" w:hAnsi="Times New Roman" w:cs="Times New Roman"/>
          <w:b/>
          <w:i/>
          <w:sz w:val="28"/>
          <w:szCs w:val="28"/>
        </w:rPr>
      </w:pPr>
      <w:r>
        <w:rPr>
          <w:rFonts w:ascii="Times New Roman" w:hAnsi="Times New Roman" w:cs="Times New Roman"/>
          <w:i/>
          <w:sz w:val="28"/>
          <w:szCs w:val="28"/>
        </w:rPr>
        <w:t>В театрализованной деятельности</w:t>
      </w:r>
      <w:r>
        <w:rPr>
          <w:rFonts w:ascii="Times New Roman" w:hAnsi="Times New Roman" w:cs="Times New Roman"/>
          <w:sz w:val="28"/>
          <w:szCs w:val="28"/>
        </w:rPr>
        <w:t xml:space="preserve"> воспитатели с детьми разыгрывают сценки из жизни кукольных персонажей, сказок, литературных произведений.</w:t>
      </w:r>
    </w:p>
    <w:p w:rsidR="0039082C" w:rsidRDefault="0039082C" w:rsidP="0010015C">
      <w:pPr>
        <w:pStyle w:val="NormalWeb"/>
        <w:shd w:val="clear" w:color="auto" w:fill="FFFFFF"/>
        <w:spacing w:before="0" w:beforeAutospacing="0" w:after="0" w:afterAutospacing="0"/>
        <w:jc w:val="both"/>
        <w:rPr>
          <w:rFonts w:ascii="Times New Roman" w:hAnsi="Times New Roman" w:cs="Times New Roman"/>
          <w:sz w:val="28"/>
          <w:szCs w:val="28"/>
        </w:rPr>
      </w:pPr>
      <w:r>
        <w:rPr>
          <w:rFonts w:ascii="Times New Roman" w:hAnsi="Times New Roman" w:cs="Times New Roman"/>
          <w:b/>
          <w:i/>
          <w:color w:val="333333"/>
          <w:sz w:val="28"/>
          <w:szCs w:val="28"/>
        </w:rPr>
        <w:t>Самостоятельная деятельность</w:t>
      </w:r>
      <w:r>
        <w:rPr>
          <w:rFonts w:ascii="Times New Roman" w:hAnsi="Times New Roman" w:cs="Times New Roman"/>
          <w:color w:val="333333"/>
          <w:sz w:val="28"/>
          <w:szCs w:val="28"/>
        </w:rPr>
        <w:t xml:space="preserve"> позволяет ребёнку самостоятельно выбрать и реализовать свои интересы и потребности в свободной деятельности. </w:t>
      </w:r>
    </w:p>
    <w:p w:rsidR="0039082C" w:rsidRDefault="0039082C" w:rsidP="0010015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В ДОУ созданы условия для индивидуальных и коллективных игр и занятий, реализации двигательной активности детей, развития художественно-творческих и познавательных предпосылок, просмотр и чтение детской литературы и др.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 Среда своевременно изменяется (обновляется) с учетом реализуемой программы, усложняющегося уровня умений детей и их половых различий, сезонных изменений. </w:t>
      </w:r>
    </w:p>
    <w:p w:rsidR="0039082C" w:rsidRDefault="0039082C" w:rsidP="0010015C">
      <w:pPr>
        <w:spacing w:after="0" w:line="240" w:lineRule="auto"/>
        <w:ind w:left="360"/>
        <w:jc w:val="center"/>
        <w:rPr>
          <w:rFonts w:ascii="Times New Roman" w:hAnsi="Times New Roman"/>
          <w:b/>
          <w:i/>
          <w:sz w:val="28"/>
          <w:szCs w:val="28"/>
        </w:rPr>
      </w:pPr>
      <w:r>
        <w:rPr>
          <w:rFonts w:ascii="Times New Roman" w:hAnsi="Times New Roman"/>
          <w:b/>
          <w:i/>
          <w:sz w:val="28"/>
          <w:szCs w:val="28"/>
        </w:rPr>
        <w:t>Взаимодействие с семьями детей по реализации программы дошкольного образования</w:t>
      </w:r>
    </w:p>
    <w:p w:rsidR="0039082C" w:rsidRDefault="0039082C" w:rsidP="0010015C">
      <w:pPr>
        <w:shd w:val="clear" w:color="auto" w:fill="FFFFFF"/>
        <w:spacing w:after="0" w:line="240" w:lineRule="auto"/>
        <w:ind w:left="-284" w:firstLine="993"/>
        <w:jc w:val="both"/>
        <w:rPr>
          <w:rFonts w:ascii="Times New Roman" w:hAnsi="Times New Roman"/>
          <w:sz w:val="28"/>
          <w:szCs w:val="28"/>
        </w:rPr>
      </w:pPr>
      <w:r>
        <w:rPr>
          <w:rFonts w:ascii="Times New Roman" w:hAnsi="Times New Roman"/>
          <w:sz w:val="28"/>
          <w:szCs w:val="28"/>
        </w:rPr>
        <w:t>В планировании и реализации  взаимодействия с семьей учитывается       специфика особенностей семей нашего социума</w:t>
      </w:r>
    </w:p>
    <w:p w:rsidR="0039082C" w:rsidRDefault="0039082C" w:rsidP="0010015C">
      <w:pPr>
        <w:pStyle w:val="BlockText"/>
        <w:spacing w:before="0" w:line="240" w:lineRule="auto"/>
        <w:ind w:left="0" w:right="198" w:firstLine="900"/>
        <w:rPr>
          <w:szCs w:val="28"/>
        </w:rPr>
      </w:pPr>
    </w:p>
    <w:p w:rsidR="0039082C" w:rsidRDefault="0039082C" w:rsidP="0010015C">
      <w:pPr>
        <w:spacing w:after="0" w:line="240" w:lineRule="auto"/>
        <w:ind w:firstLine="900"/>
        <w:jc w:val="both"/>
        <w:rPr>
          <w:rFonts w:ascii="Times New Roman" w:hAnsi="Times New Roman"/>
          <w:bCs/>
          <w:color w:val="000000"/>
          <w:sz w:val="28"/>
          <w:szCs w:val="28"/>
        </w:rPr>
      </w:pPr>
    </w:p>
    <w:p w:rsidR="0039082C" w:rsidRDefault="0039082C" w:rsidP="0010015C">
      <w:pPr>
        <w:pStyle w:val="ListParagraph"/>
        <w:autoSpaceDE w:val="0"/>
        <w:autoSpaceDN w:val="0"/>
        <w:spacing w:after="0" w:line="240" w:lineRule="auto"/>
        <w:ind w:left="440"/>
        <w:jc w:val="center"/>
        <w:rPr>
          <w:rFonts w:ascii="Times New Roman" w:hAnsi="Times New Roman"/>
          <w:b/>
          <w:i/>
          <w:color w:val="000000"/>
          <w:sz w:val="28"/>
          <w:szCs w:val="28"/>
        </w:rPr>
      </w:pPr>
      <w:r>
        <w:rPr>
          <w:rFonts w:ascii="Times New Roman" w:hAnsi="Times New Roman"/>
          <w:b/>
          <w:i/>
          <w:color w:val="000000"/>
          <w:sz w:val="28"/>
          <w:szCs w:val="28"/>
        </w:rPr>
        <w:t>4. Содержание психолого-педагогической работы по освоению детьми образовательных областей</w:t>
      </w:r>
    </w:p>
    <w:p w:rsidR="0039082C" w:rsidRDefault="0039082C" w:rsidP="0010015C">
      <w:pPr>
        <w:autoSpaceDE w:val="0"/>
        <w:autoSpaceDN w:val="0"/>
        <w:spacing w:after="0" w:line="240" w:lineRule="auto"/>
        <w:jc w:val="both"/>
        <w:rPr>
          <w:rFonts w:ascii="Times New Roman" w:hAnsi="Times New Roman"/>
          <w:b/>
          <w:i/>
          <w:color w:val="000000"/>
          <w:sz w:val="28"/>
          <w:szCs w:val="28"/>
        </w:rPr>
      </w:pPr>
      <w:r>
        <w:rPr>
          <w:rFonts w:ascii="Times New Roman" w:hAnsi="Times New Roman"/>
          <w:b/>
          <w:i/>
          <w:color w:val="000000"/>
          <w:sz w:val="28"/>
          <w:szCs w:val="28"/>
        </w:rPr>
        <w:t>Содержание образовательной деятельности осуществляется по следующим образовательным областям</w:t>
      </w:r>
    </w:p>
    <w:p w:rsidR="0039082C" w:rsidRDefault="0039082C" w:rsidP="0010015C">
      <w:pPr>
        <w:pStyle w:val="ListParagraph"/>
        <w:autoSpaceDE w:val="0"/>
        <w:autoSpaceDN w:val="0"/>
        <w:spacing w:after="0" w:line="240" w:lineRule="auto"/>
        <w:rPr>
          <w:rFonts w:ascii="Times New Roman" w:hAnsi="Times New Roman"/>
          <w:b/>
          <w:i/>
          <w:color w:val="000000"/>
          <w:sz w:val="28"/>
          <w:szCs w:val="28"/>
        </w:rPr>
      </w:pPr>
      <w:r>
        <w:rPr>
          <w:rFonts w:ascii="Times New Roman" w:hAnsi="Times New Roman"/>
          <w:b/>
          <w:i/>
          <w:color w:val="000000"/>
          <w:sz w:val="28"/>
          <w:szCs w:val="28"/>
        </w:rPr>
        <w:t xml:space="preserve">                                 4.1. «Физическая культура»</w:t>
      </w:r>
    </w:p>
    <w:p w:rsidR="0039082C" w:rsidRDefault="0039082C" w:rsidP="0010015C">
      <w:pPr>
        <w:autoSpaceDE w:val="0"/>
        <w:autoSpaceDN w:val="0"/>
        <w:adjustRightInd w:val="0"/>
        <w:spacing w:after="0" w:line="240" w:lineRule="auto"/>
        <w:jc w:val="both"/>
        <w:rPr>
          <w:rFonts w:ascii="Times New Roman" w:hAnsi="Times New Roman"/>
          <w:sz w:val="28"/>
          <w:szCs w:val="28"/>
        </w:rPr>
      </w:pPr>
      <w:r>
        <w:rPr>
          <w:rFonts w:ascii="Times New Roman" w:hAnsi="Times New Roman"/>
          <w:bCs/>
          <w:iCs/>
          <w:sz w:val="28"/>
          <w:szCs w:val="28"/>
        </w:rPr>
        <w:t>Содержание образовательной области «Физическая культура»</w:t>
      </w:r>
      <w:r>
        <w:rPr>
          <w:rFonts w:ascii="Times New Roman" w:hAnsi="Times New Roman"/>
          <w:sz w:val="28"/>
          <w:szCs w:val="28"/>
        </w:rPr>
        <w:t xml:space="preserve"> направлено </w:t>
      </w:r>
      <w:r>
        <w:rPr>
          <w:rFonts w:ascii="Times New Roman" w:hAnsi="Times New Roman"/>
          <w:b/>
          <w:i/>
          <w:sz w:val="28"/>
          <w:szCs w:val="28"/>
        </w:rPr>
        <w:t>на достижение целей</w:t>
      </w:r>
      <w:r>
        <w:rPr>
          <w:rFonts w:ascii="Times New Roman" w:hAnsi="Times New Roman"/>
          <w:sz w:val="28"/>
          <w:szCs w:val="28"/>
        </w:rPr>
        <w:t xml:space="preserve">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39082C" w:rsidRDefault="0039082C" w:rsidP="0010015C">
      <w:pPr>
        <w:pStyle w:val="ListParagraph"/>
        <w:numPr>
          <w:ilvl w:val="0"/>
          <w:numId w:val="5"/>
        </w:numPr>
        <w:spacing w:after="0" w:line="240" w:lineRule="auto"/>
        <w:ind w:left="851" w:hanging="709"/>
        <w:jc w:val="both"/>
        <w:rPr>
          <w:rFonts w:ascii="Times New Roman" w:hAnsi="Times New Roman"/>
          <w:sz w:val="28"/>
          <w:szCs w:val="28"/>
        </w:rPr>
      </w:pPr>
      <w:r>
        <w:rPr>
          <w:rFonts w:ascii="Times New Roman" w:hAnsi="Times New Roman"/>
          <w:sz w:val="28"/>
          <w:szCs w:val="28"/>
        </w:rPr>
        <w:t>развитие физических качеств (скоростных, силовых, гибкости, выносливости и координации);</w:t>
      </w:r>
    </w:p>
    <w:p w:rsidR="0039082C" w:rsidRDefault="0039082C" w:rsidP="0010015C">
      <w:pPr>
        <w:pStyle w:val="ListParagraph"/>
        <w:numPr>
          <w:ilvl w:val="0"/>
          <w:numId w:val="5"/>
        </w:numPr>
        <w:spacing w:after="0" w:line="240" w:lineRule="auto"/>
        <w:ind w:left="851" w:hanging="709"/>
        <w:jc w:val="both"/>
        <w:rPr>
          <w:rFonts w:ascii="Times New Roman" w:hAnsi="Times New Roman"/>
          <w:sz w:val="28"/>
          <w:szCs w:val="28"/>
        </w:rPr>
      </w:pPr>
      <w:r>
        <w:rPr>
          <w:rFonts w:ascii="Times New Roman" w:hAnsi="Times New Roman"/>
          <w:sz w:val="28"/>
          <w:szCs w:val="28"/>
        </w:rPr>
        <w:t>накопление и обогащение двигательного опыта детей (овладение основными движениями);</w:t>
      </w:r>
    </w:p>
    <w:p w:rsidR="0039082C" w:rsidRDefault="0039082C" w:rsidP="0010015C">
      <w:pPr>
        <w:pStyle w:val="ListParagraph"/>
        <w:numPr>
          <w:ilvl w:val="0"/>
          <w:numId w:val="5"/>
        </w:numPr>
        <w:spacing w:after="0" w:line="240" w:lineRule="auto"/>
        <w:ind w:left="851" w:hanging="709"/>
        <w:jc w:val="both"/>
        <w:rPr>
          <w:rFonts w:ascii="Times New Roman" w:hAnsi="Times New Roman"/>
          <w:sz w:val="28"/>
          <w:szCs w:val="28"/>
        </w:rPr>
      </w:pPr>
      <w:r>
        <w:rPr>
          <w:rFonts w:ascii="Times New Roman" w:hAnsi="Times New Roman"/>
          <w:sz w:val="28"/>
          <w:szCs w:val="28"/>
        </w:rPr>
        <w:t>формирование у воспитанников потребности в двигательной активности и физическом совершенствовании.</w:t>
      </w:r>
    </w:p>
    <w:p w:rsidR="0039082C" w:rsidRDefault="0039082C" w:rsidP="0010015C">
      <w:pPr>
        <w:spacing w:after="0" w:line="240" w:lineRule="auto"/>
        <w:ind w:left="-284" w:firstLine="426"/>
        <w:jc w:val="both"/>
        <w:rPr>
          <w:rFonts w:ascii="Times New Roman" w:hAnsi="Times New Roman"/>
          <w:sz w:val="28"/>
          <w:szCs w:val="28"/>
        </w:rPr>
      </w:pPr>
      <w:r>
        <w:rPr>
          <w:rFonts w:ascii="Times New Roman" w:hAnsi="Times New Roman"/>
          <w:sz w:val="28"/>
          <w:szCs w:val="28"/>
        </w:rPr>
        <w:t>В систему физического воспитания включены разнообразные формы двигательной активности, занятия физической культурой, утренняя гимнастика, физкультурные досуги, дни здоровья, самостоятельная двигательная деятельность детей, физкультурные минутки, подвижные игры, спортивные праздники, закаливающие и профилактические мероприятия. В структуру занятий включаются упражнения по коррекции осанки, креплению свода стопы, упражнения на все группы мышц из различных исходных положений.</w:t>
      </w:r>
    </w:p>
    <w:p w:rsidR="0039082C" w:rsidRDefault="0039082C" w:rsidP="0010015C">
      <w:pPr>
        <w:spacing w:after="0" w:line="240" w:lineRule="auto"/>
        <w:ind w:left="-284" w:firstLine="426"/>
        <w:jc w:val="both"/>
        <w:rPr>
          <w:rFonts w:ascii="Times New Roman" w:hAnsi="Times New Roman"/>
          <w:sz w:val="28"/>
          <w:szCs w:val="28"/>
        </w:rPr>
      </w:pPr>
      <w:r>
        <w:rPr>
          <w:rFonts w:ascii="Times New Roman" w:hAnsi="Times New Roman"/>
          <w:sz w:val="28"/>
          <w:szCs w:val="28"/>
        </w:rPr>
        <w:t xml:space="preserve">Реализация физкультурно-оздоровительного блока осуществляется в процессе взаимодействия специалистов: медика, воспитателей. </w:t>
      </w:r>
    </w:p>
    <w:p w:rsidR="0039082C" w:rsidRDefault="0039082C" w:rsidP="0010015C">
      <w:pPr>
        <w:pStyle w:val="BodyTextIndent"/>
        <w:ind w:left="0"/>
        <w:rPr>
          <w:b/>
          <w:i/>
          <w:color w:val="000000"/>
          <w:sz w:val="28"/>
          <w:szCs w:val="28"/>
        </w:rPr>
      </w:pPr>
      <w:r>
        <w:rPr>
          <w:b/>
          <w:i/>
          <w:color w:val="000000"/>
          <w:sz w:val="28"/>
          <w:szCs w:val="28"/>
        </w:rPr>
        <w:t xml:space="preserve">                                          4.2. «Здоровье»</w:t>
      </w:r>
    </w:p>
    <w:p w:rsidR="0039082C" w:rsidRDefault="0039082C" w:rsidP="0010015C">
      <w:pPr>
        <w:pStyle w:val="BodyTextIndent"/>
        <w:ind w:left="0" w:firstLine="851"/>
        <w:rPr>
          <w:sz w:val="28"/>
          <w:szCs w:val="28"/>
        </w:rPr>
      </w:pPr>
      <w:r>
        <w:rPr>
          <w:sz w:val="28"/>
          <w:szCs w:val="28"/>
        </w:rPr>
        <w:t>Деятельность педагогов направлена на решение следующих задач:</w:t>
      </w:r>
    </w:p>
    <w:p w:rsidR="0039082C" w:rsidRDefault="0039082C" w:rsidP="0010015C">
      <w:pPr>
        <w:pStyle w:val="ListParagraph"/>
        <w:numPr>
          <w:ilvl w:val="0"/>
          <w:numId w:val="6"/>
        </w:numPr>
        <w:spacing w:after="0" w:line="240" w:lineRule="auto"/>
        <w:ind w:left="567" w:hanging="283"/>
        <w:jc w:val="both"/>
        <w:rPr>
          <w:rFonts w:ascii="Times New Roman" w:hAnsi="Times New Roman"/>
          <w:sz w:val="28"/>
          <w:szCs w:val="28"/>
        </w:rPr>
      </w:pPr>
      <w:r>
        <w:rPr>
          <w:rFonts w:ascii="Times New Roman" w:hAnsi="Times New Roman"/>
          <w:sz w:val="28"/>
          <w:szCs w:val="28"/>
        </w:rPr>
        <w:t>сохранение и укрепление физического и психического здоровья детей;</w:t>
      </w:r>
    </w:p>
    <w:p w:rsidR="0039082C" w:rsidRDefault="0039082C" w:rsidP="0010015C">
      <w:pPr>
        <w:pStyle w:val="ListParagraph"/>
        <w:numPr>
          <w:ilvl w:val="0"/>
          <w:numId w:val="6"/>
        </w:numPr>
        <w:spacing w:after="0" w:line="240" w:lineRule="auto"/>
        <w:ind w:left="567" w:hanging="283"/>
        <w:jc w:val="both"/>
        <w:rPr>
          <w:rFonts w:ascii="Times New Roman" w:hAnsi="Times New Roman"/>
          <w:sz w:val="28"/>
          <w:szCs w:val="28"/>
        </w:rPr>
      </w:pPr>
      <w:r>
        <w:rPr>
          <w:rFonts w:ascii="Times New Roman" w:hAnsi="Times New Roman"/>
          <w:sz w:val="28"/>
          <w:szCs w:val="28"/>
        </w:rPr>
        <w:t>воспитание культурно-гигиенических навыков;</w:t>
      </w:r>
    </w:p>
    <w:p w:rsidR="0039082C" w:rsidRDefault="0039082C" w:rsidP="0010015C">
      <w:pPr>
        <w:pStyle w:val="ListParagraph"/>
        <w:numPr>
          <w:ilvl w:val="0"/>
          <w:numId w:val="6"/>
        </w:numPr>
        <w:spacing w:after="0" w:line="240" w:lineRule="auto"/>
        <w:ind w:left="567" w:hanging="283"/>
        <w:jc w:val="both"/>
        <w:rPr>
          <w:rFonts w:ascii="Times New Roman" w:hAnsi="Times New Roman"/>
          <w:sz w:val="28"/>
          <w:szCs w:val="28"/>
        </w:rPr>
      </w:pPr>
      <w:r>
        <w:rPr>
          <w:rFonts w:ascii="Times New Roman" w:hAnsi="Times New Roman"/>
          <w:sz w:val="28"/>
          <w:szCs w:val="28"/>
        </w:rPr>
        <w:t>формирование начальных представлений о здоровом образе жизни.</w:t>
      </w:r>
    </w:p>
    <w:p w:rsidR="0039082C" w:rsidRDefault="0039082C" w:rsidP="0010015C">
      <w:pPr>
        <w:widowControl w:val="0"/>
        <w:autoSpaceDE w:val="0"/>
        <w:autoSpaceDN w:val="0"/>
        <w:adjustRightInd w:val="0"/>
        <w:spacing w:after="0" w:line="240" w:lineRule="auto"/>
        <w:ind w:firstLine="709"/>
        <w:jc w:val="both"/>
        <w:rPr>
          <w:rStyle w:val="PageNumber"/>
          <w:rFonts w:ascii="Times New Roman" w:hAnsi="Times New Roman"/>
          <w:color w:val="000000"/>
          <w:sz w:val="28"/>
          <w:szCs w:val="28"/>
        </w:rPr>
      </w:pPr>
      <w:r>
        <w:rPr>
          <w:rStyle w:val="PageNumber"/>
          <w:rFonts w:ascii="Times New Roman" w:hAnsi="Times New Roman"/>
          <w:color w:val="000000"/>
          <w:sz w:val="28"/>
          <w:szCs w:val="28"/>
        </w:rPr>
        <w:t xml:space="preserve">Здоровый образ жизни – это не только способ организации всех сторон жизнедеятельности, направленных на укрепление здоровья и выполнения общепринятых норм и правил здорового образа жизни. Данная категория предусматривает выработку у ребенка ценностей, приоритетной среди которых является здоровье, формирование осознанного отношения к собственному здоровью, и на этой основе </w:t>
      </w:r>
      <w:r>
        <w:rPr>
          <w:rFonts w:ascii="Times New Roman" w:hAnsi="Times New Roman"/>
          <w:color w:val="000000"/>
          <w:sz w:val="28"/>
          <w:szCs w:val="28"/>
        </w:rPr>
        <w:t xml:space="preserve">– </w:t>
      </w:r>
      <w:r>
        <w:rPr>
          <w:rStyle w:val="PageNumber"/>
          <w:rFonts w:ascii="Times New Roman" w:hAnsi="Times New Roman"/>
          <w:color w:val="000000"/>
          <w:sz w:val="28"/>
          <w:szCs w:val="28"/>
        </w:rPr>
        <w:t>выбор личностью своего поведения в различных сферах деятельности, позволяющих обеспечить физические, психические и социальные компоненты здоровья.</w:t>
      </w:r>
    </w:p>
    <w:p w:rsidR="0039082C" w:rsidRDefault="0039082C" w:rsidP="0010015C">
      <w:pPr>
        <w:pStyle w:val="PlainText"/>
        <w:ind w:firstLine="720"/>
        <w:jc w:val="both"/>
        <w:rPr>
          <w:rFonts w:ascii="Times New Roman" w:hAnsi="Times New Roman"/>
          <w:color w:val="000000"/>
          <w:sz w:val="28"/>
          <w:szCs w:val="28"/>
        </w:rPr>
      </w:pPr>
      <w:r>
        <w:rPr>
          <w:rFonts w:ascii="Times New Roman" w:hAnsi="Times New Roman"/>
          <w:color w:val="000000"/>
          <w:sz w:val="28"/>
          <w:szCs w:val="28"/>
        </w:rPr>
        <w:t>Здоровый образ жизни в ДОУ обеспечивается за счет соблюдения всех гигиенических норм в подборе мебели и оборудовании в соответствии с возрастной категорией, светового и температурного режима дня и благоприятной эмоционально комфортной средой.</w:t>
      </w:r>
    </w:p>
    <w:p w:rsidR="0039082C" w:rsidRDefault="0039082C" w:rsidP="0010015C">
      <w:pPr>
        <w:autoSpaceDE w:val="0"/>
        <w:autoSpaceDN w:val="0"/>
        <w:spacing w:after="0" w:line="240" w:lineRule="auto"/>
        <w:ind w:left="360"/>
        <w:jc w:val="center"/>
        <w:rPr>
          <w:rFonts w:ascii="Times New Roman" w:hAnsi="Times New Roman"/>
          <w:b/>
          <w:i/>
          <w:color w:val="000000"/>
          <w:sz w:val="28"/>
          <w:szCs w:val="28"/>
        </w:rPr>
      </w:pPr>
      <w:r>
        <w:rPr>
          <w:rFonts w:ascii="Times New Roman" w:hAnsi="Times New Roman"/>
          <w:b/>
          <w:i/>
          <w:color w:val="000000"/>
          <w:sz w:val="28"/>
          <w:szCs w:val="28"/>
        </w:rPr>
        <w:t>4.3. «Безопасность»</w:t>
      </w:r>
    </w:p>
    <w:p w:rsidR="0039082C" w:rsidRDefault="0039082C" w:rsidP="0010015C">
      <w:pPr>
        <w:spacing w:after="0" w:line="240" w:lineRule="auto"/>
        <w:ind w:right="-143" w:firstLine="709"/>
        <w:jc w:val="both"/>
        <w:rPr>
          <w:rFonts w:ascii="Times New Roman" w:hAnsi="Times New Roman"/>
          <w:sz w:val="28"/>
          <w:szCs w:val="28"/>
        </w:rPr>
      </w:pPr>
      <w:r>
        <w:rPr>
          <w:rFonts w:ascii="Times New Roman" w:hAnsi="Times New Roman"/>
          <w:bCs/>
          <w:iCs/>
          <w:sz w:val="28"/>
          <w:szCs w:val="28"/>
        </w:rPr>
        <w:t xml:space="preserve"> Содержание образовательной области «Безопасность»</w:t>
      </w:r>
      <w:r>
        <w:rPr>
          <w:rFonts w:ascii="Times New Roman" w:hAnsi="Times New Roman"/>
          <w:sz w:val="28"/>
          <w:szCs w:val="28"/>
        </w:rPr>
        <w:t xml:space="preserve"> реализуется посредством программы развития и воспитания дошкольников</w:t>
      </w:r>
      <w:r>
        <w:rPr>
          <w:rFonts w:ascii="Times New Roman" w:hAnsi="Times New Roman"/>
          <w:bCs/>
          <w:iCs/>
          <w:sz w:val="28"/>
          <w:szCs w:val="28"/>
        </w:rPr>
        <w:t>, которая обеспечивает формирование у ребенка чувства осторожности, привитие знаний основ безопасности собственной жизнедеятельности</w:t>
      </w:r>
      <w:r>
        <w:rPr>
          <w:rFonts w:ascii="Times New Roman" w:hAnsi="Times New Roman"/>
          <w:sz w:val="28"/>
          <w:szCs w:val="28"/>
        </w:rPr>
        <w:t xml:space="preserve"> и формирования предпосылок экологического сознания (безопасности окружающего мира) через решение следующих задач:</w:t>
      </w:r>
    </w:p>
    <w:p w:rsidR="0039082C" w:rsidRDefault="0039082C" w:rsidP="0010015C">
      <w:pPr>
        <w:pStyle w:val="ListParagraph"/>
        <w:numPr>
          <w:ilvl w:val="0"/>
          <w:numId w:val="7"/>
        </w:numPr>
        <w:spacing w:after="0" w:line="240" w:lineRule="auto"/>
        <w:ind w:left="709" w:hanging="709"/>
        <w:jc w:val="both"/>
        <w:rPr>
          <w:rFonts w:ascii="Times New Roman" w:hAnsi="Times New Roman"/>
          <w:sz w:val="28"/>
          <w:szCs w:val="28"/>
        </w:rPr>
      </w:pPr>
      <w:r>
        <w:rPr>
          <w:rFonts w:ascii="Times New Roman" w:hAnsi="Times New Roman"/>
          <w:sz w:val="28"/>
          <w:szCs w:val="28"/>
        </w:rPr>
        <w:t>формирование представлений об опасных для человека и окружающего мира природы ситуациях и способах поведения в них;</w:t>
      </w:r>
    </w:p>
    <w:p w:rsidR="0039082C" w:rsidRDefault="0039082C" w:rsidP="0010015C">
      <w:pPr>
        <w:pStyle w:val="ListParagraph"/>
        <w:numPr>
          <w:ilvl w:val="0"/>
          <w:numId w:val="7"/>
        </w:numPr>
        <w:spacing w:after="0" w:line="240" w:lineRule="auto"/>
        <w:ind w:left="709" w:hanging="709"/>
        <w:jc w:val="both"/>
        <w:rPr>
          <w:rFonts w:ascii="Times New Roman" w:hAnsi="Times New Roman"/>
          <w:sz w:val="28"/>
          <w:szCs w:val="28"/>
        </w:rPr>
      </w:pPr>
      <w:r>
        <w:rPr>
          <w:rFonts w:ascii="Times New Roman" w:hAnsi="Times New Roman"/>
          <w:sz w:val="28"/>
          <w:szCs w:val="28"/>
        </w:rPr>
        <w:t>приобщение к правилам безопасного для человека и окружающего мира природы поведения;</w:t>
      </w:r>
    </w:p>
    <w:p w:rsidR="0039082C" w:rsidRDefault="0039082C" w:rsidP="0010015C">
      <w:pPr>
        <w:pStyle w:val="ListParagraph"/>
        <w:numPr>
          <w:ilvl w:val="0"/>
          <w:numId w:val="7"/>
        </w:numPr>
        <w:spacing w:after="0" w:line="240" w:lineRule="auto"/>
        <w:ind w:left="709" w:hanging="709"/>
        <w:jc w:val="both"/>
        <w:rPr>
          <w:rFonts w:ascii="Times New Roman" w:hAnsi="Times New Roman"/>
          <w:sz w:val="28"/>
          <w:szCs w:val="28"/>
        </w:rPr>
      </w:pPr>
      <w:r>
        <w:rPr>
          <w:rFonts w:ascii="Times New Roman" w:hAnsi="Times New Roman"/>
          <w:sz w:val="28"/>
          <w:szCs w:val="28"/>
        </w:rPr>
        <w:t>передачу детям знаний о правилах безопасности дорожного движения в качестве пешехода и пассажира транспортного средства;</w:t>
      </w:r>
    </w:p>
    <w:p w:rsidR="0039082C" w:rsidRDefault="0039082C" w:rsidP="0010015C">
      <w:pPr>
        <w:pStyle w:val="ListParagraph"/>
        <w:numPr>
          <w:ilvl w:val="0"/>
          <w:numId w:val="7"/>
        </w:numPr>
        <w:spacing w:after="0" w:line="240" w:lineRule="auto"/>
        <w:ind w:left="709" w:hanging="709"/>
        <w:jc w:val="both"/>
        <w:rPr>
          <w:rFonts w:ascii="Times New Roman" w:hAnsi="Times New Roman"/>
          <w:sz w:val="28"/>
          <w:szCs w:val="28"/>
        </w:rPr>
      </w:pPr>
      <w:r>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39082C" w:rsidRDefault="0039082C" w:rsidP="0010015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Воспитатель учит детей беречь свое здоровье (не ходить в мокрой обуви, влажной одежде и др.), следить за своим самочувствием, объясняет детям, как оберегать глаза от травм, яркого солнца, попадания песка, пыли, не смотреть телепередачи длительно и на близком расстоянии от экрана, следить за осанкой. Необходимо приучать детей к осторожности при встрече с животными, предупреждать их о свойствах ядовитых растений, развивать у них представление о некоторых опасных жидкостях, газообразных веществах, огне, недоброкачественных продуктах, об опасности приема лекарственных препаратов. </w:t>
      </w:r>
    </w:p>
    <w:p w:rsidR="0039082C" w:rsidRDefault="0039082C" w:rsidP="0010015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Ребенка научают умению правильно вести себя в новых, необычных для него жизненных обстоятельствах, при встрече с незнакомыми людьми. У ребенка вырабатывается представление о необходимости самому заботиться о своем здоровье: он не должен общаться с детьми и взрослыми, больными острым респираторным заболеванием. Ребенку разъясняют пользу для здоровья закаливающих процедур, правильного питания (не переедать, не злоупотреблять сладкими, мучными, жирными продуктами, есть больше овощей и фруктов).</w:t>
      </w:r>
    </w:p>
    <w:p w:rsidR="0039082C" w:rsidRDefault="0039082C" w:rsidP="0010015C">
      <w:pPr>
        <w:pStyle w:val="ListParagraph"/>
        <w:autoSpaceDE w:val="0"/>
        <w:autoSpaceDN w:val="0"/>
        <w:spacing w:after="0" w:line="240" w:lineRule="auto"/>
        <w:ind w:left="800"/>
        <w:jc w:val="center"/>
        <w:rPr>
          <w:rFonts w:ascii="Times New Roman" w:hAnsi="Times New Roman"/>
          <w:b/>
          <w:i/>
          <w:color w:val="000000"/>
          <w:sz w:val="28"/>
          <w:szCs w:val="28"/>
        </w:rPr>
      </w:pPr>
      <w:r>
        <w:rPr>
          <w:rFonts w:ascii="Times New Roman" w:hAnsi="Times New Roman"/>
          <w:b/>
          <w:i/>
          <w:color w:val="000000"/>
          <w:sz w:val="28"/>
          <w:szCs w:val="28"/>
        </w:rPr>
        <w:t>4.4. «Социализация</w:t>
      </w:r>
    </w:p>
    <w:p w:rsidR="0039082C" w:rsidRDefault="0039082C" w:rsidP="0010015C">
      <w:pPr>
        <w:autoSpaceDE w:val="0"/>
        <w:autoSpaceDN w:val="0"/>
        <w:adjustRightInd w:val="0"/>
        <w:spacing w:after="0" w:line="240" w:lineRule="auto"/>
        <w:jc w:val="both"/>
        <w:rPr>
          <w:rFonts w:ascii="Times New Roman" w:hAnsi="Times New Roman"/>
          <w:i/>
          <w:iCs/>
          <w:sz w:val="28"/>
          <w:szCs w:val="28"/>
        </w:rPr>
      </w:pPr>
      <w:r>
        <w:rPr>
          <w:rFonts w:ascii="Times New Roman" w:hAnsi="Times New Roman"/>
          <w:bCs/>
          <w:iCs/>
          <w:sz w:val="28"/>
          <w:szCs w:val="28"/>
        </w:rPr>
        <w:t>Содержание образовательной области «Социализация»</w:t>
      </w:r>
      <w:r>
        <w:rPr>
          <w:rFonts w:ascii="Times New Roman" w:hAnsi="Times New Roman"/>
          <w:sz w:val="28"/>
          <w:szCs w:val="28"/>
        </w:rPr>
        <w:t xml:space="preserve">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39082C" w:rsidRDefault="0039082C" w:rsidP="0010015C">
      <w:pPr>
        <w:numPr>
          <w:ilvl w:val="0"/>
          <w:numId w:val="23"/>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развитие игровой деятельности детей;</w:t>
      </w:r>
    </w:p>
    <w:p w:rsidR="0039082C" w:rsidRDefault="0039082C" w:rsidP="0010015C">
      <w:pPr>
        <w:pStyle w:val="BodyText3"/>
        <w:numPr>
          <w:ilvl w:val="0"/>
          <w:numId w:val="23"/>
        </w:numPr>
        <w:spacing w:after="0"/>
        <w:jc w:val="both"/>
        <w:rPr>
          <w:color w:val="000000"/>
          <w:sz w:val="28"/>
          <w:szCs w:val="28"/>
        </w:rPr>
      </w:pPr>
      <w:r>
        <w:rPr>
          <w:bCs/>
          <w:iCs/>
          <w:sz w:val="28"/>
          <w:szCs w:val="28"/>
        </w:rPr>
        <w:t>приобщение к элементарным общепринятым нормам и правилам взаимоотношения со сверстниками и взрослыми</w:t>
      </w:r>
      <w:r>
        <w:rPr>
          <w:bCs/>
          <w:sz w:val="28"/>
          <w:szCs w:val="28"/>
        </w:rPr>
        <w:t xml:space="preserve"> (в том числе моральным); </w:t>
      </w:r>
      <w:r>
        <w:rPr>
          <w:sz w:val="28"/>
          <w:szCs w:val="28"/>
        </w:rPr>
        <w:t>формирование гендерной, семейной, гражданской принадлежности, патриотических чувств, чувства принадлежности к мировому сообществу.</w:t>
      </w:r>
    </w:p>
    <w:p w:rsidR="0039082C" w:rsidRDefault="0039082C" w:rsidP="0010015C">
      <w:pPr>
        <w:autoSpaceDE w:val="0"/>
        <w:autoSpaceDN w:val="0"/>
        <w:adjustRightInd w:val="0"/>
        <w:spacing w:after="0" w:line="240" w:lineRule="auto"/>
        <w:ind w:left="-284" w:firstLine="284"/>
        <w:jc w:val="both"/>
        <w:rPr>
          <w:rFonts w:ascii="Times New Roman" w:hAnsi="Times New Roman"/>
          <w:sz w:val="28"/>
          <w:szCs w:val="28"/>
        </w:rPr>
      </w:pPr>
      <w:r>
        <w:rPr>
          <w:rFonts w:ascii="Times New Roman" w:hAnsi="Times New Roman"/>
          <w:sz w:val="28"/>
          <w:szCs w:val="28"/>
        </w:rPr>
        <w:t xml:space="preserve">Основу саморазвития составляют механизмы самопознания. Если взрослый приобретает знания при помощи разума, то ребенок впитывает их посредством своей психической жизни. У ребенка впечатления не только проникают в сознание, но и формируют его, как бы воплощаются в нем. В младшем дошкольном возрасте специальных занятий по самопознанию не проводится. Основным средством являются ситуации опосредованного познания себя, которые специально организуются педагогом, или используются ситуации, стихийно возникающие в процессе деятельности и общения дошкольников со сверстниками и взрослыми. Основной акцент делается на формировании у детей опыта отношений со взрослыми, от которых ребенок получает первую, значимую для него информацию. В беседах и игровых ситуациях воспитатель: ориентирует малыша на определение внешних признаков различия и сходства себя со сверстниками; формирует умение описывать свой внешний вид (кто я, какой я); побуждает рассказывать о своих предпочтениях (что мне нравится и не нравится); развивает способность распознавать эмоциональные состояния свои и окружающих (на примере основных эмоций: радость, страх, грусть, злость); строит свою педагогическую деятельность таким образом, чтобы формировать у ребенка преобладающее позитивное самовосприятие, учитывая его ориентацию на одобряемое поведение. </w:t>
      </w:r>
    </w:p>
    <w:p w:rsidR="0039082C" w:rsidRDefault="0039082C" w:rsidP="0010015C">
      <w:pPr>
        <w:pStyle w:val="ListParagraph"/>
        <w:autoSpaceDE w:val="0"/>
        <w:autoSpaceDN w:val="0"/>
        <w:spacing w:after="0" w:line="240" w:lineRule="auto"/>
        <w:jc w:val="center"/>
        <w:rPr>
          <w:rFonts w:ascii="Times New Roman" w:hAnsi="Times New Roman"/>
          <w:b/>
          <w:i/>
          <w:color w:val="000000"/>
          <w:sz w:val="28"/>
          <w:szCs w:val="28"/>
        </w:rPr>
      </w:pPr>
    </w:p>
    <w:p w:rsidR="0039082C" w:rsidRDefault="0039082C" w:rsidP="0010015C">
      <w:pPr>
        <w:pStyle w:val="ListParagraph"/>
        <w:autoSpaceDE w:val="0"/>
        <w:autoSpaceDN w:val="0"/>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4.5«Труд»</w:t>
      </w:r>
    </w:p>
    <w:p w:rsidR="0039082C" w:rsidRDefault="0039082C" w:rsidP="0010015C">
      <w:pPr>
        <w:spacing w:after="0" w:line="240" w:lineRule="auto"/>
        <w:ind w:firstLine="709"/>
        <w:jc w:val="both"/>
        <w:rPr>
          <w:rFonts w:ascii="Times New Roman" w:hAnsi="Times New Roman"/>
          <w:sz w:val="28"/>
          <w:szCs w:val="28"/>
        </w:rPr>
      </w:pPr>
      <w:r>
        <w:rPr>
          <w:rFonts w:ascii="Times New Roman" w:hAnsi="Times New Roman"/>
          <w:bCs/>
          <w:iCs/>
          <w:sz w:val="28"/>
          <w:szCs w:val="28"/>
        </w:rPr>
        <w:t>Содержание образовательной</w:t>
      </w:r>
      <w:r>
        <w:rPr>
          <w:rFonts w:ascii="Times New Roman" w:hAnsi="Times New Roman"/>
          <w:bCs/>
          <w:iCs/>
          <w:color w:val="FF0000"/>
          <w:sz w:val="28"/>
          <w:szCs w:val="28"/>
        </w:rPr>
        <w:t xml:space="preserve"> </w:t>
      </w:r>
      <w:r>
        <w:rPr>
          <w:rFonts w:ascii="Times New Roman" w:hAnsi="Times New Roman"/>
          <w:bCs/>
          <w:iCs/>
          <w:color w:val="000000"/>
          <w:sz w:val="28"/>
          <w:szCs w:val="28"/>
        </w:rPr>
        <w:t>области</w:t>
      </w:r>
      <w:r>
        <w:rPr>
          <w:rFonts w:ascii="Times New Roman" w:hAnsi="Times New Roman"/>
          <w:bCs/>
          <w:iCs/>
          <w:color w:val="FF0000"/>
          <w:sz w:val="28"/>
          <w:szCs w:val="28"/>
        </w:rPr>
        <w:t xml:space="preserve"> </w:t>
      </w:r>
      <w:r>
        <w:rPr>
          <w:rFonts w:ascii="Times New Roman" w:hAnsi="Times New Roman"/>
          <w:sz w:val="28"/>
          <w:szCs w:val="28"/>
        </w:rPr>
        <w:t>направлено на достижение цели формирования положительного отношения к труду через решение следующих задач:</w:t>
      </w:r>
    </w:p>
    <w:p w:rsidR="0039082C" w:rsidRDefault="0039082C" w:rsidP="0010015C">
      <w:pPr>
        <w:pStyle w:val="ListParagraph"/>
        <w:numPr>
          <w:ilvl w:val="0"/>
          <w:numId w:val="8"/>
        </w:numPr>
        <w:spacing w:after="0" w:line="240" w:lineRule="auto"/>
        <w:jc w:val="both"/>
        <w:rPr>
          <w:rFonts w:ascii="Times New Roman" w:hAnsi="Times New Roman"/>
          <w:sz w:val="28"/>
          <w:szCs w:val="28"/>
        </w:rPr>
      </w:pPr>
      <w:r>
        <w:rPr>
          <w:rFonts w:ascii="Times New Roman" w:hAnsi="Times New Roman"/>
          <w:sz w:val="28"/>
          <w:szCs w:val="28"/>
        </w:rPr>
        <w:t>развитие трудовой деятельности;</w:t>
      </w:r>
    </w:p>
    <w:p w:rsidR="0039082C" w:rsidRDefault="0039082C" w:rsidP="0010015C">
      <w:pPr>
        <w:pStyle w:val="ListParagraph"/>
        <w:numPr>
          <w:ilvl w:val="0"/>
          <w:numId w:val="8"/>
        </w:numPr>
        <w:spacing w:after="0" w:line="240" w:lineRule="auto"/>
        <w:jc w:val="both"/>
        <w:rPr>
          <w:rFonts w:ascii="Times New Roman" w:hAnsi="Times New Roman"/>
          <w:sz w:val="28"/>
          <w:szCs w:val="28"/>
        </w:rPr>
      </w:pPr>
      <w:r>
        <w:rPr>
          <w:rFonts w:ascii="Times New Roman" w:hAnsi="Times New Roman"/>
          <w:sz w:val="28"/>
          <w:szCs w:val="28"/>
        </w:rPr>
        <w:t>воспитание ценностного отношения к собственному труду, труду других людей и его результатам;</w:t>
      </w:r>
    </w:p>
    <w:p w:rsidR="0039082C" w:rsidRDefault="0039082C" w:rsidP="0010015C">
      <w:pPr>
        <w:pStyle w:val="BodyTextIndent"/>
        <w:numPr>
          <w:ilvl w:val="0"/>
          <w:numId w:val="8"/>
        </w:numPr>
        <w:jc w:val="left"/>
        <w:rPr>
          <w:color w:val="000000"/>
          <w:sz w:val="28"/>
          <w:szCs w:val="28"/>
        </w:rPr>
      </w:pPr>
      <w:r>
        <w:rPr>
          <w:sz w:val="28"/>
          <w:szCs w:val="28"/>
        </w:rPr>
        <w:t>формирование первичных представлений о труде взрослых, его роли в обществе и жизни каждого человека.</w:t>
      </w:r>
    </w:p>
    <w:p w:rsidR="0039082C" w:rsidRDefault="0039082C" w:rsidP="0010015C">
      <w:pPr>
        <w:pStyle w:val="BodyTextIndent"/>
        <w:ind w:left="0"/>
        <w:rPr>
          <w:b/>
          <w:bCs/>
          <w:i/>
          <w:sz w:val="28"/>
          <w:szCs w:val="28"/>
        </w:rPr>
      </w:pPr>
      <w:r>
        <w:rPr>
          <w:color w:val="000000"/>
          <w:sz w:val="28"/>
          <w:szCs w:val="28"/>
        </w:rPr>
        <w:t xml:space="preserve">                                                                4</w:t>
      </w:r>
      <w:r>
        <w:rPr>
          <w:b/>
          <w:i/>
          <w:color w:val="000000"/>
          <w:sz w:val="28"/>
          <w:szCs w:val="28"/>
        </w:rPr>
        <w:t>.6.«Познание»</w:t>
      </w:r>
    </w:p>
    <w:p w:rsidR="0039082C" w:rsidRDefault="0039082C" w:rsidP="001001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iCs/>
          <w:sz w:val="28"/>
          <w:szCs w:val="28"/>
        </w:rPr>
        <w:t xml:space="preserve">Содержание образовательной области «Познание» </w:t>
      </w:r>
      <w:r>
        <w:rPr>
          <w:rFonts w:ascii="Times New Roman" w:hAnsi="Times New Roman"/>
          <w:sz w:val="28"/>
          <w:szCs w:val="28"/>
        </w:rPr>
        <w:t>направлено на достижение целей развития у детей познавательных интересов, интеллектуального развития детей через решение следующих задач:</w:t>
      </w:r>
    </w:p>
    <w:p w:rsidR="0039082C" w:rsidRDefault="0039082C" w:rsidP="0010015C">
      <w:pPr>
        <w:pStyle w:val="ListParagraph"/>
        <w:numPr>
          <w:ilvl w:val="0"/>
          <w:numId w:val="9"/>
        </w:numPr>
        <w:spacing w:after="0" w:line="240" w:lineRule="auto"/>
        <w:jc w:val="both"/>
        <w:rPr>
          <w:rFonts w:ascii="Times New Roman" w:hAnsi="Times New Roman"/>
          <w:sz w:val="28"/>
          <w:szCs w:val="28"/>
        </w:rPr>
      </w:pPr>
      <w:r>
        <w:rPr>
          <w:rFonts w:ascii="Times New Roman" w:hAnsi="Times New Roman"/>
          <w:sz w:val="28"/>
          <w:szCs w:val="28"/>
        </w:rPr>
        <w:t>сенсорное развитие;</w:t>
      </w:r>
    </w:p>
    <w:p w:rsidR="0039082C" w:rsidRDefault="0039082C" w:rsidP="0010015C">
      <w:pPr>
        <w:pStyle w:val="ListParagraph"/>
        <w:numPr>
          <w:ilvl w:val="0"/>
          <w:numId w:val="9"/>
        </w:numPr>
        <w:spacing w:after="0" w:line="240" w:lineRule="auto"/>
        <w:jc w:val="both"/>
        <w:rPr>
          <w:rFonts w:ascii="Times New Roman" w:hAnsi="Times New Roman"/>
          <w:sz w:val="28"/>
          <w:szCs w:val="28"/>
        </w:rPr>
      </w:pPr>
      <w:r>
        <w:rPr>
          <w:rFonts w:ascii="Times New Roman" w:hAnsi="Times New Roman"/>
          <w:sz w:val="28"/>
          <w:szCs w:val="28"/>
        </w:rPr>
        <w:t>развитие познавательно-исследовательской и продуктивной (конструктивной) деятельности;</w:t>
      </w:r>
    </w:p>
    <w:p w:rsidR="0039082C" w:rsidRDefault="0039082C" w:rsidP="0010015C">
      <w:pPr>
        <w:pStyle w:val="ListParagraph"/>
        <w:numPr>
          <w:ilvl w:val="0"/>
          <w:numId w:val="9"/>
        </w:numPr>
        <w:spacing w:after="0" w:line="240" w:lineRule="auto"/>
        <w:jc w:val="both"/>
        <w:rPr>
          <w:rFonts w:ascii="Times New Roman" w:hAnsi="Times New Roman"/>
          <w:sz w:val="28"/>
          <w:szCs w:val="28"/>
        </w:rPr>
      </w:pPr>
      <w:r>
        <w:rPr>
          <w:rFonts w:ascii="Times New Roman" w:hAnsi="Times New Roman"/>
          <w:sz w:val="28"/>
          <w:szCs w:val="28"/>
        </w:rPr>
        <w:t>формирование элементарных математических представлений;</w:t>
      </w:r>
    </w:p>
    <w:p w:rsidR="0039082C" w:rsidRDefault="0039082C" w:rsidP="0010015C">
      <w:pPr>
        <w:pStyle w:val="ListParagraph"/>
        <w:numPr>
          <w:ilvl w:val="0"/>
          <w:numId w:val="9"/>
        </w:numPr>
        <w:spacing w:after="0" w:line="240" w:lineRule="auto"/>
        <w:ind w:left="0"/>
        <w:jc w:val="both"/>
        <w:rPr>
          <w:rFonts w:ascii="Times New Roman" w:hAnsi="Times New Roman"/>
          <w:sz w:val="28"/>
          <w:szCs w:val="28"/>
        </w:rPr>
      </w:pPr>
      <w:r>
        <w:rPr>
          <w:rFonts w:ascii="Times New Roman" w:hAnsi="Times New Roman"/>
          <w:sz w:val="28"/>
          <w:szCs w:val="28"/>
        </w:rPr>
        <w:t xml:space="preserve">      формирование целостной картины мира, расширение кругозора детей.</w:t>
      </w:r>
    </w:p>
    <w:p w:rsidR="0039082C" w:rsidRDefault="0039082C" w:rsidP="0010015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Воспитание у ребенка интереса к явлениям природы начинается с умения всматриваться, любоваться окружающими растениями, живыми обитателями; проявлять наблюдательность и заботливое отношение к окружающему миру природы. Экологическое воспитание основывается на возрастных психологических возможностях детей этого возраста.                   Это помогает обеспечивать</w:t>
      </w:r>
    </w:p>
    <w:p w:rsidR="0039082C" w:rsidRDefault="0039082C" w:rsidP="0010015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эффективность решения поставленных задач, доступных для детей. Познание природы помогает детям младшего дошкольного возраста адаптироваться в окружающем мире, поддерживать любопытство и любознательность, активность и самостоятельность. В процессе ознакомления малышей с природой воспитатель решает важные задачи сенсорного развития, формирования у детей элементарных форм наглядно-действенного и наглядно-образного мышления. Воспитатель создает условия для включения детей в реальную деятельность по уходу за растениями, наблюдению за животными, воспитывая эмоциональную отзывчивость и гуманные чувства.</w:t>
      </w:r>
    </w:p>
    <w:p w:rsidR="0039082C" w:rsidRDefault="0039082C" w:rsidP="0010015C">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Осуществляется формирование у детей математических понятий и представлений о количественном и порядковом числе, величине, измерении и сравнении величин, пространственных и временных отношениях между объектами и явлениями действительности. </w:t>
      </w:r>
    </w:p>
    <w:p w:rsidR="0039082C" w:rsidRDefault="0039082C" w:rsidP="0010015C">
      <w:pPr>
        <w:spacing w:after="0" w:line="240" w:lineRule="auto"/>
        <w:ind w:firstLine="709"/>
        <w:jc w:val="both"/>
        <w:rPr>
          <w:rFonts w:ascii="Times New Roman" w:hAnsi="Times New Roman"/>
          <w:sz w:val="28"/>
          <w:szCs w:val="28"/>
        </w:rPr>
      </w:pPr>
      <w:r>
        <w:rPr>
          <w:rFonts w:ascii="Times New Roman" w:hAnsi="Times New Roman"/>
          <w:sz w:val="28"/>
          <w:szCs w:val="28"/>
        </w:rPr>
        <w:t>Требования к уровню развития детей к концу каждого года даны на минимальном уровне (в соответствии с возрастными возможностями детей).</w:t>
      </w:r>
    </w:p>
    <w:p w:rsidR="0039082C" w:rsidRDefault="0039082C" w:rsidP="0010015C">
      <w:pPr>
        <w:pStyle w:val="ListParagraph"/>
        <w:autoSpaceDE w:val="0"/>
        <w:autoSpaceDN w:val="0"/>
        <w:spacing w:after="0" w:line="240" w:lineRule="auto"/>
        <w:jc w:val="center"/>
        <w:rPr>
          <w:rFonts w:ascii="Times New Roman" w:hAnsi="Times New Roman"/>
          <w:b/>
          <w:i/>
          <w:color w:val="000000"/>
          <w:sz w:val="28"/>
          <w:szCs w:val="28"/>
        </w:rPr>
      </w:pPr>
    </w:p>
    <w:p w:rsidR="0039082C" w:rsidRDefault="0039082C" w:rsidP="0010015C">
      <w:pPr>
        <w:pStyle w:val="ListParagraph"/>
        <w:autoSpaceDE w:val="0"/>
        <w:autoSpaceDN w:val="0"/>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4.7.«Коммуникация»</w:t>
      </w:r>
    </w:p>
    <w:p w:rsidR="0039082C" w:rsidRDefault="0039082C" w:rsidP="0010015C">
      <w:pPr>
        <w:autoSpaceDE w:val="0"/>
        <w:autoSpaceDN w:val="0"/>
        <w:adjustRightInd w:val="0"/>
        <w:spacing w:after="0" w:line="240" w:lineRule="auto"/>
        <w:jc w:val="both"/>
        <w:rPr>
          <w:rFonts w:ascii="Times New Roman" w:hAnsi="Times New Roman"/>
          <w:sz w:val="28"/>
          <w:szCs w:val="28"/>
        </w:rPr>
      </w:pPr>
      <w:r>
        <w:rPr>
          <w:rFonts w:ascii="Times New Roman" w:hAnsi="Times New Roman"/>
          <w:bCs/>
          <w:iCs/>
          <w:sz w:val="28"/>
          <w:szCs w:val="28"/>
        </w:rPr>
        <w:t>Содержание образовательной области «Коммуникация», направленных на достижение</w:t>
      </w:r>
      <w:r>
        <w:rPr>
          <w:rFonts w:ascii="Times New Roman" w:hAnsi="Times New Roman"/>
          <w:sz w:val="28"/>
          <w:szCs w:val="28"/>
        </w:rPr>
        <w:t xml:space="preserve"> целей овладения конструктивными способами и средствами взаимодействия с окружающими людьми через решение следующих задач:</w:t>
      </w:r>
    </w:p>
    <w:p w:rsidR="0039082C" w:rsidRDefault="0039082C" w:rsidP="0010015C">
      <w:pPr>
        <w:numPr>
          <w:ilvl w:val="0"/>
          <w:numId w:val="13"/>
        </w:numPr>
        <w:spacing w:after="0" w:line="240" w:lineRule="auto"/>
        <w:jc w:val="both"/>
        <w:rPr>
          <w:rFonts w:ascii="Times New Roman" w:hAnsi="Times New Roman"/>
          <w:sz w:val="28"/>
          <w:szCs w:val="28"/>
        </w:rPr>
      </w:pPr>
      <w:r>
        <w:rPr>
          <w:rFonts w:ascii="Times New Roman" w:hAnsi="Times New Roman"/>
          <w:sz w:val="28"/>
          <w:szCs w:val="28"/>
        </w:rPr>
        <w:t>развитие свободного общения с взрослыми и детьми;</w:t>
      </w:r>
    </w:p>
    <w:p w:rsidR="0039082C" w:rsidRDefault="0039082C" w:rsidP="0010015C">
      <w:pPr>
        <w:numPr>
          <w:ilvl w:val="0"/>
          <w:numId w:val="13"/>
        </w:numPr>
        <w:spacing w:after="0" w:line="240" w:lineRule="auto"/>
        <w:jc w:val="both"/>
        <w:rPr>
          <w:rFonts w:ascii="Times New Roman" w:hAnsi="Times New Roman"/>
          <w:sz w:val="28"/>
          <w:szCs w:val="28"/>
        </w:rPr>
      </w:pPr>
      <w:r>
        <w:rPr>
          <w:rFonts w:ascii="Times New Roman" w:hAnsi="Times New Roman"/>
          <w:sz w:val="28"/>
          <w:szCs w:val="28"/>
        </w:rPr>
        <w:t>развитие всех компонентов устной</w:t>
      </w:r>
      <w:r>
        <w:rPr>
          <w:rFonts w:ascii="Times New Roman" w:hAnsi="Times New Roman"/>
          <w:sz w:val="28"/>
          <w:szCs w:val="28"/>
        </w:rPr>
        <w:tab/>
        <w:t>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39082C" w:rsidRDefault="0039082C" w:rsidP="0010015C">
      <w:pPr>
        <w:pStyle w:val="ListParagraph"/>
        <w:numPr>
          <w:ilvl w:val="0"/>
          <w:numId w:val="13"/>
        </w:numPr>
        <w:autoSpaceDE w:val="0"/>
        <w:autoSpaceDN w:val="0"/>
        <w:spacing w:after="0" w:line="240" w:lineRule="auto"/>
        <w:jc w:val="both"/>
        <w:rPr>
          <w:rFonts w:ascii="Times New Roman" w:hAnsi="Times New Roman"/>
          <w:sz w:val="28"/>
          <w:szCs w:val="28"/>
        </w:rPr>
      </w:pPr>
      <w:r>
        <w:rPr>
          <w:rFonts w:ascii="Times New Roman" w:hAnsi="Times New Roman"/>
          <w:sz w:val="28"/>
          <w:szCs w:val="28"/>
        </w:rPr>
        <w:t>практическое овладение воспитанниками нормами речи.</w:t>
      </w:r>
    </w:p>
    <w:p w:rsidR="0039082C" w:rsidRDefault="0039082C" w:rsidP="0010015C">
      <w:pPr>
        <w:pStyle w:val="BodyTextIndent"/>
        <w:ind w:left="0" w:firstLine="709"/>
        <w:rPr>
          <w:sz w:val="28"/>
          <w:szCs w:val="28"/>
        </w:rPr>
      </w:pPr>
      <w:r>
        <w:rPr>
          <w:bCs/>
          <w:sz w:val="28"/>
          <w:szCs w:val="28"/>
        </w:rPr>
        <w:t xml:space="preserve">В содержание данной области включены следующие аспекты, </w:t>
      </w:r>
      <w:r>
        <w:rPr>
          <w:sz w:val="28"/>
          <w:szCs w:val="28"/>
        </w:rPr>
        <w:t>охватывающих разные стороны речевого развития, которое рассматривается не только в лингвистической сфере (как овладение ребёнком языковыми навыками – фонематическими, лексическими, грамматическими), но и в сфере формирования общения детей друг с другом и с взрослыми (овладение коммуникативными умениями) Развитие речи осуществляется как в процессе специально-организованной, так и в совместной деятельности с детьми. Задача педагога - вызвать у детей интерес к языку и обеспечить творческий характер развития речи, тенденцию к ее саморазвитию.</w:t>
      </w:r>
    </w:p>
    <w:p w:rsidR="0039082C" w:rsidRDefault="0039082C" w:rsidP="0010015C">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 xml:space="preserve">Приоритетными задачами </w:t>
      </w:r>
      <w:r>
        <w:rPr>
          <w:rFonts w:ascii="Times New Roman" w:hAnsi="Times New Roman"/>
          <w:sz w:val="28"/>
          <w:szCs w:val="28"/>
        </w:rPr>
        <w:t>формирования речи дошкольников являются:</w:t>
      </w:r>
    </w:p>
    <w:p w:rsidR="0039082C" w:rsidRDefault="0039082C" w:rsidP="0010015C">
      <w:pPr>
        <w:pStyle w:val="NormalWeb"/>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Создание благоприятных условий для повседневного общения как важнейшего компонента активной деятельности.</w:t>
      </w:r>
    </w:p>
    <w:p w:rsidR="0039082C" w:rsidRDefault="0039082C" w:rsidP="0010015C">
      <w:pPr>
        <w:pStyle w:val="NormalWeb"/>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·Развитие связной речи, формирование коммуникативных навыков у ребенка, его речевого творчества через практическую деятельность.</w:t>
      </w:r>
    </w:p>
    <w:p w:rsidR="0039082C" w:rsidRDefault="0039082C" w:rsidP="0010015C">
      <w:pPr>
        <w:pStyle w:val="NormalWeb"/>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·Овладение родным языком в процессе расширения и углубления знаний об окружающем.</w:t>
      </w:r>
    </w:p>
    <w:p w:rsidR="0039082C" w:rsidRDefault="0039082C" w:rsidP="0010015C">
      <w:pPr>
        <w:pStyle w:val="NormalWeb"/>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Условиями речевого развития выступают: </w:t>
      </w:r>
    </w:p>
    <w:p w:rsidR="0039082C" w:rsidRDefault="0039082C" w:rsidP="0010015C">
      <w:pPr>
        <w:pStyle w:val="NormalWeb"/>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регулярная организация игровой, художественной, продуктивной деятельности, обеспечивающих сотрудничество детей и взрослых</w:t>
      </w:r>
    </w:p>
    <w:p w:rsidR="0039082C" w:rsidRDefault="0039082C" w:rsidP="0010015C">
      <w:pPr>
        <w:pStyle w:val="NormalWeb"/>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ежедневное индивидуальное речевое общение с ребенком, используя литературные произведения, малые фольклорные формы, а также рисунки детей и др.;</w:t>
      </w:r>
    </w:p>
    <w:p w:rsidR="0039082C" w:rsidRDefault="0039082C" w:rsidP="0010015C">
      <w:pPr>
        <w:pStyle w:val="ListParagraph"/>
        <w:autoSpaceDE w:val="0"/>
        <w:autoSpaceDN w:val="0"/>
        <w:spacing w:after="0" w:line="240" w:lineRule="auto"/>
        <w:ind w:left="0"/>
        <w:jc w:val="both"/>
        <w:rPr>
          <w:rFonts w:ascii="Times New Roman" w:hAnsi="Times New Roman"/>
          <w:color w:val="000000"/>
          <w:sz w:val="28"/>
          <w:szCs w:val="28"/>
        </w:rPr>
      </w:pPr>
      <w:r>
        <w:rPr>
          <w:rFonts w:ascii="Times New Roman" w:hAnsi="Times New Roman"/>
          <w:sz w:val="28"/>
          <w:szCs w:val="28"/>
        </w:rPr>
        <w:t>- организация занятий, где речь является средством мыслительных, умственных и творческих действий</w:t>
      </w:r>
    </w:p>
    <w:p w:rsidR="0039082C" w:rsidRDefault="0039082C" w:rsidP="0010015C">
      <w:pPr>
        <w:pStyle w:val="ListParagraph"/>
        <w:autoSpaceDE w:val="0"/>
        <w:autoSpaceDN w:val="0"/>
        <w:spacing w:after="0" w:line="240" w:lineRule="auto"/>
        <w:jc w:val="center"/>
        <w:rPr>
          <w:rFonts w:ascii="Times New Roman" w:hAnsi="Times New Roman"/>
          <w:b/>
          <w:i/>
          <w:color w:val="000000"/>
          <w:sz w:val="28"/>
          <w:szCs w:val="28"/>
        </w:rPr>
      </w:pPr>
    </w:p>
    <w:p w:rsidR="0039082C" w:rsidRDefault="0039082C" w:rsidP="0010015C">
      <w:pPr>
        <w:pStyle w:val="ListParagraph"/>
        <w:autoSpaceDE w:val="0"/>
        <w:autoSpaceDN w:val="0"/>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4.8 «Чтение художественной литературы»</w:t>
      </w:r>
    </w:p>
    <w:p w:rsidR="0039082C" w:rsidRDefault="0039082C" w:rsidP="0010015C">
      <w:pPr>
        <w:spacing w:after="0" w:line="240" w:lineRule="auto"/>
        <w:ind w:firstLine="709"/>
        <w:jc w:val="both"/>
        <w:rPr>
          <w:rFonts w:ascii="Times New Roman" w:hAnsi="Times New Roman"/>
          <w:sz w:val="28"/>
          <w:szCs w:val="28"/>
        </w:rPr>
      </w:pPr>
      <w:r>
        <w:rPr>
          <w:rFonts w:ascii="Times New Roman" w:hAnsi="Times New Roman"/>
          <w:bCs/>
          <w:iCs/>
          <w:sz w:val="28"/>
          <w:szCs w:val="28"/>
        </w:rPr>
        <w:t>Содержание образовательной области «Чтение художественной литературы»</w:t>
      </w:r>
      <w:r>
        <w:rPr>
          <w:rFonts w:ascii="Times New Roman" w:hAnsi="Times New Roman"/>
          <w:sz w:val="28"/>
          <w:szCs w:val="28"/>
        </w:rPr>
        <w:t xml:space="preserve"> направлено на достижение цели формирования интереса и потребности в чтении (восприятии) книг через решение следующих задач:</w:t>
      </w:r>
    </w:p>
    <w:p w:rsidR="0039082C" w:rsidRDefault="0039082C" w:rsidP="0010015C">
      <w:pPr>
        <w:pStyle w:val="ListParagraph"/>
        <w:numPr>
          <w:ilvl w:val="0"/>
          <w:numId w:val="10"/>
        </w:numPr>
        <w:spacing w:after="0" w:line="240" w:lineRule="auto"/>
        <w:ind w:left="851" w:hanging="567"/>
        <w:jc w:val="both"/>
        <w:rPr>
          <w:rFonts w:ascii="Times New Roman" w:hAnsi="Times New Roman"/>
          <w:sz w:val="28"/>
          <w:szCs w:val="28"/>
        </w:rPr>
      </w:pPr>
      <w:r>
        <w:rPr>
          <w:rFonts w:ascii="Times New Roman" w:hAnsi="Times New Roman"/>
          <w:sz w:val="28"/>
          <w:szCs w:val="28"/>
        </w:rPr>
        <w:t>формирование целостной картины мира, в том числе первичных ценностных представлений;</w:t>
      </w:r>
    </w:p>
    <w:p w:rsidR="0039082C" w:rsidRDefault="0039082C" w:rsidP="0010015C">
      <w:pPr>
        <w:pStyle w:val="ListParagraph"/>
        <w:numPr>
          <w:ilvl w:val="0"/>
          <w:numId w:val="10"/>
        </w:numPr>
        <w:spacing w:after="0" w:line="240" w:lineRule="auto"/>
        <w:ind w:left="851" w:hanging="567"/>
        <w:jc w:val="both"/>
        <w:rPr>
          <w:rFonts w:ascii="Times New Roman" w:hAnsi="Times New Roman"/>
          <w:sz w:val="28"/>
          <w:szCs w:val="28"/>
        </w:rPr>
      </w:pPr>
      <w:r>
        <w:rPr>
          <w:rFonts w:ascii="Times New Roman" w:hAnsi="Times New Roman"/>
          <w:sz w:val="28"/>
          <w:szCs w:val="28"/>
        </w:rPr>
        <w:t>развитие литературной речи;</w:t>
      </w:r>
    </w:p>
    <w:p w:rsidR="0039082C" w:rsidRDefault="0039082C" w:rsidP="0010015C">
      <w:pPr>
        <w:pStyle w:val="ListParagraph"/>
        <w:numPr>
          <w:ilvl w:val="0"/>
          <w:numId w:val="10"/>
        </w:numPr>
        <w:spacing w:after="0" w:line="240" w:lineRule="auto"/>
        <w:ind w:left="851" w:hanging="567"/>
        <w:jc w:val="both"/>
        <w:rPr>
          <w:rFonts w:ascii="Times New Roman" w:hAnsi="Times New Roman"/>
          <w:sz w:val="28"/>
          <w:szCs w:val="28"/>
        </w:rPr>
      </w:pPr>
      <w:r>
        <w:rPr>
          <w:rFonts w:ascii="Times New Roman" w:hAnsi="Times New Roman"/>
          <w:sz w:val="28"/>
          <w:szCs w:val="28"/>
        </w:rPr>
        <w:t>приобщение к словесному искусству, в том числе развитие художественного восприятия и эстетического вкуса.</w:t>
      </w:r>
    </w:p>
    <w:p w:rsidR="0039082C" w:rsidRDefault="0039082C" w:rsidP="0010015C">
      <w:pPr>
        <w:pStyle w:val="ListParagraph"/>
        <w:autoSpaceDE w:val="0"/>
        <w:autoSpaceDN w:val="0"/>
        <w:spacing w:after="0" w:line="240" w:lineRule="auto"/>
        <w:jc w:val="center"/>
        <w:rPr>
          <w:rFonts w:ascii="Times New Roman" w:hAnsi="Times New Roman"/>
          <w:b/>
          <w:i/>
          <w:color w:val="000000"/>
          <w:sz w:val="28"/>
          <w:szCs w:val="28"/>
        </w:rPr>
      </w:pPr>
      <w:r>
        <w:rPr>
          <w:rFonts w:ascii="Times New Roman" w:hAnsi="Times New Roman"/>
          <w:b/>
          <w:i/>
          <w:color w:val="000000"/>
          <w:sz w:val="28"/>
          <w:szCs w:val="28"/>
        </w:rPr>
        <w:t>4.9«Художественное творчество»</w:t>
      </w:r>
    </w:p>
    <w:p w:rsidR="0039082C" w:rsidRDefault="0039082C" w:rsidP="0010015C">
      <w:pPr>
        <w:spacing w:after="0" w:line="240" w:lineRule="auto"/>
        <w:ind w:firstLine="709"/>
        <w:jc w:val="both"/>
        <w:rPr>
          <w:rFonts w:ascii="Times New Roman" w:hAnsi="Times New Roman"/>
          <w:sz w:val="28"/>
          <w:szCs w:val="28"/>
        </w:rPr>
      </w:pPr>
      <w:r>
        <w:rPr>
          <w:rFonts w:ascii="Times New Roman" w:hAnsi="Times New Roman"/>
          <w:bCs/>
          <w:iCs/>
          <w:sz w:val="28"/>
          <w:szCs w:val="28"/>
        </w:rPr>
        <w:t>Содержание образовательной области «Художественное творчество»</w:t>
      </w:r>
      <w:r>
        <w:rPr>
          <w:rFonts w:ascii="Times New Roman" w:hAnsi="Times New Roman"/>
          <w:sz w:val="28"/>
          <w:szCs w:val="28"/>
        </w:rPr>
        <w:t xml:space="preserve"> осуществляется по </w:t>
      </w:r>
      <w:r>
        <w:rPr>
          <w:rFonts w:ascii="Times New Roman" w:hAnsi="Times New Roman"/>
          <w:bCs/>
          <w:iCs/>
          <w:sz w:val="28"/>
          <w:szCs w:val="28"/>
        </w:rPr>
        <w:t>основной программе</w:t>
      </w:r>
      <w:r>
        <w:rPr>
          <w:rFonts w:ascii="Times New Roman" w:hAnsi="Times New Roman"/>
          <w:sz w:val="28"/>
          <w:szCs w:val="28"/>
        </w:rPr>
        <w:t xml:space="preserve"> развития и воспитания дошкольников, </w:t>
      </w:r>
      <w:r>
        <w:rPr>
          <w:rFonts w:ascii="Times New Roman" w:hAnsi="Times New Roman"/>
          <w:bCs/>
          <w:iCs/>
          <w:sz w:val="28"/>
          <w:szCs w:val="28"/>
        </w:rPr>
        <w:t>которая направлена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w:t>
      </w:r>
      <w:r>
        <w:rPr>
          <w:rFonts w:ascii="Times New Roman" w:hAnsi="Times New Roman"/>
          <w:sz w:val="28"/>
          <w:szCs w:val="28"/>
        </w:rPr>
        <w:t xml:space="preserve"> </w:t>
      </w:r>
    </w:p>
    <w:p w:rsidR="0039082C" w:rsidRDefault="0039082C" w:rsidP="0010015C">
      <w:pPr>
        <w:pStyle w:val="ListParagraph"/>
        <w:numPr>
          <w:ilvl w:val="0"/>
          <w:numId w:val="11"/>
        </w:numPr>
        <w:spacing w:after="0" w:line="240" w:lineRule="auto"/>
        <w:jc w:val="both"/>
        <w:rPr>
          <w:rFonts w:ascii="Times New Roman" w:hAnsi="Times New Roman"/>
          <w:sz w:val="28"/>
          <w:szCs w:val="28"/>
        </w:rPr>
      </w:pPr>
      <w:r>
        <w:rPr>
          <w:rFonts w:ascii="Times New Roman" w:hAnsi="Times New Roman"/>
          <w:sz w:val="28"/>
          <w:szCs w:val="28"/>
        </w:rPr>
        <w:t xml:space="preserve">развитие детского творчества; </w:t>
      </w:r>
    </w:p>
    <w:p w:rsidR="0039082C" w:rsidRDefault="0039082C" w:rsidP="0010015C">
      <w:pPr>
        <w:pStyle w:val="ListParagraph"/>
        <w:numPr>
          <w:ilvl w:val="0"/>
          <w:numId w:val="11"/>
        </w:numPr>
        <w:spacing w:after="0" w:line="240" w:lineRule="auto"/>
        <w:jc w:val="both"/>
        <w:rPr>
          <w:rFonts w:ascii="Times New Roman" w:hAnsi="Times New Roman"/>
          <w:sz w:val="28"/>
          <w:szCs w:val="28"/>
        </w:rPr>
      </w:pPr>
      <w:r>
        <w:rPr>
          <w:rFonts w:ascii="Times New Roman" w:hAnsi="Times New Roman"/>
          <w:sz w:val="28"/>
          <w:szCs w:val="28"/>
        </w:rPr>
        <w:t>приобщение к изобразительному искусству.</w:t>
      </w:r>
    </w:p>
    <w:p w:rsidR="0039082C" w:rsidRDefault="0039082C" w:rsidP="0010015C">
      <w:pPr>
        <w:numPr>
          <w:ilvl w:val="0"/>
          <w:numId w:val="11"/>
        </w:num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формирование эстетического отношения, посредством развития умения понимать и создавать художественные образы. </w:t>
      </w:r>
    </w:p>
    <w:p w:rsidR="0039082C" w:rsidRDefault="0039082C" w:rsidP="0010015C">
      <w:pPr>
        <w:autoSpaceDE w:val="0"/>
        <w:autoSpaceDN w:val="0"/>
        <w:adjustRightInd w:val="0"/>
        <w:spacing w:after="0" w:line="240" w:lineRule="auto"/>
        <w:jc w:val="both"/>
        <w:rPr>
          <w:rFonts w:ascii="Times New Roman" w:hAnsi="Times New Roman"/>
          <w:bCs/>
          <w:iCs/>
          <w:sz w:val="28"/>
          <w:szCs w:val="28"/>
        </w:rPr>
      </w:pPr>
      <w:r>
        <w:rPr>
          <w:rFonts w:ascii="Times New Roman" w:hAnsi="Times New Roman"/>
          <w:bCs/>
          <w:iCs/>
          <w:sz w:val="28"/>
          <w:szCs w:val="28"/>
        </w:rPr>
        <w:t xml:space="preserve">Педагог помогает ребенку в создании вне ситуативной модели общения на основе изобразительной деятельности через освоение техник и моделирование предметной творческой среды. </w:t>
      </w:r>
    </w:p>
    <w:p w:rsidR="0039082C" w:rsidRDefault="0039082C" w:rsidP="0010015C">
      <w:pPr>
        <w:autoSpaceDE w:val="0"/>
        <w:autoSpaceDN w:val="0"/>
        <w:adjustRightInd w:val="0"/>
        <w:spacing w:after="0" w:line="240" w:lineRule="auto"/>
        <w:jc w:val="both"/>
        <w:rPr>
          <w:rFonts w:ascii="Times New Roman" w:hAnsi="Times New Roman"/>
          <w:sz w:val="28"/>
          <w:szCs w:val="28"/>
        </w:rPr>
      </w:pPr>
      <w:r>
        <w:rPr>
          <w:rFonts w:ascii="Times New Roman" w:hAnsi="Times New Roman"/>
          <w:bCs/>
          <w:sz w:val="28"/>
          <w:szCs w:val="28"/>
        </w:rPr>
        <w:t xml:space="preserve">Художественная деятельность выступает как содержательное основание эстетического отношения ребенка, представляет собой систему специфических художественных действий, направленных на восприятие, познание и создание художественного образа в целях эстетического освоения мира. Интеграция разных видов изобразительного искусства и художественной деятельности детей на основе принципа взаимосвязи обобщенных представлений (интеллектуальный компонент) и обобщенных способов действий (операциональный компонент) обеспечивает оптимальные условия для полноценного развития художественно-эстетических способностей детей в соответствии с их возрастными и индивидуальными возможностями. </w:t>
      </w:r>
    </w:p>
    <w:p w:rsidR="0039082C" w:rsidRDefault="0039082C" w:rsidP="0010015C">
      <w:pPr>
        <w:spacing w:after="0" w:line="240" w:lineRule="auto"/>
        <w:ind w:right="-279"/>
        <w:jc w:val="center"/>
        <w:rPr>
          <w:rFonts w:ascii="Times New Roman" w:hAnsi="Times New Roman"/>
          <w:b/>
          <w:i/>
          <w:sz w:val="28"/>
          <w:szCs w:val="28"/>
        </w:rPr>
      </w:pPr>
      <w:r>
        <w:rPr>
          <w:rFonts w:ascii="Times New Roman" w:hAnsi="Times New Roman"/>
          <w:b/>
          <w:i/>
          <w:color w:val="000000"/>
          <w:sz w:val="28"/>
          <w:szCs w:val="28"/>
        </w:rPr>
        <w:t>4.10 «Музыка»</w:t>
      </w:r>
    </w:p>
    <w:p w:rsidR="0039082C" w:rsidRDefault="0039082C" w:rsidP="0010015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iCs/>
          <w:sz w:val="28"/>
          <w:szCs w:val="28"/>
        </w:rPr>
        <w:t xml:space="preserve"> Содержание образовательной области «Музыка»</w:t>
      </w:r>
      <w:r>
        <w:rPr>
          <w:rFonts w:ascii="Times New Roman" w:hAnsi="Times New Roman"/>
          <w:bCs/>
          <w:sz w:val="28"/>
          <w:szCs w:val="28"/>
        </w:rPr>
        <w:t xml:space="preserve"> базируется</w:t>
      </w:r>
      <w:r>
        <w:rPr>
          <w:rFonts w:ascii="Times New Roman" w:hAnsi="Times New Roman"/>
          <w:bCs/>
          <w:iCs/>
          <w:sz w:val="28"/>
          <w:szCs w:val="28"/>
        </w:rPr>
        <w:t xml:space="preserve"> на основной программе</w:t>
      </w:r>
      <w:r>
        <w:rPr>
          <w:rFonts w:ascii="Times New Roman" w:hAnsi="Times New Roman"/>
          <w:sz w:val="28"/>
          <w:szCs w:val="28"/>
        </w:rPr>
        <w:t xml:space="preserve"> развития и воспитания дошкольников, </w:t>
      </w:r>
      <w:r>
        <w:rPr>
          <w:rFonts w:ascii="Times New Roman" w:hAnsi="Times New Roman"/>
          <w:bCs/>
          <w:iCs/>
          <w:sz w:val="28"/>
          <w:szCs w:val="28"/>
        </w:rPr>
        <w:t>направленного на овладении детьми навыками первичного анализа произведений искусства в контексте других видов искусства, знакомятся со средствами художественной выразительности различных видов искусства (музыки, поэзии, произведений живописи)</w:t>
      </w:r>
      <w:r>
        <w:rPr>
          <w:rFonts w:ascii="Times New Roman" w:hAnsi="Times New Roman"/>
          <w:sz w:val="28"/>
          <w:szCs w:val="28"/>
        </w:rPr>
        <w:t>;</w:t>
      </w:r>
      <w:r>
        <w:rPr>
          <w:rFonts w:ascii="Times New Roman" w:hAnsi="Times New Roman"/>
          <w:bCs/>
          <w:iCs/>
          <w:sz w:val="28"/>
          <w:szCs w:val="28"/>
        </w:rPr>
        <w:t xml:space="preserve"> и</w:t>
      </w:r>
      <w:r>
        <w:rPr>
          <w:rFonts w:ascii="Times New Roman" w:hAnsi="Times New Roman"/>
          <w:bCs/>
          <w:sz w:val="28"/>
          <w:szCs w:val="28"/>
        </w:rPr>
        <w:t xml:space="preserve"> концептуальных положениях программы музыкального воспитания для детей дошкольного возраста</w:t>
      </w:r>
      <w:r>
        <w:rPr>
          <w:rFonts w:ascii="Times New Roman" w:hAnsi="Times New Roman"/>
          <w:b/>
          <w:i/>
          <w:sz w:val="28"/>
          <w:szCs w:val="28"/>
        </w:rPr>
        <w:t xml:space="preserve"> </w:t>
      </w:r>
      <w:r>
        <w:rPr>
          <w:rFonts w:ascii="Times New Roman" w:hAnsi="Times New Roman"/>
          <w:bCs/>
          <w:sz w:val="28"/>
          <w:szCs w:val="28"/>
        </w:rPr>
        <w:t>способствует формированию основ музыкальной культуры детей, развитию творческого слушания музыки, предполагает побуждение к проявлениям различных формам творческой активности ребенка – музыкальной, музыкально-двигательной, эмоционально-творческой и</w:t>
      </w:r>
      <w:r>
        <w:rPr>
          <w:rFonts w:ascii="Times New Roman" w:hAnsi="Times New Roman"/>
          <w:b/>
          <w:bCs/>
          <w:i/>
          <w:iCs/>
          <w:sz w:val="28"/>
          <w:szCs w:val="28"/>
        </w:rPr>
        <w:t xml:space="preserve"> </w:t>
      </w:r>
      <w:r>
        <w:rPr>
          <w:rFonts w:ascii="Times New Roman" w:hAnsi="Times New Roman"/>
          <w:sz w:val="28"/>
          <w:szCs w:val="28"/>
        </w:rPr>
        <w:t>направлена на развитие музыкальности детей, способности эмоционально воспринимать музыку через решение следующих задач:</w:t>
      </w:r>
    </w:p>
    <w:p w:rsidR="0039082C" w:rsidRDefault="0039082C" w:rsidP="0010015C">
      <w:pPr>
        <w:pStyle w:val="ListParagraph"/>
        <w:numPr>
          <w:ilvl w:val="0"/>
          <w:numId w:val="12"/>
        </w:numPr>
        <w:spacing w:after="0" w:line="240" w:lineRule="auto"/>
        <w:ind w:left="709" w:hanging="425"/>
        <w:jc w:val="both"/>
        <w:rPr>
          <w:rFonts w:ascii="Times New Roman" w:hAnsi="Times New Roman"/>
          <w:sz w:val="28"/>
          <w:szCs w:val="28"/>
        </w:rPr>
      </w:pPr>
      <w:r>
        <w:rPr>
          <w:rFonts w:ascii="Times New Roman" w:hAnsi="Times New Roman"/>
          <w:sz w:val="28"/>
          <w:szCs w:val="28"/>
        </w:rPr>
        <w:t>развитие музыкально-художественной деятельности;</w:t>
      </w:r>
    </w:p>
    <w:p w:rsidR="0039082C" w:rsidRDefault="0039082C" w:rsidP="0010015C">
      <w:pPr>
        <w:pStyle w:val="ListParagraph"/>
        <w:numPr>
          <w:ilvl w:val="0"/>
          <w:numId w:val="12"/>
        </w:numPr>
        <w:spacing w:after="0" w:line="240" w:lineRule="auto"/>
        <w:ind w:left="709" w:hanging="425"/>
        <w:jc w:val="both"/>
        <w:rPr>
          <w:rFonts w:ascii="Times New Roman" w:hAnsi="Times New Roman"/>
          <w:sz w:val="28"/>
          <w:szCs w:val="28"/>
        </w:rPr>
      </w:pPr>
      <w:r>
        <w:rPr>
          <w:rFonts w:ascii="Times New Roman" w:hAnsi="Times New Roman"/>
          <w:sz w:val="28"/>
          <w:szCs w:val="28"/>
        </w:rPr>
        <w:t xml:space="preserve">приобщение к музыкальному искусству. </w:t>
      </w:r>
    </w:p>
    <w:p w:rsidR="0039082C" w:rsidRDefault="0039082C" w:rsidP="0010015C">
      <w:pPr>
        <w:spacing w:after="0" w:line="240" w:lineRule="auto"/>
        <w:ind w:left="360"/>
        <w:jc w:val="both"/>
        <w:rPr>
          <w:rFonts w:ascii="Times New Roman" w:hAnsi="Times New Roman"/>
          <w:sz w:val="28"/>
          <w:szCs w:val="28"/>
        </w:rPr>
      </w:pPr>
    </w:p>
    <w:p w:rsidR="0039082C" w:rsidRDefault="0039082C" w:rsidP="0010015C">
      <w:pPr>
        <w:autoSpaceDE w:val="0"/>
        <w:autoSpaceDN w:val="0"/>
        <w:adjustRightInd w:val="0"/>
        <w:spacing w:after="0" w:line="240" w:lineRule="auto"/>
        <w:jc w:val="both"/>
        <w:rPr>
          <w:rFonts w:ascii="Times New Roman" w:hAnsi="Times New Roman"/>
          <w:sz w:val="28"/>
          <w:szCs w:val="28"/>
        </w:rPr>
      </w:pPr>
      <w:r>
        <w:rPr>
          <w:rFonts w:ascii="Times New Roman" w:hAnsi="Times New Roman"/>
          <w:b/>
          <w:i/>
          <w:color w:val="000000"/>
          <w:sz w:val="28"/>
          <w:szCs w:val="28"/>
        </w:rPr>
        <w:t>Раздел 5. Планируемые результаты освоения детьми основной  программы дошкольного образования</w:t>
      </w:r>
    </w:p>
    <w:p w:rsidR="0039082C" w:rsidRDefault="0039082C" w:rsidP="0010015C">
      <w:pPr>
        <w:pStyle w:val="msonormalbullet2gif"/>
        <w:numPr>
          <w:ilvl w:val="0"/>
          <w:numId w:val="1"/>
        </w:numPr>
        <w:adjustRightInd w:val="0"/>
        <w:spacing w:before="0" w:beforeAutospacing="0" w:after="0" w:afterAutospacing="0"/>
        <w:jc w:val="both"/>
        <w:rPr>
          <w:sz w:val="28"/>
          <w:szCs w:val="28"/>
        </w:rPr>
      </w:pPr>
      <w:r>
        <w:rPr>
          <w:sz w:val="28"/>
          <w:szCs w:val="28"/>
        </w:rPr>
        <w:t xml:space="preserve">Отобраны </w:t>
      </w:r>
      <w:r>
        <w:rPr>
          <w:b/>
          <w:i/>
          <w:sz w:val="28"/>
          <w:szCs w:val="28"/>
        </w:rPr>
        <w:t>показатели развития ребенка</w:t>
      </w:r>
    </w:p>
    <w:p w:rsidR="0039082C" w:rsidRDefault="0039082C" w:rsidP="0010015C">
      <w:pPr>
        <w:pStyle w:val="msonormalbullet2gif"/>
        <w:numPr>
          <w:ilvl w:val="0"/>
          <w:numId w:val="1"/>
        </w:numPr>
        <w:tabs>
          <w:tab w:val="num" w:pos="284"/>
        </w:tabs>
        <w:adjustRightInd w:val="0"/>
        <w:spacing w:before="0" w:beforeAutospacing="0" w:after="0" w:afterAutospacing="0"/>
        <w:ind w:left="284" w:hanging="720"/>
        <w:jc w:val="both"/>
        <w:rPr>
          <w:sz w:val="28"/>
          <w:szCs w:val="28"/>
        </w:rPr>
      </w:pPr>
      <w:r>
        <w:rPr>
          <w:bCs/>
          <w:iCs/>
          <w:sz w:val="28"/>
          <w:szCs w:val="28"/>
        </w:rPr>
        <w:t>1.Здоровье (у</w:t>
      </w:r>
      <w:r>
        <w:rPr>
          <w:sz w:val="28"/>
          <w:szCs w:val="28"/>
        </w:rPr>
        <w:t>ровень физического развития и его гармоничность, уровень развития функциональных систем организма, способность приспосабливаться к неблагоприятным воздействиям внешней среды, хорошая адаптивность к условиям жизни).</w:t>
      </w:r>
    </w:p>
    <w:p w:rsidR="0039082C" w:rsidRDefault="0039082C" w:rsidP="0010015C">
      <w:pPr>
        <w:pStyle w:val="msonormalbullet2gif"/>
        <w:numPr>
          <w:ilvl w:val="0"/>
          <w:numId w:val="1"/>
        </w:numPr>
        <w:tabs>
          <w:tab w:val="num" w:pos="284"/>
        </w:tabs>
        <w:adjustRightInd w:val="0"/>
        <w:spacing w:before="0" w:beforeAutospacing="0" w:after="0" w:afterAutospacing="0"/>
        <w:ind w:left="284" w:hanging="720"/>
        <w:jc w:val="both"/>
        <w:rPr>
          <w:sz w:val="28"/>
          <w:szCs w:val="28"/>
        </w:rPr>
      </w:pPr>
      <w:r>
        <w:rPr>
          <w:bCs/>
          <w:iCs/>
          <w:sz w:val="28"/>
          <w:szCs w:val="28"/>
        </w:rPr>
        <w:t>2.</w:t>
      </w:r>
      <w:r>
        <w:rPr>
          <w:sz w:val="28"/>
          <w:szCs w:val="28"/>
        </w:rPr>
        <w:t xml:space="preserve"> Личностные качества и достижения (компетентность, инициативность, самостоятельность, произвольность, творчество, свобода поведения и безопасность, самосознание и самооценка).</w:t>
      </w:r>
    </w:p>
    <w:p w:rsidR="0039082C" w:rsidRDefault="0039082C" w:rsidP="0010015C">
      <w:pPr>
        <w:pStyle w:val="msonormalbullet2gif"/>
        <w:numPr>
          <w:ilvl w:val="0"/>
          <w:numId w:val="1"/>
        </w:numPr>
        <w:tabs>
          <w:tab w:val="num" w:pos="284"/>
        </w:tabs>
        <w:adjustRightInd w:val="0"/>
        <w:spacing w:before="0" w:beforeAutospacing="0" w:after="0" w:afterAutospacing="0"/>
        <w:ind w:left="284" w:hanging="720"/>
        <w:jc w:val="center"/>
        <w:rPr>
          <w:b/>
          <w:color w:val="FF0000"/>
          <w:sz w:val="28"/>
          <w:szCs w:val="28"/>
        </w:rPr>
      </w:pPr>
      <w:r>
        <w:rPr>
          <w:b/>
          <w:sz w:val="28"/>
          <w:szCs w:val="28"/>
        </w:rPr>
        <w:t xml:space="preserve">Промежуточная модель воспитанника </w:t>
      </w:r>
    </w:p>
    <w:p w:rsidR="0039082C" w:rsidRDefault="0039082C" w:rsidP="0010015C">
      <w:pPr>
        <w:pStyle w:val="msonormalbullet2gif"/>
        <w:adjustRightInd w:val="0"/>
        <w:spacing w:before="0" w:beforeAutospacing="0" w:after="0" w:afterAutospacing="0"/>
        <w:rPr>
          <w:b/>
          <w:sz w:val="28"/>
          <w:szCs w:val="28"/>
        </w:rPr>
      </w:pPr>
      <w:r>
        <w:rPr>
          <w:b/>
          <w:sz w:val="28"/>
          <w:szCs w:val="28"/>
        </w:rPr>
        <w:t>Интегральные показатели развития детей младшего дошкольного возраста (4-й - 5-й г. жизни)</w:t>
      </w:r>
    </w:p>
    <w:p w:rsidR="0039082C" w:rsidRDefault="0039082C" w:rsidP="0010015C">
      <w:pPr>
        <w:pStyle w:val="msonormalbullet2gif"/>
        <w:adjustRightInd w:val="0"/>
        <w:spacing w:before="0" w:beforeAutospacing="0" w:after="0" w:afterAutospacing="0"/>
        <w:rPr>
          <w:sz w:val="28"/>
          <w:szCs w:val="28"/>
        </w:rPr>
      </w:pPr>
      <w:r>
        <w:rPr>
          <w:b/>
          <w:sz w:val="28"/>
          <w:szCs w:val="28"/>
        </w:rPr>
        <w:t>Символико-моделирующие виды деятельности</w:t>
      </w:r>
      <w:r>
        <w:rPr>
          <w:sz w:val="28"/>
          <w:szCs w:val="28"/>
        </w:rPr>
        <w:t>:</w:t>
      </w:r>
    </w:p>
    <w:p w:rsidR="0039082C" w:rsidRDefault="0039082C" w:rsidP="0010015C">
      <w:pPr>
        <w:pStyle w:val="msonormalbullet2gif"/>
        <w:adjustRightInd w:val="0"/>
        <w:spacing w:before="0" w:beforeAutospacing="0" w:after="0" w:afterAutospacing="0"/>
        <w:rPr>
          <w:i/>
          <w:sz w:val="28"/>
          <w:szCs w:val="28"/>
        </w:rPr>
      </w:pPr>
      <w:r>
        <w:rPr>
          <w:i/>
          <w:sz w:val="28"/>
          <w:szCs w:val="28"/>
        </w:rPr>
        <w:t>Сюжетно ролевая игра</w:t>
      </w:r>
    </w:p>
    <w:p w:rsidR="0039082C" w:rsidRDefault="0039082C" w:rsidP="0010015C">
      <w:pPr>
        <w:pStyle w:val="ListParagraph"/>
        <w:spacing w:after="0" w:line="240" w:lineRule="auto"/>
        <w:ind w:left="0"/>
        <w:rPr>
          <w:rStyle w:val="Strong"/>
          <w:b w:val="0"/>
          <w:sz w:val="28"/>
          <w:szCs w:val="28"/>
        </w:rPr>
      </w:pPr>
      <w:r>
        <w:rPr>
          <w:rStyle w:val="Strong"/>
          <w:b w:val="0"/>
          <w:sz w:val="28"/>
          <w:szCs w:val="28"/>
        </w:rPr>
        <w:t>Ребенок принимает на себя роль, называет свою роль словом;</w:t>
      </w:r>
    </w:p>
    <w:p w:rsidR="0039082C" w:rsidRDefault="0039082C" w:rsidP="0010015C">
      <w:pPr>
        <w:pStyle w:val="ListParagraph"/>
        <w:spacing w:after="0" w:line="240" w:lineRule="auto"/>
        <w:ind w:left="0"/>
        <w:rPr>
          <w:rStyle w:val="Strong"/>
          <w:b w:val="0"/>
          <w:sz w:val="28"/>
          <w:szCs w:val="28"/>
        </w:rPr>
      </w:pPr>
      <w:r>
        <w:rPr>
          <w:rStyle w:val="Strong"/>
          <w:b w:val="0"/>
          <w:sz w:val="28"/>
          <w:szCs w:val="28"/>
        </w:rPr>
        <w:t>Выполняет игровые действия;</w:t>
      </w:r>
    </w:p>
    <w:p w:rsidR="0039082C" w:rsidRDefault="0039082C" w:rsidP="0010015C">
      <w:pPr>
        <w:pStyle w:val="ListParagraph"/>
        <w:spacing w:after="0" w:line="240" w:lineRule="auto"/>
        <w:ind w:left="0"/>
        <w:rPr>
          <w:rStyle w:val="Strong"/>
          <w:b w:val="0"/>
          <w:sz w:val="28"/>
          <w:szCs w:val="28"/>
        </w:rPr>
      </w:pPr>
      <w:r>
        <w:rPr>
          <w:rStyle w:val="Strong"/>
          <w:b w:val="0"/>
          <w:sz w:val="28"/>
          <w:szCs w:val="28"/>
        </w:rPr>
        <w:t>Использует предметы заместители;</w:t>
      </w:r>
    </w:p>
    <w:p w:rsidR="0039082C" w:rsidRDefault="0039082C" w:rsidP="0010015C">
      <w:pPr>
        <w:pStyle w:val="ListParagraph"/>
        <w:spacing w:after="0" w:line="240" w:lineRule="auto"/>
        <w:ind w:left="0"/>
        <w:rPr>
          <w:rStyle w:val="Strong"/>
          <w:b w:val="0"/>
          <w:sz w:val="28"/>
          <w:szCs w:val="28"/>
        </w:rPr>
      </w:pPr>
      <w:r>
        <w:rPr>
          <w:rStyle w:val="Strong"/>
          <w:b w:val="0"/>
          <w:sz w:val="28"/>
          <w:szCs w:val="28"/>
        </w:rPr>
        <w:t>Взаимодействует с другими детьми (договаривается о распределении ролей и содержании игры по ходу развития сюжета);</w:t>
      </w:r>
    </w:p>
    <w:p w:rsidR="0039082C" w:rsidRDefault="0039082C" w:rsidP="0010015C">
      <w:pPr>
        <w:pStyle w:val="ListParagraph"/>
        <w:spacing w:after="0" w:line="240" w:lineRule="auto"/>
        <w:ind w:left="0"/>
        <w:rPr>
          <w:rStyle w:val="Strong"/>
          <w:b w:val="0"/>
          <w:sz w:val="28"/>
          <w:szCs w:val="28"/>
        </w:rPr>
      </w:pPr>
      <w:r>
        <w:rPr>
          <w:rStyle w:val="Strong"/>
          <w:b w:val="0"/>
          <w:sz w:val="28"/>
          <w:szCs w:val="28"/>
        </w:rPr>
        <w:t>Инициативен в организации предметной среды для самостоятельных игр.</w:t>
      </w:r>
    </w:p>
    <w:p w:rsidR="0039082C" w:rsidRDefault="0039082C" w:rsidP="0010015C">
      <w:pPr>
        <w:pStyle w:val="ListParagraph"/>
        <w:spacing w:after="0" w:line="240" w:lineRule="auto"/>
        <w:ind w:left="0"/>
        <w:rPr>
          <w:rStyle w:val="Strong"/>
          <w:b w:val="0"/>
          <w:i/>
          <w:sz w:val="28"/>
          <w:szCs w:val="28"/>
        </w:rPr>
      </w:pPr>
      <w:r>
        <w:rPr>
          <w:rStyle w:val="Strong"/>
          <w:b w:val="0"/>
          <w:i/>
          <w:sz w:val="28"/>
          <w:szCs w:val="28"/>
        </w:rPr>
        <w:t>Изобразительная деятельность( рисование, лепка):</w:t>
      </w:r>
    </w:p>
    <w:p w:rsidR="0039082C" w:rsidRDefault="0039082C" w:rsidP="0010015C">
      <w:pPr>
        <w:pStyle w:val="ListParagraph"/>
        <w:spacing w:after="0" w:line="240" w:lineRule="auto"/>
        <w:ind w:left="0"/>
        <w:rPr>
          <w:rStyle w:val="Strong"/>
          <w:b w:val="0"/>
          <w:sz w:val="28"/>
          <w:szCs w:val="28"/>
        </w:rPr>
      </w:pPr>
      <w:r>
        <w:rPr>
          <w:rStyle w:val="Strong"/>
          <w:b w:val="0"/>
          <w:sz w:val="28"/>
          <w:szCs w:val="28"/>
        </w:rPr>
        <w:t>Изображает человека, животных, природу, различные по цвету и форме предметы схематично, но узнаваемо;</w:t>
      </w:r>
    </w:p>
    <w:p w:rsidR="0039082C" w:rsidRDefault="0039082C" w:rsidP="0010015C">
      <w:pPr>
        <w:pStyle w:val="ListParagraph"/>
        <w:spacing w:after="0" w:line="240" w:lineRule="auto"/>
        <w:ind w:left="0"/>
        <w:rPr>
          <w:rStyle w:val="Strong"/>
          <w:b w:val="0"/>
          <w:sz w:val="28"/>
          <w:szCs w:val="28"/>
        </w:rPr>
      </w:pPr>
      <w:r>
        <w:rPr>
          <w:rStyle w:val="Strong"/>
          <w:b w:val="0"/>
          <w:sz w:val="28"/>
          <w:szCs w:val="28"/>
        </w:rPr>
        <w:t>Изобразительная деятельность сопровождается речью и драматизацией;</w:t>
      </w:r>
    </w:p>
    <w:p w:rsidR="0039082C" w:rsidRDefault="0039082C" w:rsidP="0010015C">
      <w:pPr>
        <w:pStyle w:val="ListParagraph"/>
        <w:spacing w:after="0" w:line="240" w:lineRule="auto"/>
        <w:ind w:left="0"/>
        <w:rPr>
          <w:rStyle w:val="Strong"/>
          <w:b w:val="0"/>
          <w:sz w:val="28"/>
          <w:szCs w:val="28"/>
        </w:rPr>
      </w:pPr>
      <w:r>
        <w:rPr>
          <w:rStyle w:val="Strong"/>
          <w:b w:val="0"/>
          <w:sz w:val="28"/>
          <w:szCs w:val="28"/>
        </w:rPr>
        <w:t>Использует цвет для выражения эмоционального отношения к изображаемому;</w:t>
      </w:r>
    </w:p>
    <w:p w:rsidR="0039082C" w:rsidRDefault="0039082C" w:rsidP="0010015C">
      <w:pPr>
        <w:pStyle w:val="ListParagraph"/>
        <w:spacing w:after="0" w:line="240" w:lineRule="auto"/>
        <w:ind w:left="0"/>
        <w:rPr>
          <w:rStyle w:val="Strong"/>
          <w:b w:val="0"/>
          <w:i/>
          <w:sz w:val="28"/>
          <w:szCs w:val="28"/>
        </w:rPr>
      </w:pPr>
      <w:r>
        <w:rPr>
          <w:rStyle w:val="Strong"/>
          <w:b w:val="0"/>
          <w:i/>
          <w:sz w:val="28"/>
          <w:szCs w:val="28"/>
        </w:rPr>
        <w:t>Конструирование:</w:t>
      </w:r>
    </w:p>
    <w:p w:rsidR="0039082C" w:rsidRDefault="0039082C" w:rsidP="0010015C">
      <w:pPr>
        <w:pStyle w:val="ListParagraph"/>
        <w:spacing w:after="0" w:line="240" w:lineRule="auto"/>
        <w:ind w:left="0"/>
        <w:rPr>
          <w:rStyle w:val="Strong"/>
          <w:b w:val="0"/>
          <w:sz w:val="28"/>
          <w:szCs w:val="28"/>
        </w:rPr>
      </w:pPr>
      <w:r>
        <w:rPr>
          <w:rStyle w:val="Strong"/>
          <w:b w:val="0"/>
          <w:sz w:val="28"/>
          <w:szCs w:val="28"/>
        </w:rPr>
        <w:t>Конструирует по  образцу; преобразует конструкции по заданию взрослого, используя разные материалы ( строительные наборы, конструкторы, бумага, природный материал);</w:t>
      </w:r>
    </w:p>
    <w:p w:rsidR="0039082C" w:rsidRDefault="0039082C" w:rsidP="0010015C">
      <w:pPr>
        <w:pStyle w:val="ListParagraph"/>
        <w:spacing w:after="0" w:line="240" w:lineRule="auto"/>
        <w:ind w:left="0"/>
        <w:jc w:val="both"/>
        <w:rPr>
          <w:rStyle w:val="Strong"/>
          <w:b w:val="0"/>
          <w:sz w:val="28"/>
          <w:szCs w:val="28"/>
        </w:rPr>
      </w:pPr>
      <w:r>
        <w:rPr>
          <w:rStyle w:val="Strong"/>
          <w:b w:val="0"/>
          <w:sz w:val="28"/>
          <w:szCs w:val="28"/>
        </w:rPr>
        <w:t>Пользуется простыми способами конструирования (надстраивание, пристраивание, разрывание, надрывание, скручивание бумаги).</w:t>
      </w:r>
    </w:p>
    <w:p w:rsidR="0039082C" w:rsidRDefault="0039082C" w:rsidP="0010015C">
      <w:pPr>
        <w:pStyle w:val="ListParagraph"/>
        <w:spacing w:after="0" w:line="240" w:lineRule="auto"/>
        <w:ind w:left="0"/>
        <w:jc w:val="both"/>
        <w:rPr>
          <w:rStyle w:val="Strong"/>
          <w:b w:val="0"/>
          <w:i/>
          <w:sz w:val="28"/>
          <w:szCs w:val="28"/>
        </w:rPr>
      </w:pPr>
      <w:r>
        <w:rPr>
          <w:rStyle w:val="Strong"/>
          <w:b w:val="0"/>
          <w:i/>
          <w:sz w:val="28"/>
          <w:szCs w:val="28"/>
        </w:rPr>
        <w:t>Самообслуживание:</w:t>
      </w:r>
    </w:p>
    <w:p w:rsidR="0039082C" w:rsidRDefault="0039082C" w:rsidP="0010015C">
      <w:pPr>
        <w:pStyle w:val="ListParagraph"/>
        <w:spacing w:after="0" w:line="240" w:lineRule="auto"/>
        <w:ind w:left="0"/>
        <w:jc w:val="both"/>
        <w:rPr>
          <w:rStyle w:val="Strong"/>
          <w:b w:val="0"/>
          <w:sz w:val="28"/>
          <w:szCs w:val="28"/>
        </w:rPr>
      </w:pPr>
      <w:r>
        <w:rPr>
          <w:rStyle w:val="Strong"/>
          <w:b w:val="0"/>
          <w:sz w:val="28"/>
          <w:szCs w:val="28"/>
        </w:rPr>
        <w:t>Самостоятелен  в умывании, раздевании, одевании, пользовании туалетом; при необходимости может сам обратиться за помощью;</w:t>
      </w:r>
    </w:p>
    <w:p w:rsidR="0039082C" w:rsidRDefault="0039082C" w:rsidP="0010015C">
      <w:pPr>
        <w:pStyle w:val="ListParagraph"/>
        <w:spacing w:after="0" w:line="240" w:lineRule="auto"/>
        <w:ind w:left="0"/>
        <w:jc w:val="both"/>
        <w:rPr>
          <w:rStyle w:val="Strong"/>
          <w:b w:val="0"/>
          <w:sz w:val="28"/>
          <w:szCs w:val="28"/>
        </w:rPr>
      </w:pPr>
      <w:r>
        <w:rPr>
          <w:rStyle w:val="Strong"/>
          <w:b w:val="0"/>
          <w:sz w:val="28"/>
          <w:szCs w:val="28"/>
        </w:rPr>
        <w:t>Аккуратен во время еды, умеет использовать носовой платок, правильно надевает обувь и др.</w:t>
      </w:r>
    </w:p>
    <w:p w:rsidR="0039082C" w:rsidRDefault="0039082C" w:rsidP="0010015C">
      <w:pPr>
        <w:pStyle w:val="ListParagraph"/>
        <w:spacing w:after="0" w:line="240" w:lineRule="auto"/>
        <w:ind w:left="0"/>
        <w:jc w:val="both"/>
        <w:rPr>
          <w:rStyle w:val="Strong"/>
          <w:b w:val="0"/>
          <w:sz w:val="28"/>
          <w:szCs w:val="28"/>
        </w:rPr>
      </w:pPr>
      <w:r>
        <w:rPr>
          <w:rStyle w:val="Strong"/>
          <w:b w:val="0"/>
          <w:sz w:val="28"/>
          <w:szCs w:val="28"/>
        </w:rPr>
        <w:t>Выполняет отдельные поручения (дежурит по столовой, поливает растения, кормит рыбок и др.);</w:t>
      </w:r>
    </w:p>
    <w:p w:rsidR="0039082C" w:rsidRDefault="0039082C" w:rsidP="0010015C">
      <w:pPr>
        <w:pStyle w:val="ListParagraph"/>
        <w:spacing w:after="0" w:line="240" w:lineRule="auto"/>
        <w:ind w:left="0"/>
        <w:jc w:val="both"/>
        <w:rPr>
          <w:rStyle w:val="Strong"/>
          <w:b w:val="0"/>
          <w:sz w:val="28"/>
          <w:szCs w:val="28"/>
        </w:rPr>
      </w:pPr>
      <w:r>
        <w:rPr>
          <w:rStyle w:val="Strong"/>
          <w:b w:val="0"/>
          <w:sz w:val="28"/>
          <w:szCs w:val="28"/>
        </w:rPr>
        <w:t>Убирает на место одежду, игрушки, книги.</w:t>
      </w:r>
    </w:p>
    <w:p w:rsidR="0039082C" w:rsidRDefault="0039082C" w:rsidP="0010015C">
      <w:pPr>
        <w:pStyle w:val="ListParagraph"/>
        <w:spacing w:after="0" w:line="240" w:lineRule="auto"/>
        <w:ind w:left="0"/>
        <w:jc w:val="both"/>
        <w:rPr>
          <w:rStyle w:val="Strong"/>
          <w:b w:val="0"/>
          <w:i/>
          <w:sz w:val="28"/>
          <w:szCs w:val="28"/>
        </w:rPr>
      </w:pPr>
      <w:r>
        <w:rPr>
          <w:rStyle w:val="Strong"/>
          <w:b w:val="0"/>
          <w:i/>
          <w:sz w:val="28"/>
          <w:szCs w:val="28"/>
        </w:rPr>
        <w:t>Общение</w:t>
      </w:r>
    </w:p>
    <w:p w:rsidR="0039082C" w:rsidRDefault="0039082C" w:rsidP="0010015C">
      <w:pPr>
        <w:pStyle w:val="ListParagraph"/>
        <w:spacing w:after="0" w:line="240" w:lineRule="auto"/>
        <w:ind w:left="0"/>
        <w:jc w:val="both"/>
        <w:rPr>
          <w:rStyle w:val="Strong"/>
          <w:b w:val="0"/>
          <w:sz w:val="28"/>
          <w:szCs w:val="28"/>
        </w:rPr>
      </w:pPr>
      <w:r>
        <w:rPr>
          <w:rStyle w:val="Strong"/>
          <w:b w:val="0"/>
          <w:sz w:val="28"/>
          <w:szCs w:val="28"/>
        </w:rPr>
        <w:t>Способен общаться с взрослыми на темы, отражающие как воспринимаемую ситуацию, так и выходящую за ее пределы;</w:t>
      </w:r>
    </w:p>
    <w:p w:rsidR="0039082C" w:rsidRDefault="0039082C" w:rsidP="0010015C">
      <w:pPr>
        <w:pStyle w:val="ListParagraph"/>
        <w:spacing w:after="0" w:line="240" w:lineRule="auto"/>
        <w:ind w:left="0"/>
        <w:jc w:val="both"/>
        <w:rPr>
          <w:rStyle w:val="Strong"/>
          <w:b w:val="0"/>
          <w:sz w:val="28"/>
          <w:szCs w:val="28"/>
        </w:rPr>
      </w:pPr>
      <w:r>
        <w:rPr>
          <w:rStyle w:val="Strong"/>
          <w:b w:val="0"/>
          <w:sz w:val="28"/>
          <w:szCs w:val="28"/>
        </w:rPr>
        <w:t>Охотно задает вопросы в разговоре с взрослыми;</w:t>
      </w:r>
    </w:p>
    <w:p w:rsidR="0039082C" w:rsidRDefault="0039082C" w:rsidP="0010015C">
      <w:pPr>
        <w:pStyle w:val="ListParagraph"/>
        <w:spacing w:after="0" w:line="240" w:lineRule="auto"/>
        <w:ind w:left="0"/>
        <w:jc w:val="both"/>
        <w:rPr>
          <w:rStyle w:val="Strong"/>
          <w:b w:val="0"/>
          <w:sz w:val="28"/>
          <w:szCs w:val="28"/>
        </w:rPr>
      </w:pPr>
      <w:r>
        <w:rPr>
          <w:rStyle w:val="Strong"/>
          <w:b w:val="0"/>
          <w:sz w:val="28"/>
          <w:szCs w:val="28"/>
        </w:rPr>
        <w:t>Способен заметить эмоциональное состояние взрослых и детей;</w:t>
      </w:r>
    </w:p>
    <w:p w:rsidR="0039082C" w:rsidRDefault="0039082C" w:rsidP="0010015C">
      <w:pPr>
        <w:pStyle w:val="ListParagraph"/>
        <w:spacing w:after="0" w:line="240" w:lineRule="auto"/>
        <w:ind w:left="0"/>
        <w:jc w:val="both"/>
        <w:rPr>
          <w:rStyle w:val="Strong"/>
          <w:b w:val="0"/>
          <w:sz w:val="28"/>
          <w:szCs w:val="28"/>
        </w:rPr>
      </w:pPr>
      <w:r>
        <w:rPr>
          <w:rStyle w:val="Strong"/>
          <w:b w:val="0"/>
          <w:sz w:val="28"/>
          <w:szCs w:val="28"/>
        </w:rPr>
        <w:t>Владеет элементарными навыками проявления вежливости, умеет здороваться, прощаться, благодарить;</w:t>
      </w:r>
    </w:p>
    <w:p w:rsidR="0039082C" w:rsidRDefault="0039082C" w:rsidP="0010015C">
      <w:pPr>
        <w:pStyle w:val="ListParagraph"/>
        <w:spacing w:after="0" w:line="240" w:lineRule="auto"/>
        <w:ind w:left="0"/>
        <w:jc w:val="both"/>
        <w:rPr>
          <w:rStyle w:val="Strong"/>
          <w:b w:val="0"/>
          <w:sz w:val="28"/>
          <w:szCs w:val="28"/>
        </w:rPr>
      </w:pPr>
      <w:r>
        <w:rPr>
          <w:rStyle w:val="Strong"/>
          <w:b w:val="0"/>
          <w:sz w:val="28"/>
          <w:szCs w:val="28"/>
        </w:rPr>
        <w:t>Использует в общении речевые и неречевые средства.</w:t>
      </w:r>
    </w:p>
    <w:p w:rsidR="0039082C" w:rsidRDefault="0039082C" w:rsidP="0010015C">
      <w:pPr>
        <w:pStyle w:val="ListParagraph"/>
        <w:spacing w:after="0" w:line="240" w:lineRule="auto"/>
        <w:ind w:left="0"/>
        <w:jc w:val="both"/>
        <w:rPr>
          <w:rStyle w:val="Strong"/>
          <w:b w:val="0"/>
          <w:i/>
          <w:sz w:val="28"/>
          <w:szCs w:val="28"/>
        </w:rPr>
      </w:pPr>
      <w:r>
        <w:rPr>
          <w:rStyle w:val="Strong"/>
          <w:b w:val="0"/>
          <w:i/>
          <w:sz w:val="28"/>
          <w:szCs w:val="28"/>
        </w:rPr>
        <w:t>Речь</w:t>
      </w:r>
    </w:p>
    <w:p w:rsidR="0039082C" w:rsidRDefault="0039082C" w:rsidP="0010015C">
      <w:pPr>
        <w:pStyle w:val="ListParagraph"/>
        <w:spacing w:after="0" w:line="240" w:lineRule="auto"/>
        <w:ind w:left="0"/>
        <w:jc w:val="both"/>
        <w:rPr>
          <w:rStyle w:val="Strong"/>
          <w:b w:val="0"/>
          <w:sz w:val="28"/>
          <w:szCs w:val="28"/>
        </w:rPr>
      </w:pPr>
      <w:r>
        <w:rPr>
          <w:rStyle w:val="Strong"/>
          <w:b w:val="0"/>
          <w:sz w:val="28"/>
          <w:szCs w:val="28"/>
        </w:rPr>
        <w:t>Использует речь для инициирования общения, регулирования собственного поведения, оценки себя и своих действий, удовлетворения своих потребностей;</w:t>
      </w:r>
    </w:p>
    <w:p w:rsidR="0039082C" w:rsidRDefault="0039082C" w:rsidP="0010015C">
      <w:pPr>
        <w:pStyle w:val="ListParagraph"/>
        <w:spacing w:after="0" w:line="240" w:lineRule="auto"/>
        <w:ind w:left="0"/>
        <w:jc w:val="both"/>
        <w:rPr>
          <w:rStyle w:val="Strong"/>
          <w:b w:val="0"/>
          <w:sz w:val="28"/>
          <w:szCs w:val="28"/>
        </w:rPr>
      </w:pPr>
      <w:r>
        <w:rPr>
          <w:rStyle w:val="Strong"/>
          <w:b w:val="0"/>
          <w:sz w:val="28"/>
          <w:szCs w:val="28"/>
        </w:rPr>
        <w:t xml:space="preserve"> Обладает определенным словарным запасом (знает названия предметов быта, явлений природы и общественной жизни, активно использует глаголы);</w:t>
      </w:r>
    </w:p>
    <w:p w:rsidR="0039082C" w:rsidRDefault="0039082C" w:rsidP="0010015C">
      <w:pPr>
        <w:pStyle w:val="ListParagraph"/>
        <w:spacing w:after="0" w:line="240" w:lineRule="auto"/>
        <w:ind w:left="0"/>
        <w:jc w:val="both"/>
        <w:rPr>
          <w:rStyle w:val="Strong"/>
          <w:b w:val="0"/>
          <w:sz w:val="28"/>
          <w:szCs w:val="28"/>
        </w:rPr>
      </w:pPr>
      <w:r>
        <w:rPr>
          <w:rStyle w:val="Strong"/>
          <w:b w:val="0"/>
          <w:sz w:val="28"/>
          <w:szCs w:val="28"/>
        </w:rPr>
        <w:t>Может ответить на вопросы по содержанию хорошо знакомых сказок; восстановить сюжет по картинкам;</w:t>
      </w:r>
    </w:p>
    <w:p w:rsidR="0039082C" w:rsidRDefault="0039082C" w:rsidP="0010015C">
      <w:pPr>
        <w:pStyle w:val="ListParagraph"/>
        <w:spacing w:after="0" w:line="240" w:lineRule="auto"/>
        <w:ind w:left="0"/>
        <w:jc w:val="both"/>
        <w:rPr>
          <w:rStyle w:val="Strong"/>
          <w:b w:val="0"/>
          <w:sz w:val="28"/>
          <w:szCs w:val="28"/>
        </w:rPr>
      </w:pPr>
      <w:r>
        <w:rPr>
          <w:rStyle w:val="Strong"/>
          <w:b w:val="0"/>
          <w:sz w:val="28"/>
          <w:szCs w:val="28"/>
        </w:rPr>
        <w:t>Звукопроизношение в основном сложилось, однако встречаются отдельные недостатки.</w:t>
      </w:r>
    </w:p>
    <w:p w:rsidR="0039082C" w:rsidRDefault="0039082C" w:rsidP="0010015C">
      <w:pPr>
        <w:pStyle w:val="ListParagraph"/>
        <w:spacing w:after="0" w:line="240" w:lineRule="auto"/>
        <w:ind w:left="0"/>
        <w:jc w:val="center"/>
        <w:rPr>
          <w:rStyle w:val="Strong"/>
          <w:sz w:val="28"/>
          <w:szCs w:val="28"/>
        </w:rPr>
      </w:pPr>
      <w:r>
        <w:rPr>
          <w:rStyle w:val="Strong"/>
          <w:sz w:val="28"/>
          <w:szCs w:val="28"/>
        </w:rPr>
        <w:t>Познавательное развитие</w:t>
      </w:r>
    </w:p>
    <w:p w:rsidR="0039082C" w:rsidRDefault="0039082C" w:rsidP="0010015C">
      <w:pPr>
        <w:pStyle w:val="ListParagraph"/>
        <w:spacing w:after="0" w:line="240" w:lineRule="auto"/>
        <w:ind w:left="0"/>
        <w:jc w:val="both"/>
        <w:rPr>
          <w:rStyle w:val="Strong"/>
          <w:b w:val="0"/>
          <w:i/>
          <w:sz w:val="28"/>
          <w:szCs w:val="28"/>
        </w:rPr>
      </w:pPr>
      <w:r>
        <w:rPr>
          <w:rStyle w:val="Strong"/>
          <w:b w:val="0"/>
          <w:i/>
          <w:sz w:val="28"/>
          <w:szCs w:val="28"/>
        </w:rPr>
        <w:t>Ориентировка  в окружающем:</w:t>
      </w:r>
    </w:p>
    <w:p w:rsidR="0039082C" w:rsidRDefault="0039082C" w:rsidP="0010015C">
      <w:pPr>
        <w:pStyle w:val="ListParagraph"/>
        <w:spacing w:after="0" w:line="240" w:lineRule="auto"/>
        <w:ind w:left="0"/>
        <w:jc w:val="both"/>
        <w:rPr>
          <w:rStyle w:val="Strong"/>
          <w:b w:val="0"/>
          <w:sz w:val="28"/>
          <w:szCs w:val="28"/>
        </w:rPr>
      </w:pPr>
      <w:r>
        <w:rPr>
          <w:rStyle w:val="Strong"/>
          <w:b w:val="0"/>
          <w:sz w:val="28"/>
          <w:szCs w:val="28"/>
        </w:rPr>
        <w:t>Знает свою фамилию, возраст, имена родителей и других членов семьи, имя, отчество воспитателей;</w:t>
      </w:r>
    </w:p>
    <w:p w:rsidR="0039082C" w:rsidRDefault="0039082C" w:rsidP="0010015C">
      <w:pPr>
        <w:pStyle w:val="ListParagraph"/>
        <w:spacing w:after="0" w:line="240" w:lineRule="auto"/>
        <w:ind w:left="0"/>
        <w:jc w:val="both"/>
        <w:rPr>
          <w:rStyle w:val="Strong"/>
          <w:b w:val="0"/>
          <w:sz w:val="28"/>
          <w:szCs w:val="28"/>
        </w:rPr>
      </w:pPr>
      <w:r>
        <w:rPr>
          <w:rStyle w:val="Strong"/>
          <w:b w:val="0"/>
          <w:sz w:val="28"/>
          <w:szCs w:val="28"/>
        </w:rPr>
        <w:t>Знает в какой стране, городе (поселке) живет;</w:t>
      </w:r>
    </w:p>
    <w:p w:rsidR="0039082C" w:rsidRDefault="0039082C" w:rsidP="0010015C">
      <w:pPr>
        <w:pStyle w:val="ListParagraph"/>
        <w:spacing w:after="0" w:line="240" w:lineRule="auto"/>
        <w:ind w:left="0"/>
        <w:jc w:val="both"/>
        <w:rPr>
          <w:rStyle w:val="Strong"/>
          <w:b w:val="0"/>
          <w:sz w:val="28"/>
          <w:szCs w:val="28"/>
        </w:rPr>
      </w:pPr>
      <w:r>
        <w:rPr>
          <w:rStyle w:val="Strong"/>
          <w:b w:val="0"/>
          <w:sz w:val="28"/>
          <w:szCs w:val="28"/>
        </w:rPr>
        <w:t>Ориентируется в помещении и на участке детского сада;</w:t>
      </w:r>
    </w:p>
    <w:p w:rsidR="0039082C" w:rsidRDefault="0039082C" w:rsidP="0010015C">
      <w:pPr>
        <w:pStyle w:val="ListParagraph"/>
        <w:spacing w:after="0" w:line="240" w:lineRule="auto"/>
        <w:ind w:left="0"/>
        <w:jc w:val="both"/>
        <w:rPr>
          <w:rStyle w:val="Strong"/>
          <w:b w:val="0"/>
          <w:sz w:val="28"/>
          <w:szCs w:val="28"/>
        </w:rPr>
      </w:pPr>
      <w:r>
        <w:rPr>
          <w:rStyle w:val="Strong"/>
          <w:b w:val="0"/>
          <w:sz w:val="28"/>
          <w:szCs w:val="28"/>
        </w:rPr>
        <w:t>Задает вопросы о новых вещах;</w:t>
      </w:r>
    </w:p>
    <w:p w:rsidR="0039082C" w:rsidRDefault="0039082C" w:rsidP="0010015C">
      <w:pPr>
        <w:pStyle w:val="ListParagraph"/>
        <w:spacing w:after="0" w:line="240" w:lineRule="auto"/>
        <w:ind w:left="0"/>
        <w:jc w:val="both"/>
        <w:rPr>
          <w:rStyle w:val="Strong"/>
          <w:b w:val="0"/>
          <w:sz w:val="28"/>
          <w:szCs w:val="28"/>
        </w:rPr>
      </w:pPr>
      <w:r>
        <w:rPr>
          <w:rStyle w:val="Strong"/>
          <w:b w:val="0"/>
          <w:sz w:val="28"/>
          <w:szCs w:val="28"/>
        </w:rPr>
        <w:t xml:space="preserve"> Проявляет интерес к явлениям природы, имеет представление о различных животных (рыбки, кошки, собаки, лошади, бабочки) и растениях (деревья, цветы, трава);</w:t>
      </w:r>
    </w:p>
    <w:p w:rsidR="0039082C" w:rsidRDefault="0039082C" w:rsidP="0010015C">
      <w:pPr>
        <w:pStyle w:val="ListParagraph"/>
        <w:spacing w:after="0" w:line="240" w:lineRule="auto"/>
        <w:ind w:left="0"/>
        <w:jc w:val="both"/>
        <w:rPr>
          <w:rStyle w:val="Strong"/>
          <w:b w:val="0"/>
          <w:sz w:val="28"/>
          <w:szCs w:val="28"/>
        </w:rPr>
      </w:pPr>
      <w:r>
        <w:rPr>
          <w:rStyle w:val="Strong"/>
          <w:b w:val="0"/>
          <w:sz w:val="28"/>
          <w:szCs w:val="28"/>
        </w:rPr>
        <w:t>Понимает простейшие причинно-следственные связи (идет снег-холодно-надо тепло одеваться);</w:t>
      </w:r>
    </w:p>
    <w:p w:rsidR="0039082C" w:rsidRDefault="0039082C" w:rsidP="0010015C">
      <w:pPr>
        <w:pStyle w:val="ListParagraph"/>
        <w:spacing w:after="0" w:line="240" w:lineRule="auto"/>
        <w:ind w:left="0"/>
        <w:jc w:val="both"/>
        <w:rPr>
          <w:rStyle w:val="Strong"/>
          <w:b w:val="0"/>
          <w:sz w:val="28"/>
          <w:szCs w:val="28"/>
        </w:rPr>
      </w:pPr>
      <w:r>
        <w:rPr>
          <w:rStyle w:val="Strong"/>
          <w:b w:val="0"/>
          <w:sz w:val="28"/>
          <w:szCs w:val="28"/>
        </w:rPr>
        <w:t>Соблюдает осторожность, оказавшись в новых жизненных обстоятельствах, столкнувшись с незнакомыми людьми; понимает что без разрешения взрослых нельзя уходить с территории детского сада, поднимать незнакомые предметы и т.д.</w:t>
      </w:r>
    </w:p>
    <w:p w:rsidR="0039082C" w:rsidRDefault="0039082C" w:rsidP="0010015C">
      <w:pPr>
        <w:pStyle w:val="ListParagraph"/>
        <w:spacing w:after="0" w:line="240" w:lineRule="auto"/>
        <w:ind w:left="0"/>
        <w:jc w:val="both"/>
        <w:rPr>
          <w:rStyle w:val="Strong"/>
          <w:b w:val="0"/>
          <w:i/>
          <w:sz w:val="28"/>
          <w:szCs w:val="28"/>
        </w:rPr>
      </w:pPr>
      <w:r>
        <w:rPr>
          <w:rStyle w:val="Strong"/>
          <w:b w:val="0"/>
          <w:i/>
          <w:sz w:val="28"/>
          <w:szCs w:val="28"/>
        </w:rPr>
        <w:t>Экспериментирование</w:t>
      </w:r>
    </w:p>
    <w:p w:rsidR="0039082C" w:rsidRDefault="0039082C" w:rsidP="0010015C">
      <w:pPr>
        <w:pStyle w:val="ListParagraph"/>
        <w:spacing w:after="0" w:line="240" w:lineRule="auto"/>
        <w:ind w:left="0"/>
        <w:jc w:val="both"/>
        <w:rPr>
          <w:rStyle w:val="Strong"/>
          <w:b w:val="0"/>
          <w:sz w:val="28"/>
          <w:szCs w:val="28"/>
        </w:rPr>
      </w:pPr>
      <w:r>
        <w:rPr>
          <w:rStyle w:val="Strong"/>
          <w:b w:val="0"/>
          <w:sz w:val="28"/>
          <w:szCs w:val="28"/>
        </w:rPr>
        <w:t>В практических действиях с новыми для него предметами пытается узнать их свойства ( можно сжимать, катать, бросать, разъединять, пересыпать, переливать и пр.); путем проб и ошибок находит решение практических задач ( вставить и повернуть ключ, чтобы завести машину…);</w:t>
      </w:r>
    </w:p>
    <w:p w:rsidR="0039082C" w:rsidRDefault="0039082C" w:rsidP="0010015C">
      <w:pPr>
        <w:pStyle w:val="ListParagraph"/>
        <w:spacing w:after="0" w:line="240" w:lineRule="auto"/>
        <w:ind w:left="0"/>
        <w:jc w:val="both"/>
        <w:rPr>
          <w:rStyle w:val="Strong"/>
          <w:b w:val="0"/>
          <w:i/>
          <w:sz w:val="28"/>
          <w:szCs w:val="28"/>
        </w:rPr>
      </w:pPr>
      <w:r>
        <w:rPr>
          <w:rStyle w:val="Strong"/>
          <w:b w:val="0"/>
          <w:i/>
          <w:sz w:val="28"/>
          <w:szCs w:val="28"/>
        </w:rPr>
        <w:t>Развитие обобщений</w:t>
      </w:r>
    </w:p>
    <w:p w:rsidR="0039082C" w:rsidRDefault="0039082C" w:rsidP="0010015C">
      <w:pPr>
        <w:pStyle w:val="ListParagraph"/>
        <w:spacing w:after="0" w:line="240" w:lineRule="auto"/>
        <w:ind w:left="0"/>
        <w:jc w:val="both"/>
        <w:rPr>
          <w:rStyle w:val="Strong"/>
          <w:b w:val="0"/>
          <w:sz w:val="28"/>
          <w:szCs w:val="28"/>
        </w:rPr>
      </w:pPr>
      <w:r>
        <w:rPr>
          <w:rStyle w:val="Strong"/>
          <w:b w:val="0"/>
          <w:sz w:val="28"/>
          <w:szCs w:val="28"/>
        </w:rPr>
        <w:t>Обобщает способы предметных, игровых действий, общения и может их использовать в новых условиях;</w:t>
      </w:r>
    </w:p>
    <w:p w:rsidR="0039082C" w:rsidRDefault="0039082C" w:rsidP="0010015C">
      <w:pPr>
        <w:pStyle w:val="ListParagraph"/>
        <w:spacing w:after="0" w:line="240" w:lineRule="auto"/>
        <w:ind w:left="0"/>
        <w:jc w:val="both"/>
        <w:rPr>
          <w:rStyle w:val="Strong"/>
          <w:b w:val="0"/>
          <w:sz w:val="28"/>
          <w:szCs w:val="28"/>
        </w:rPr>
      </w:pPr>
      <w:r>
        <w:rPr>
          <w:rStyle w:val="Strong"/>
          <w:b w:val="0"/>
          <w:sz w:val="28"/>
          <w:szCs w:val="28"/>
        </w:rPr>
        <w:t>Различает и называет основные формы (треугольник, квадрат, круг);</w:t>
      </w:r>
    </w:p>
    <w:p w:rsidR="0039082C" w:rsidRDefault="0039082C" w:rsidP="0010015C">
      <w:pPr>
        <w:pStyle w:val="ListParagraph"/>
        <w:spacing w:after="0" w:line="240" w:lineRule="auto"/>
        <w:ind w:left="0"/>
        <w:jc w:val="both"/>
        <w:rPr>
          <w:rStyle w:val="Strong"/>
          <w:b w:val="0"/>
          <w:sz w:val="28"/>
          <w:szCs w:val="28"/>
        </w:rPr>
      </w:pPr>
      <w:r>
        <w:rPr>
          <w:rStyle w:val="Strong"/>
          <w:b w:val="0"/>
          <w:sz w:val="28"/>
          <w:szCs w:val="28"/>
        </w:rPr>
        <w:t>Определяет положение предметов в пространстве относительно себя (вверху-внизу,сзади- спереди и др.);</w:t>
      </w:r>
    </w:p>
    <w:p w:rsidR="0039082C" w:rsidRDefault="0039082C" w:rsidP="0010015C">
      <w:pPr>
        <w:pStyle w:val="ListParagraph"/>
        <w:spacing w:after="0" w:line="240" w:lineRule="auto"/>
        <w:ind w:left="0"/>
        <w:jc w:val="both"/>
        <w:rPr>
          <w:rStyle w:val="Strong"/>
          <w:b w:val="0"/>
          <w:sz w:val="28"/>
          <w:szCs w:val="28"/>
        </w:rPr>
      </w:pPr>
      <w:r>
        <w:rPr>
          <w:rStyle w:val="Strong"/>
          <w:b w:val="0"/>
          <w:sz w:val="28"/>
          <w:szCs w:val="28"/>
        </w:rPr>
        <w:t>Умеет находить сходство и различие, группировать объекты по цвету, величине, форму, фактуре материала и назначению;</w:t>
      </w:r>
    </w:p>
    <w:p w:rsidR="0039082C" w:rsidRDefault="0039082C" w:rsidP="0010015C">
      <w:pPr>
        <w:pStyle w:val="ListParagraph"/>
        <w:spacing w:after="0" w:line="240" w:lineRule="auto"/>
        <w:ind w:left="0"/>
        <w:jc w:val="both"/>
        <w:rPr>
          <w:rStyle w:val="Strong"/>
          <w:b w:val="0"/>
          <w:sz w:val="28"/>
          <w:szCs w:val="28"/>
        </w:rPr>
      </w:pPr>
      <w:r>
        <w:rPr>
          <w:rStyle w:val="Strong"/>
          <w:b w:val="0"/>
          <w:sz w:val="28"/>
          <w:szCs w:val="28"/>
        </w:rPr>
        <w:t>Может пересчитывать предметы и определять их количество в пределах 5-10;</w:t>
      </w:r>
    </w:p>
    <w:p w:rsidR="0039082C" w:rsidRDefault="0039082C" w:rsidP="0010015C">
      <w:pPr>
        <w:pStyle w:val="ListParagraph"/>
        <w:spacing w:after="0" w:line="240" w:lineRule="auto"/>
        <w:ind w:left="0"/>
        <w:jc w:val="both"/>
        <w:rPr>
          <w:rStyle w:val="Strong"/>
          <w:b w:val="0"/>
          <w:i/>
          <w:sz w:val="28"/>
          <w:szCs w:val="28"/>
        </w:rPr>
      </w:pPr>
      <w:r>
        <w:rPr>
          <w:rStyle w:val="Strong"/>
          <w:b w:val="0"/>
          <w:i/>
          <w:sz w:val="28"/>
          <w:szCs w:val="28"/>
        </w:rPr>
        <w:t>Эмоциональные проявления</w:t>
      </w:r>
    </w:p>
    <w:p w:rsidR="0039082C" w:rsidRDefault="0039082C" w:rsidP="0010015C">
      <w:pPr>
        <w:pStyle w:val="ListParagraph"/>
        <w:spacing w:after="0" w:line="240" w:lineRule="auto"/>
        <w:ind w:left="0"/>
        <w:jc w:val="both"/>
        <w:rPr>
          <w:rStyle w:val="Strong"/>
          <w:b w:val="0"/>
          <w:sz w:val="28"/>
          <w:szCs w:val="28"/>
        </w:rPr>
      </w:pPr>
      <w:r>
        <w:rPr>
          <w:rStyle w:val="Strong"/>
          <w:b w:val="0"/>
          <w:sz w:val="28"/>
          <w:szCs w:val="28"/>
        </w:rPr>
        <w:t>Испытывает удовольствие в процессе выполнения интересной для него и полезной для других деятельности;</w:t>
      </w:r>
    </w:p>
    <w:p w:rsidR="0039082C" w:rsidRDefault="0039082C" w:rsidP="0010015C">
      <w:pPr>
        <w:pStyle w:val="ListParagraph"/>
        <w:spacing w:after="0" w:line="240" w:lineRule="auto"/>
        <w:ind w:left="0"/>
        <w:jc w:val="both"/>
        <w:rPr>
          <w:rStyle w:val="Strong"/>
          <w:b w:val="0"/>
          <w:sz w:val="28"/>
          <w:szCs w:val="28"/>
        </w:rPr>
      </w:pPr>
      <w:r>
        <w:rPr>
          <w:rStyle w:val="Strong"/>
          <w:b w:val="0"/>
          <w:sz w:val="28"/>
          <w:szCs w:val="28"/>
        </w:rPr>
        <w:t>Переживает, если не принимают в игру, обижают сверстников;</w:t>
      </w:r>
    </w:p>
    <w:p w:rsidR="0039082C" w:rsidRDefault="0039082C" w:rsidP="0010015C">
      <w:pPr>
        <w:pStyle w:val="ListParagraph"/>
        <w:spacing w:after="0" w:line="240" w:lineRule="auto"/>
        <w:ind w:left="0"/>
        <w:jc w:val="both"/>
        <w:rPr>
          <w:rStyle w:val="Strong"/>
          <w:b w:val="0"/>
          <w:sz w:val="28"/>
          <w:szCs w:val="28"/>
        </w:rPr>
      </w:pPr>
      <w:r>
        <w:rPr>
          <w:rStyle w:val="Strong"/>
          <w:b w:val="0"/>
          <w:sz w:val="28"/>
          <w:szCs w:val="28"/>
        </w:rPr>
        <w:t>Ярко проявляет эмоции при слушании литературных произведений;</w:t>
      </w:r>
    </w:p>
    <w:p w:rsidR="0039082C" w:rsidRDefault="0039082C" w:rsidP="0010015C">
      <w:pPr>
        <w:pStyle w:val="ListParagraph"/>
        <w:spacing w:after="0" w:line="240" w:lineRule="auto"/>
        <w:ind w:left="0"/>
        <w:jc w:val="both"/>
        <w:rPr>
          <w:rStyle w:val="Strong"/>
          <w:b w:val="0"/>
          <w:sz w:val="28"/>
          <w:szCs w:val="28"/>
        </w:rPr>
      </w:pPr>
      <w:r>
        <w:rPr>
          <w:rStyle w:val="Strong"/>
          <w:b w:val="0"/>
          <w:sz w:val="28"/>
          <w:szCs w:val="28"/>
        </w:rPr>
        <w:t>С удовольствием поет, движется под музыку, танцует, участвует в игре-драматизации, в фольклорных играх.</w:t>
      </w:r>
    </w:p>
    <w:p w:rsidR="0039082C" w:rsidRDefault="0039082C" w:rsidP="0010015C">
      <w:pPr>
        <w:pStyle w:val="ListParagraph"/>
        <w:spacing w:after="0" w:line="240" w:lineRule="auto"/>
        <w:ind w:left="0"/>
        <w:jc w:val="both"/>
        <w:rPr>
          <w:rStyle w:val="Strong"/>
          <w:b w:val="0"/>
          <w:i/>
          <w:sz w:val="28"/>
          <w:szCs w:val="28"/>
        </w:rPr>
      </w:pPr>
      <w:r>
        <w:rPr>
          <w:rStyle w:val="Strong"/>
          <w:b w:val="0"/>
          <w:i/>
          <w:sz w:val="28"/>
          <w:szCs w:val="28"/>
        </w:rPr>
        <w:t>Здоровье</w:t>
      </w:r>
    </w:p>
    <w:p w:rsidR="0039082C" w:rsidRDefault="0039082C" w:rsidP="0010015C">
      <w:pPr>
        <w:pStyle w:val="ListParagraph"/>
        <w:spacing w:after="0" w:line="240" w:lineRule="auto"/>
        <w:ind w:left="0"/>
        <w:jc w:val="both"/>
        <w:rPr>
          <w:rStyle w:val="Strong"/>
          <w:b w:val="0"/>
          <w:sz w:val="28"/>
          <w:szCs w:val="28"/>
        </w:rPr>
      </w:pPr>
      <w:r>
        <w:rPr>
          <w:rStyle w:val="Strong"/>
          <w:b w:val="0"/>
          <w:sz w:val="28"/>
          <w:szCs w:val="28"/>
        </w:rPr>
        <w:t>Начинает регулировать свое поведение в соответствии с принятыми нормами; способен сдерживать ситуативные желания, может довести начатое дело до конца (убрать игрушки, запомнить стихотворение, слова песни, правила игры);</w:t>
      </w:r>
    </w:p>
    <w:p w:rsidR="0039082C" w:rsidRDefault="0039082C" w:rsidP="0010015C">
      <w:pPr>
        <w:pStyle w:val="ListParagraph"/>
        <w:spacing w:after="0" w:line="240" w:lineRule="auto"/>
        <w:ind w:left="0"/>
        <w:jc w:val="both"/>
        <w:rPr>
          <w:rStyle w:val="Strong"/>
          <w:b w:val="0"/>
          <w:sz w:val="28"/>
          <w:szCs w:val="28"/>
        </w:rPr>
      </w:pPr>
      <w:r>
        <w:rPr>
          <w:rStyle w:val="Strong"/>
          <w:b w:val="0"/>
          <w:sz w:val="28"/>
          <w:szCs w:val="28"/>
        </w:rPr>
        <w:t>Прилагает волевые усилия для преодоления трудностей (выполнить правило в подвижной игре, перепрыгнуть препятствие, раскрасить предложенный рисунок…).</w:t>
      </w:r>
    </w:p>
    <w:p w:rsidR="0039082C" w:rsidRDefault="0039082C" w:rsidP="0010015C">
      <w:pPr>
        <w:pStyle w:val="ListParagraph"/>
        <w:spacing w:after="0" w:line="240" w:lineRule="auto"/>
        <w:ind w:left="0"/>
        <w:rPr>
          <w:rStyle w:val="Strong"/>
          <w:b w:val="0"/>
          <w:i/>
          <w:sz w:val="28"/>
          <w:szCs w:val="28"/>
        </w:rPr>
      </w:pPr>
      <w:r>
        <w:rPr>
          <w:rStyle w:val="Strong"/>
          <w:b w:val="0"/>
          <w:i/>
          <w:sz w:val="28"/>
          <w:szCs w:val="28"/>
        </w:rPr>
        <w:t>Проявления в физическом развитии</w:t>
      </w:r>
    </w:p>
    <w:p w:rsidR="0039082C" w:rsidRDefault="0039082C" w:rsidP="0010015C">
      <w:pPr>
        <w:pStyle w:val="ListParagraph"/>
        <w:spacing w:after="0" w:line="240" w:lineRule="auto"/>
        <w:ind w:left="0"/>
        <w:rPr>
          <w:rStyle w:val="Strong"/>
          <w:b w:val="0"/>
          <w:sz w:val="28"/>
          <w:szCs w:val="28"/>
        </w:rPr>
      </w:pPr>
      <w:r>
        <w:rPr>
          <w:rStyle w:val="Strong"/>
          <w:b w:val="0"/>
          <w:sz w:val="28"/>
          <w:szCs w:val="28"/>
        </w:rPr>
        <w:t>Ходит свободно, держась прямо, не опуская головы;</w:t>
      </w:r>
    </w:p>
    <w:p w:rsidR="0039082C" w:rsidRDefault="0039082C" w:rsidP="0010015C">
      <w:pPr>
        <w:pStyle w:val="ListParagraph"/>
        <w:spacing w:after="0" w:line="240" w:lineRule="auto"/>
        <w:ind w:left="0"/>
        <w:rPr>
          <w:rStyle w:val="Strong"/>
          <w:b w:val="0"/>
          <w:sz w:val="28"/>
          <w:szCs w:val="28"/>
        </w:rPr>
      </w:pPr>
      <w:r>
        <w:rPr>
          <w:rStyle w:val="Strong"/>
          <w:b w:val="0"/>
          <w:sz w:val="28"/>
          <w:szCs w:val="28"/>
        </w:rPr>
        <w:t>Уверенно ходит по бревну (скамейке), удерживая равновесие;</w:t>
      </w:r>
    </w:p>
    <w:p w:rsidR="0039082C" w:rsidRDefault="0039082C" w:rsidP="0010015C">
      <w:pPr>
        <w:pStyle w:val="ListParagraph"/>
        <w:spacing w:after="0" w:line="240" w:lineRule="auto"/>
        <w:ind w:left="0"/>
        <w:rPr>
          <w:rStyle w:val="Strong"/>
          <w:b w:val="0"/>
          <w:sz w:val="28"/>
          <w:szCs w:val="28"/>
        </w:rPr>
      </w:pPr>
      <w:r>
        <w:rPr>
          <w:rStyle w:val="Strong"/>
          <w:b w:val="0"/>
          <w:sz w:val="28"/>
          <w:szCs w:val="28"/>
        </w:rPr>
        <w:t>Чувствует ритм, умеет ходить, бегать, подпрыгивать, изменять положение тела в такт музыке или под счет;</w:t>
      </w:r>
    </w:p>
    <w:p w:rsidR="0039082C" w:rsidRDefault="0039082C" w:rsidP="0010015C">
      <w:pPr>
        <w:pStyle w:val="ListParagraph"/>
        <w:spacing w:after="0" w:line="240" w:lineRule="auto"/>
        <w:ind w:left="0"/>
        <w:rPr>
          <w:rStyle w:val="Strong"/>
          <w:b w:val="0"/>
          <w:sz w:val="28"/>
          <w:szCs w:val="28"/>
        </w:rPr>
      </w:pPr>
      <w:r>
        <w:rPr>
          <w:rStyle w:val="Strong"/>
          <w:b w:val="0"/>
          <w:sz w:val="28"/>
          <w:szCs w:val="28"/>
        </w:rPr>
        <w:t>В прыжках в длину с места отталкивается двумя ногами и мягко приземляется; подпрыгивает на одной ноге;</w:t>
      </w:r>
    </w:p>
    <w:p w:rsidR="0039082C" w:rsidRDefault="0039082C" w:rsidP="0010015C">
      <w:pPr>
        <w:pStyle w:val="ListParagraph"/>
        <w:spacing w:after="0" w:line="240" w:lineRule="auto"/>
        <w:ind w:left="0"/>
        <w:rPr>
          <w:rStyle w:val="Strong"/>
          <w:b w:val="0"/>
          <w:sz w:val="28"/>
          <w:szCs w:val="28"/>
        </w:rPr>
      </w:pPr>
      <w:r>
        <w:rPr>
          <w:rStyle w:val="Strong"/>
          <w:b w:val="0"/>
          <w:sz w:val="28"/>
          <w:szCs w:val="28"/>
        </w:rPr>
        <w:t>Правильно лазает по лестнице;</w:t>
      </w:r>
    </w:p>
    <w:p w:rsidR="0039082C" w:rsidRDefault="0039082C" w:rsidP="0010015C">
      <w:pPr>
        <w:pStyle w:val="ListParagraph"/>
        <w:spacing w:after="0" w:line="240" w:lineRule="auto"/>
        <w:ind w:left="0"/>
        <w:rPr>
          <w:rStyle w:val="Strong"/>
          <w:b w:val="0"/>
          <w:sz w:val="28"/>
          <w:szCs w:val="28"/>
        </w:rPr>
      </w:pPr>
      <w:r>
        <w:rPr>
          <w:rStyle w:val="Strong"/>
          <w:b w:val="0"/>
          <w:sz w:val="28"/>
          <w:szCs w:val="28"/>
        </w:rPr>
        <w:t>Ловит мяч кистями рук, многократно ударяет об пол и ловит его;</w:t>
      </w:r>
    </w:p>
    <w:p w:rsidR="0039082C" w:rsidRDefault="0039082C" w:rsidP="0010015C">
      <w:pPr>
        <w:pStyle w:val="ListParagraph"/>
        <w:spacing w:after="0" w:line="240" w:lineRule="auto"/>
        <w:ind w:left="0"/>
        <w:rPr>
          <w:rStyle w:val="Strong"/>
          <w:b w:val="0"/>
          <w:sz w:val="28"/>
          <w:szCs w:val="28"/>
        </w:rPr>
      </w:pPr>
      <w:r>
        <w:rPr>
          <w:rStyle w:val="Strong"/>
          <w:b w:val="0"/>
          <w:sz w:val="28"/>
          <w:szCs w:val="28"/>
        </w:rPr>
        <w:t>Бросает предметы вверх, вдаль, в цель, через сетку и т.п.;</w:t>
      </w:r>
    </w:p>
    <w:p w:rsidR="0039082C" w:rsidRDefault="0039082C" w:rsidP="0010015C">
      <w:pPr>
        <w:pStyle w:val="ListParagraph"/>
        <w:spacing w:after="0" w:line="240" w:lineRule="auto"/>
        <w:ind w:left="0"/>
        <w:rPr>
          <w:rStyle w:val="Strong"/>
          <w:b w:val="0"/>
          <w:sz w:val="28"/>
          <w:szCs w:val="28"/>
        </w:rPr>
      </w:pPr>
      <w:r>
        <w:rPr>
          <w:rStyle w:val="Strong"/>
          <w:b w:val="0"/>
          <w:sz w:val="28"/>
          <w:szCs w:val="28"/>
        </w:rPr>
        <w:t>Охотно включается в выполнение режимных моментов и гигиенических процедур;</w:t>
      </w:r>
    </w:p>
    <w:p w:rsidR="0039082C" w:rsidRDefault="0039082C" w:rsidP="0010015C">
      <w:pPr>
        <w:pStyle w:val="ListParagraph"/>
        <w:spacing w:after="0" w:line="240" w:lineRule="auto"/>
        <w:ind w:left="0"/>
        <w:rPr>
          <w:rStyle w:val="Strong"/>
          <w:b w:val="0"/>
          <w:sz w:val="28"/>
          <w:szCs w:val="28"/>
        </w:rPr>
      </w:pPr>
      <w:r>
        <w:rPr>
          <w:rStyle w:val="Strong"/>
          <w:b w:val="0"/>
          <w:sz w:val="28"/>
          <w:szCs w:val="28"/>
        </w:rPr>
        <w:t>Активен, с интересом участвует в подвижных играх;</w:t>
      </w:r>
    </w:p>
    <w:p w:rsidR="0039082C" w:rsidRDefault="0039082C" w:rsidP="0010015C">
      <w:pPr>
        <w:pStyle w:val="ListParagraph"/>
        <w:spacing w:after="0" w:line="240" w:lineRule="auto"/>
        <w:ind w:left="0"/>
        <w:rPr>
          <w:rStyle w:val="Strong"/>
          <w:b w:val="0"/>
          <w:sz w:val="28"/>
          <w:szCs w:val="28"/>
        </w:rPr>
      </w:pPr>
      <w:r>
        <w:rPr>
          <w:rStyle w:val="Strong"/>
          <w:b w:val="0"/>
          <w:sz w:val="28"/>
          <w:szCs w:val="28"/>
        </w:rPr>
        <w:t>Инициативен, радуется своим успехам в физических упражнениях.</w:t>
      </w:r>
    </w:p>
    <w:p w:rsidR="0039082C" w:rsidRDefault="0039082C" w:rsidP="0010015C">
      <w:pPr>
        <w:pStyle w:val="ListParagraph"/>
        <w:spacing w:after="0" w:line="240" w:lineRule="auto"/>
        <w:ind w:left="0"/>
        <w:rPr>
          <w:rStyle w:val="Strong"/>
          <w:b w:val="0"/>
          <w:sz w:val="28"/>
          <w:szCs w:val="28"/>
        </w:rPr>
      </w:pPr>
      <w:r>
        <w:rPr>
          <w:rStyle w:val="Strong"/>
          <w:b w:val="0"/>
          <w:sz w:val="28"/>
          <w:szCs w:val="28"/>
        </w:rPr>
        <w:t>Ребенок проявляет устойчивость к изменениям внешней среды: меньше подвержен простудным заболеваниям, легче переносит резкие колебания температуры воздуха, легко засыпает, спокойно спит, своевременно просыпается, с аппетитом ест.</w:t>
      </w:r>
    </w:p>
    <w:p w:rsidR="0039082C" w:rsidRDefault="0039082C" w:rsidP="0010015C">
      <w:pPr>
        <w:pStyle w:val="ListParagraph"/>
        <w:numPr>
          <w:ilvl w:val="0"/>
          <w:numId w:val="1"/>
        </w:numPr>
        <w:spacing w:after="0" w:line="240" w:lineRule="auto"/>
        <w:jc w:val="center"/>
        <w:rPr>
          <w:rStyle w:val="Strong"/>
          <w:sz w:val="28"/>
          <w:szCs w:val="28"/>
        </w:rPr>
      </w:pPr>
      <w:r>
        <w:rPr>
          <w:rStyle w:val="Strong"/>
          <w:sz w:val="28"/>
          <w:szCs w:val="28"/>
        </w:rPr>
        <w:t>Модель выпускника по итогам реализации Образовательной программы</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1</w:t>
      </w:r>
      <w:r>
        <w:rPr>
          <w:rFonts w:ascii="Times New Roman" w:hAnsi="Times New Roman"/>
          <w:b/>
          <w:i/>
          <w:sz w:val="28"/>
          <w:szCs w:val="28"/>
        </w:rPr>
        <w:t>. Физическое развитие.</w:t>
      </w:r>
      <w:r>
        <w:rPr>
          <w:rFonts w:ascii="Times New Roman" w:hAnsi="Times New Roman"/>
          <w:sz w:val="28"/>
          <w:szCs w:val="28"/>
        </w:rPr>
        <w:t xml:space="preserve"> Выпускник детского сада - имеет определенный уровень морфо-функциональной зрелости организма, физической и умственной работоспособности; </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-в совершенстве владеет своим телом, различными видами движений, имеет необходимый уровень развития двигательных навыков и качеств, тонких моторных координаций:</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b/>
          <w:i/>
          <w:sz w:val="28"/>
          <w:szCs w:val="28"/>
        </w:rPr>
        <w:t>Речевое развитие.</w:t>
      </w:r>
      <w:r>
        <w:rPr>
          <w:rFonts w:ascii="Times New Roman" w:hAnsi="Times New Roman"/>
          <w:sz w:val="28"/>
          <w:szCs w:val="28"/>
        </w:rPr>
        <w:t xml:space="preserve"> Выпускник детского сада - фонетически и грамматически правильно владеет родным языком и основными формами речи (диалог, монолог):</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 четко произносит все звуки родного языка;</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 может выделить звук в начале, середине и конце слова;</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-обладает словарным запасом, позволяющим выразить мысль, описать событие, задать вопрос и ответить на него; </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 правильно использует предлоги, приставки, союзы, строит предложения;</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 может самостоятельно рассказать сказку или составить рассказ по картине;</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 в речи нет незаконченных предложений, несвязанных между собой;</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-передаёт интонацией различные чувства, в речи нет нарушений темпа (запинок, растягиваний слов, пауз в середине слова);</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-осознает смысл произносимых слов, предложений;</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-умеет задавать вопросы и давать полный ответ на простые вопросы;</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-умеет оценивать речевое поведение - свое и другого, употреблять в речи отдельные формы речевого этикета;</w:t>
      </w:r>
    </w:p>
    <w:p w:rsidR="0039082C" w:rsidRDefault="0039082C" w:rsidP="0010015C">
      <w:pPr>
        <w:pStyle w:val="ListParagraph"/>
        <w:numPr>
          <w:ilvl w:val="0"/>
          <w:numId w:val="1"/>
        </w:numPr>
        <w:spacing w:after="0" w:line="240" w:lineRule="auto"/>
        <w:jc w:val="both"/>
        <w:rPr>
          <w:rStyle w:val="Strong"/>
          <w:sz w:val="28"/>
          <w:szCs w:val="28"/>
        </w:rPr>
      </w:pPr>
      <w:r>
        <w:rPr>
          <w:rFonts w:ascii="Times New Roman" w:hAnsi="Times New Roman"/>
          <w:sz w:val="28"/>
          <w:szCs w:val="28"/>
        </w:rPr>
        <w:t xml:space="preserve">3. </w:t>
      </w:r>
      <w:r>
        <w:rPr>
          <w:rStyle w:val="Strong"/>
          <w:sz w:val="28"/>
          <w:szCs w:val="28"/>
        </w:rPr>
        <w:t>Интеллектуально - личностное развитие (компетентностный подход)</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Технологическая компетентность- умение ориентироваться в новой нестандартной для ребенка ситуации;</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 умение планировать этапы своей деятельности;</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 умение понимать инструкцию и алгоритм деятельности;</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 умение устанавливать причинно-следственные связи;</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 умение выбирать способы действий из усвоенных ранее способов;  </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 умение использовать способы преобразования;</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 умение понимать и принимать задание и предложение взрослого;</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 умение принимать решение и применять знания в тех или иных жизненных ситуациях;</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 умение организовать свое рабочее место;</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 умение доводить начатое дело до конца и добиваться результатов.</w:t>
      </w:r>
    </w:p>
    <w:p w:rsidR="0039082C" w:rsidRDefault="0039082C" w:rsidP="0010015C">
      <w:pPr>
        <w:pStyle w:val="ListParagraph"/>
        <w:numPr>
          <w:ilvl w:val="0"/>
          <w:numId w:val="1"/>
        </w:numPr>
        <w:spacing w:after="0" w:line="240" w:lineRule="auto"/>
        <w:jc w:val="both"/>
        <w:rPr>
          <w:rFonts w:ascii="Times New Roman" w:hAnsi="Times New Roman"/>
          <w:b/>
          <w:sz w:val="28"/>
          <w:szCs w:val="28"/>
        </w:rPr>
      </w:pPr>
      <w:r>
        <w:rPr>
          <w:rFonts w:ascii="Times New Roman" w:hAnsi="Times New Roman"/>
          <w:b/>
          <w:sz w:val="28"/>
          <w:szCs w:val="28"/>
        </w:rPr>
        <w:t>Информационная компетентность</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 умение ориентироваться в некоторых источниках информации;</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 умение делать выводы из полученной информации;</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 умение понимать необходимость той или иной информации для своей деятельности;</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 умение задавать вопросы на интересующую тему;</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 умение получать информацию, используя некоторые источники;</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 умение оценивать социальные привычки, связанные со здоровьем, потреблением и окружающей средой.</w:t>
      </w:r>
    </w:p>
    <w:p w:rsidR="0039082C" w:rsidRDefault="0039082C" w:rsidP="0010015C">
      <w:pPr>
        <w:pStyle w:val="ListParagraph"/>
        <w:numPr>
          <w:ilvl w:val="0"/>
          <w:numId w:val="1"/>
        </w:numPr>
        <w:spacing w:after="0" w:line="240" w:lineRule="auto"/>
        <w:jc w:val="both"/>
        <w:rPr>
          <w:rFonts w:ascii="Times New Roman" w:hAnsi="Times New Roman"/>
          <w:b/>
          <w:sz w:val="28"/>
          <w:szCs w:val="28"/>
        </w:rPr>
      </w:pPr>
      <w:r>
        <w:rPr>
          <w:rFonts w:ascii="Times New Roman" w:hAnsi="Times New Roman"/>
          <w:b/>
          <w:sz w:val="28"/>
          <w:szCs w:val="28"/>
        </w:rPr>
        <w:t>Социально-коммуникативная компетентность</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 умение понимать эмоциональное состояние сверстника, взрослого и рассказать о нем;</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 умение получать необходимую информацию в общении;</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 умение выслушать другого человека, с уважением относиться к его мнению, интересам;  </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 умение вести простой диалог со взрослыми и сверстниками;</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 умение спокойно отстаивать свое мнение;  </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 умение соотносить свои  желания и стремления с интересами других людей;</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 умение принимать участие в коллективных делах;</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 умение с уважением относиться к ценностям  к окружающим людям;</w:t>
      </w:r>
    </w:p>
    <w:p w:rsidR="0039082C" w:rsidRDefault="0039082C" w:rsidP="0010015C">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 умение принимать и оказывать помощь;</w:t>
      </w:r>
    </w:p>
    <w:p w:rsidR="0039082C" w:rsidRDefault="0039082C" w:rsidP="0010015C">
      <w:pPr>
        <w:pStyle w:val="ListParagraph"/>
        <w:numPr>
          <w:ilvl w:val="0"/>
          <w:numId w:val="1"/>
        </w:numPr>
        <w:spacing w:after="0" w:line="240" w:lineRule="auto"/>
        <w:jc w:val="both"/>
        <w:rPr>
          <w:rFonts w:ascii="Times New Roman" w:hAnsi="Times New Roman"/>
          <w:bCs/>
          <w:sz w:val="28"/>
          <w:szCs w:val="28"/>
        </w:rPr>
      </w:pPr>
      <w:r>
        <w:rPr>
          <w:rFonts w:ascii="Times New Roman" w:hAnsi="Times New Roman"/>
          <w:sz w:val="28"/>
          <w:szCs w:val="28"/>
        </w:rPr>
        <w:t>- умение не сориться, спокойно реагировать в конфликтных ситуациях.</w:t>
      </w:r>
    </w:p>
    <w:p w:rsidR="0039082C" w:rsidRDefault="0039082C" w:rsidP="0010015C">
      <w:pPr>
        <w:autoSpaceDE w:val="0"/>
        <w:autoSpaceDN w:val="0"/>
        <w:spacing w:after="0" w:line="240" w:lineRule="auto"/>
        <w:ind w:left="720"/>
        <w:rPr>
          <w:rFonts w:ascii="Times New Roman" w:hAnsi="Times New Roman"/>
          <w:b/>
          <w:i/>
          <w:color w:val="000000"/>
          <w:sz w:val="28"/>
          <w:szCs w:val="28"/>
        </w:rPr>
      </w:pPr>
      <w:r>
        <w:rPr>
          <w:rFonts w:ascii="Times New Roman" w:hAnsi="Times New Roman"/>
          <w:b/>
          <w:i/>
          <w:color w:val="000000"/>
          <w:sz w:val="28"/>
          <w:szCs w:val="28"/>
        </w:rPr>
        <w:t>6.Система мониторинга достижения детьми планируемых результатов освоения Программы.</w:t>
      </w:r>
    </w:p>
    <w:p w:rsidR="0039082C" w:rsidRDefault="0039082C" w:rsidP="0010015C">
      <w:pPr>
        <w:tabs>
          <w:tab w:val="left" w:pos="5940"/>
        </w:tabs>
        <w:spacing w:after="0" w:line="240" w:lineRule="auto"/>
        <w:ind w:firstLine="284"/>
        <w:jc w:val="both"/>
        <w:rPr>
          <w:rFonts w:ascii="Times New Roman" w:hAnsi="Times New Roman"/>
          <w:sz w:val="28"/>
          <w:szCs w:val="28"/>
        </w:rPr>
      </w:pPr>
      <w:r>
        <w:rPr>
          <w:rFonts w:ascii="Times New Roman" w:hAnsi="Times New Roman"/>
          <w:sz w:val="28"/>
          <w:szCs w:val="28"/>
        </w:rPr>
        <w:t>Система мониторинга достижения детьми планируемых результатов освоения Программы обеспечивается на основе комплексного подхода к оценке итоговых и промежуточных результатов освоения Программы.</w:t>
      </w:r>
    </w:p>
    <w:p w:rsidR="0039082C" w:rsidRDefault="0039082C" w:rsidP="0010015C">
      <w:pPr>
        <w:tabs>
          <w:tab w:val="left" w:pos="5940"/>
        </w:tabs>
        <w:spacing w:after="0" w:line="240" w:lineRule="auto"/>
        <w:jc w:val="both"/>
        <w:rPr>
          <w:rFonts w:ascii="Times New Roman" w:hAnsi="Times New Roman"/>
          <w:sz w:val="28"/>
          <w:szCs w:val="28"/>
        </w:rPr>
      </w:pPr>
      <w:r>
        <w:rPr>
          <w:rFonts w:ascii="Times New Roman" w:hAnsi="Times New Roman"/>
          <w:sz w:val="28"/>
          <w:szCs w:val="28"/>
        </w:rPr>
        <w:t>В процессе мониторинга</w:t>
      </w:r>
      <w:r>
        <w:rPr>
          <w:rFonts w:ascii="Times New Roman" w:hAnsi="Times New Roman"/>
          <w:bCs/>
          <w:sz w:val="28"/>
          <w:szCs w:val="28"/>
        </w:rPr>
        <w:t xml:space="preserve"> исследуются </w:t>
      </w:r>
      <w:r>
        <w:rPr>
          <w:rFonts w:ascii="Times New Roman" w:hAnsi="Times New Roman"/>
          <w:sz w:val="28"/>
          <w:szCs w:val="28"/>
        </w:rPr>
        <w:t xml:space="preserve">физические, интеллектуальные и личностные качества ребенка путем наблюдений за ребенком, бесед, экспертных оценок, критериально-ориентированных методик нетестового типа и др. </w:t>
      </w:r>
    </w:p>
    <w:p w:rsidR="0039082C" w:rsidRDefault="0039082C" w:rsidP="0010015C">
      <w:pPr>
        <w:spacing w:after="0" w:line="240" w:lineRule="auto"/>
        <w:ind w:firstLine="709"/>
        <w:jc w:val="both"/>
        <w:rPr>
          <w:rFonts w:ascii="Times New Roman" w:hAnsi="Times New Roman"/>
          <w:sz w:val="28"/>
          <w:szCs w:val="28"/>
        </w:rPr>
      </w:pPr>
      <w:r>
        <w:rPr>
          <w:rFonts w:ascii="Times New Roman" w:hAnsi="Times New Roman"/>
          <w:sz w:val="28"/>
          <w:szCs w:val="28"/>
        </w:rPr>
        <w:t>Мониторинг</w:t>
      </w:r>
      <w:r>
        <w:rPr>
          <w:rFonts w:ascii="Times New Roman" w:hAnsi="Times New Roman"/>
          <w:b/>
          <w:sz w:val="28"/>
          <w:szCs w:val="28"/>
        </w:rPr>
        <w:t xml:space="preserve"> оценки динамики достижений детей</w:t>
      </w:r>
      <w:r>
        <w:rPr>
          <w:rFonts w:ascii="Times New Roman" w:hAnsi="Times New Roman"/>
          <w:sz w:val="28"/>
          <w:szCs w:val="28"/>
        </w:rPr>
        <w:t xml:space="preserve"> осуществляется в начале учебного года (сентябрь месяц) и конец года (май). Содержание мониторинга тесно связано с определением уровня освоения образовательных программ обучения воспитания и развития детей реализуемых в ДОУ. </w:t>
      </w:r>
    </w:p>
    <w:p w:rsidR="0039082C" w:rsidRDefault="0039082C" w:rsidP="0010015C">
      <w:pPr>
        <w:pStyle w:val="Heading3"/>
        <w:spacing w:line="240" w:lineRule="auto"/>
        <w:jc w:val="both"/>
        <w:rPr>
          <w:bCs/>
          <w:szCs w:val="28"/>
        </w:rPr>
      </w:pPr>
      <w:r>
        <w:rPr>
          <w:bCs/>
          <w:szCs w:val="28"/>
        </w:rPr>
        <w:t>Показателями реализации образовательной программы выступают способы систематической фиксации динамики детского развития (мониторинг), включающий составляющие:</w:t>
      </w:r>
    </w:p>
    <w:p w:rsidR="0039082C" w:rsidRDefault="0039082C" w:rsidP="0010015C">
      <w:pPr>
        <w:numPr>
          <w:ilvl w:val="0"/>
          <w:numId w:val="2"/>
        </w:numPr>
        <w:spacing w:after="0" w:line="240" w:lineRule="auto"/>
        <w:jc w:val="both"/>
        <w:rPr>
          <w:rFonts w:ascii="Times New Roman" w:hAnsi="Times New Roman"/>
          <w:bCs/>
          <w:sz w:val="28"/>
          <w:szCs w:val="28"/>
        </w:rPr>
      </w:pPr>
      <w:r>
        <w:rPr>
          <w:rFonts w:ascii="Times New Roman" w:hAnsi="Times New Roman"/>
          <w:bCs/>
          <w:sz w:val="28"/>
          <w:szCs w:val="28"/>
        </w:rPr>
        <w:t>систему фиксации динамики детского развития;</w:t>
      </w:r>
    </w:p>
    <w:p w:rsidR="0039082C" w:rsidRDefault="0039082C" w:rsidP="0010015C">
      <w:pPr>
        <w:numPr>
          <w:ilvl w:val="0"/>
          <w:numId w:val="2"/>
        </w:numPr>
        <w:spacing w:after="0" w:line="240" w:lineRule="auto"/>
        <w:jc w:val="both"/>
        <w:rPr>
          <w:rFonts w:ascii="Times New Roman" w:hAnsi="Times New Roman"/>
          <w:bCs/>
          <w:sz w:val="28"/>
          <w:szCs w:val="28"/>
        </w:rPr>
      </w:pPr>
      <w:r>
        <w:rPr>
          <w:rFonts w:ascii="Times New Roman" w:hAnsi="Times New Roman"/>
          <w:bCs/>
          <w:sz w:val="28"/>
          <w:szCs w:val="28"/>
        </w:rPr>
        <w:t>систему проведения диагностики в разных формах;</w:t>
      </w:r>
    </w:p>
    <w:p w:rsidR="0039082C" w:rsidRDefault="0039082C" w:rsidP="0010015C">
      <w:pPr>
        <w:spacing w:after="0" w:line="240" w:lineRule="auto"/>
        <w:ind w:left="360"/>
        <w:jc w:val="both"/>
        <w:rPr>
          <w:rFonts w:ascii="Times New Roman" w:hAnsi="Times New Roman"/>
          <w:bCs/>
          <w:sz w:val="28"/>
          <w:szCs w:val="28"/>
        </w:rPr>
      </w:pPr>
    </w:p>
    <w:p w:rsidR="0039082C" w:rsidRDefault="0039082C" w:rsidP="0010015C">
      <w:pPr>
        <w:pStyle w:val="ListParagraph"/>
        <w:spacing w:after="0" w:line="240" w:lineRule="auto"/>
        <w:jc w:val="center"/>
        <w:outlineLvl w:val="0"/>
        <w:rPr>
          <w:rFonts w:ascii="Times New Roman" w:hAnsi="Times New Roman"/>
          <w:b/>
          <w:sz w:val="28"/>
          <w:szCs w:val="28"/>
        </w:rPr>
      </w:pPr>
    </w:p>
    <w:p w:rsidR="0039082C" w:rsidRDefault="0039082C" w:rsidP="0010015C">
      <w:pPr>
        <w:pStyle w:val="ListParagraph"/>
        <w:spacing w:after="0" w:line="240" w:lineRule="auto"/>
        <w:jc w:val="center"/>
        <w:outlineLvl w:val="0"/>
        <w:rPr>
          <w:rFonts w:ascii="Times New Roman" w:hAnsi="Times New Roman"/>
          <w:bCs/>
          <w:sz w:val="28"/>
          <w:szCs w:val="28"/>
        </w:rPr>
      </w:pPr>
      <w:r>
        <w:rPr>
          <w:rFonts w:ascii="Times New Roman" w:hAnsi="Times New Roman"/>
          <w:b/>
          <w:sz w:val="28"/>
          <w:szCs w:val="28"/>
        </w:rPr>
        <w:t>Диагностический инструментарий по определению уровня освоения детьми образовательных программ</w:t>
      </w:r>
    </w:p>
    <w:tbl>
      <w:tblPr>
        <w:tblpPr w:leftFromText="180" w:rightFromText="180" w:vertAnchor="text" w:horzAnchor="margin" w:tblpXSpec="center" w:tblpY="43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1"/>
        <w:gridCol w:w="2961"/>
        <w:gridCol w:w="2315"/>
        <w:gridCol w:w="4467"/>
      </w:tblGrid>
      <w:tr w:rsidR="0039082C" w:rsidRPr="00517148" w:rsidTr="001E381F">
        <w:tc>
          <w:tcPr>
            <w:tcW w:w="571" w:type="dxa"/>
          </w:tcPr>
          <w:p w:rsidR="0039082C" w:rsidRPr="00517148" w:rsidRDefault="0039082C" w:rsidP="001E381F">
            <w:pPr>
              <w:spacing w:after="0" w:line="240" w:lineRule="auto"/>
              <w:jc w:val="center"/>
              <w:rPr>
                <w:rFonts w:ascii="Times New Roman" w:hAnsi="Times New Roman"/>
                <w:b/>
                <w:sz w:val="28"/>
                <w:szCs w:val="28"/>
              </w:rPr>
            </w:pPr>
            <w:r w:rsidRPr="00517148">
              <w:rPr>
                <w:rFonts w:ascii="Times New Roman" w:hAnsi="Times New Roman"/>
                <w:b/>
                <w:sz w:val="28"/>
                <w:szCs w:val="28"/>
              </w:rPr>
              <w:t>№</w:t>
            </w:r>
          </w:p>
        </w:tc>
        <w:tc>
          <w:tcPr>
            <w:tcW w:w="2961" w:type="dxa"/>
          </w:tcPr>
          <w:p w:rsidR="0039082C" w:rsidRPr="00517148" w:rsidRDefault="0039082C" w:rsidP="001E381F">
            <w:pPr>
              <w:spacing w:after="0" w:line="240" w:lineRule="auto"/>
              <w:jc w:val="center"/>
              <w:rPr>
                <w:rFonts w:ascii="Times New Roman" w:hAnsi="Times New Roman"/>
                <w:b/>
                <w:sz w:val="28"/>
                <w:szCs w:val="28"/>
              </w:rPr>
            </w:pPr>
            <w:r w:rsidRPr="00517148">
              <w:rPr>
                <w:rFonts w:ascii="Times New Roman" w:hAnsi="Times New Roman"/>
                <w:b/>
                <w:sz w:val="28"/>
                <w:szCs w:val="28"/>
              </w:rPr>
              <w:t>Исследуемая функция</w:t>
            </w:r>
          </w:p>
        </w:tc>
        <w:tc>
          <w:tcPr>
            <w:tcW w:w="2315" w:type="dxa"/>
          </w:tcPr>
          <w:p w:rsidR="0039082C" w:rsidRPr="00517148" w:rsidRDefault="0039082C" w:rsidP="001E381F">
            <w:pPr>
              <w:spacing w:after="0" w:line="240" w:lineRule="auto"/>
              <w:jc w:val="center"/>
              <w:rPr>
                <w:rFonts w:ascii="Times New Roman" w:hAnsi="Times New Roman"/>
                <w:b/>
                <w:sz w:val="28"/>
                <w:szCs w:val="28"/>
              </w:rPr>
            </w:pPr>
            <w:r w:rsidRPr="00517148">
              <w:rPr>
                <w:rFonts w:ascii="Times New Roman" w:hAnsi="Times New Roman"/>
                <w:b/>
                <w:sz w:val="28"/>
                <w:szCs w:val="28"/>
              </w:rPr>
              <w:t>Автор методики</w:t>
            </w:r>
          </w:p>
        </w:tc>
        <w:tc>
          <w:tcPr>
            <w:tcW w:w="4467" w:type="dxa"/>
          </w:tcPr>
          <w:p w:rsidR="0039082C" w:rsidRPr="00517148" w:rsidRDefault="0039082C" w:rsidP="001E381F">
            <w:pPr>
              <w:spacing w:after="0" w:line="240" w:lineRule="auto"/>
              <w:jc w:val="center"/>
              <w:rPr>
                <w:rFonts w:ascii="Times New Roman" w:hAnsi="Times New Roman"/>
                <w:b/>
                <w:sz w:val="28"/>
                <w:szCs w:val="28"/>
              </w:rPr>
            </w:pPr>
            <w:r w:rsidRPr="00517148">
              <w:rPr>
                <w:rFonts w:ascii="Times New Roman" w:hAnsi="Times New Roman"/>
                <w:b/>
                <w:sz w:val="28"/>
                <w:szCs w:val="28"/>
              </w:rPr>
              <w:t xml:space="preserve">Источник </w:t>
            </w:r>
          </w:p>
        </w:tc>
      </w:tr>
      <w:tr w:rsidR="0039082C" w:rsidRPr="00517148" w:rsidTr="001E381F">
        <w:tc>
          <w:tcPr>
            <w:tcW w:w="571" w:type="dxa"/>
          </w:tcPr>
          <w:p w:rsidR="0039082C" w:rsidRDefault="0039082C" w:rsidP="001E381F">
            <w:pPr>
              <w:pStyle w:val="ListParagraph"/>
              <w:spacing w:after="0" w:line="240" w:lineRule="auto"/>
              <w:ind w:left="0"/>
              <w:rPr>
                <w:rFonts w:ascii="Times New Roman" w:hAnsi="Times New Roman"/>
                <w:sz w:val="28"/>
                <w:szCs w:val="28"/>
              </w:rPr>
            </w:pPr>
            <w:r>
              <w:rPr>
                <w:rFonts w:ascii="Times New Roman" w:hAnsi="Times New Roman"/>
                <w:sz w:val="28"/>
                <w:szCs w:val="28"/>
              </w:rPr>
              <w:t>1.</w:t>
            </w:r>
          </w:p>
        </w:tc>
        <w:tc>
          <w:tcPr>
            <w:tcW w:w="2961" w:type="dxa"/>
          </w:tcPr>
          <w:p w:rsidR="0039082C" w:rsidRPr="00517148" w:rsidRDefault="0039082C" w:rsidP="001E381F">
            <w:pPr>
              <w:suppressAutoHyphens/>
              <w:spacing w:after="0" w:line="240" w:lineRule="auto"/>
              <w:rPr>
                <w:rFonts w:ascii="Times New Roman" w:hAnsi="Times New Roman"/>
                <w:sz w:val="28"/>
                <w:szCs w:val="28"/>
                <w:lang w:eastAsia="ar-SA"/>
              </w:rPr>
            </w:pPr>
            <w:r w:rsidRPr="00517148">
              <w:rPr>
                <w:rFonts w:ascii="Times New Roman" w:hAnsi="Times New Roman"/>
                <w:sz w:val="28"/>
                <w:szCs w:val="28"/>
              </w:rPr>
              <w:t>Уровень речевого развития</w:t>
            </w:r>
          </w:p>
        </w:tc>
        <w:tc>
          <w:tcPr>
            <w:tcW w:w="2315" w:type="dxa"/>
          </w:tcPr>
          <w:p w:rsidR="0039082C" w:rsidRPr="00517148" w:rsidRDefault="0039082C" w:rsidP="001E381F">
            <w:pPr>
              <w:suppressAutoHyphens/>
              <w:spacing w:after="0" w:line="240" w:lineRule="auto"/>
              <w:rPr>
                <w:rFonts w:ascii="Times New Roman" w:hAnsi="Times New Roman"/>
                <w:sz w:val="28"/>
                <w:szCs w:val="28"/>
              </w:rPr>
            </w:pPr>
          </w:p>
          <w:p w:rsidR="0039082C" w:rsidRPr="00517148" w:rsidRDefault="0039082C" w:rsidP="001E381F">
            <w:pPr>
              <w:suppressAutoHyphens/>
              <w:spacing w:after="0" w:line="240" w:lineRule="auto"/>
              <w:rPr>
                <w:rFonts w:ascii="Times New Roman" w:hAnsi="Times New Roman"/>
                <w:sz w:val="28"/>
                <w:szCs w:val="28"/>
                <w:lang w:eastAsia="ar-SA"/>
              </w:rPr>
            </w:pPr>
            <w:r w:rsidRPr="00517148">
              <w:rPr>
                <w:rFonts w:ascii="Times New Roman" w:hAnsi="Times New Roman"/>
                <w:sz w:val="28"/>
                <w:szCs w:val="28"/>
              </w:rPr>
              <w:t>О.С.Ушакова</w:t>
            </w:r>
          </w:p>
        </w:tc>
        <w:tc>
          <w:tcPr>
            <w:tcW w:w="4467" w:type="dxa"/>
          </w:tcPr>
          <w:p w:rsidR="0039082C" w:rsidRPr="00517148" w:rsidRDefault="0039082C" w:rsidP="001E381F">
            <w:pPr>
              <w:suppressAutoHyphens/>
              <w:spacing w:after="0" w:line="240" w:lineRule="auto"/>
              <w:rPr>
                <w:rFonts w:ascii="Times New Roman" w:hAnsi="Times New Roman"/>
                <w:sz w:val="28"/>
                <w:szCs w:val="28"/>
                <w:lang w:eastAsia="ar-SA"/>
              </w:rPr>
            </w:pPr>
            <w:r w:rsidRPr="00517148">
              <w:rPr>
                <w:rFonts w:ascii="Times New Roman" w:hAnsi="Times New Roman"/>
                <w:sz w:val="28"/>
                <w:szCs w:val="28"/>
              </w:rPr>
              <w:t>О.С.Ушакова «Диагностика речевого развития дошкольников» Научно – методическое пособие М.1997г.-136стр.</w:t>
            </w:r>
          </w:p>
        </w:tc>
      </w:tr>
      <w:tr w:rsidR="0039082C" w:rsidRPr="00517148" w:rsidTr="001E381F">
        <w:tc>
          <w:tcPr>
            <w:tcW w:w="571" w:type="dxa"/>
          </w:tcPr>
          <w:p w:rsidR="0039082C" w:rsidRDefault="0039082C" w:rsidP="001E381F">
            <w:pPr>
              <w:pStyle w:val="ListParagraph"/>
              <w:spacing w:after="0" w:line="240" w:lineRule="auto"/>
              <w:ind w:left="0"/>
              <w:rPr>
                <w:rFonts w:ascii="Times New Roman" w:hAnsi="Times New Roman"/>
                <w:sz w:val="28"/>
                <w:szCs w:val="28"/>
              </w:rPr>
            </w:pPr>
            <w:r>
              <w:rPr>
                <w:rFonts w:ascii="Times New Roman" w:hAnsi="Times New Roman"/>
                <w:sz w:val="28"/>
                <w:szCs w:val="28"/>
              </w:rPr>
              <w:t>2.</w:t>
            </w:r>
          </w:p>
        </w:tc>
        <w:tc>
          <w:tcPr>
            <w:tcW w:w="2961" w:type="dxa"/>
          </w:tcPr>
          <w:p w:rsidR="0039082C" w:rsidRPr="00517148" w:rsidRDefault="0039082C" w:rsidP="001E381F">
            <w:pPr>
              <w:suppressAutoHyphens/>
              <w:spacing w:after="0" w:line="240" w:lineRule="auto"/>
              <w:rPr>
                <w:rFonts w:ascii="Times New Roman" w:hAnsi="Times New Roman"/>
                <w:sz w:val="28"/>
                <w:szCs w:val="28"/>
                <w:lang w:eastAsia="ar-SA"/>
              </w:rPr>
            </w:pPr>
            <w:r w:rsidRPr="00517148">
              <w:rPr>
                <w:rFonts w:ascii="Times New Roman" w:hAnsi="Times New Roman"/>
                <w:sz w:val="28"/>
                <w:szCs w:val="28"/>
              </w:rPr>
              <w:t>Уровень освоенности математических представлений</w:t>
            </w:r>
          </w:p>
        </w:tc>
        <w:tc>
          <w:tcPr>
            <w:tcW w:w="2315" w:type="dxa"/>
          </w:tcPr>
          <w:p w:rsidR="0039082C" w:rsidRPr="00517148" w:rsidRDefault="0039082C" w:rsidP="001E381F">
            <w:pPr>
              <w:spacing w:after="0" w:line="240" w:lineRule="auto"/>
              <w:rPr>
                <w:rFonts w:ascii="Times New Roman" w:hAnsi="Times New Roman"/>
                <w:sz w:val="28"/>
                <w:szCs w:val="28"/>
                <w:lang w:eastAsia="ar-SA"/>
              </w:rPr>
            </w:pPr>
            <w:r w:rsidRPr="00517148">
              <w:rPr>
                <w:rFonts w:ascii="Times New Roman" w:hAnsi="Times New Roman"/>
                <w:sz w:val="28"/>
                <w:szCs w:val="28"/>
              </w:rPr>
              <w:t>З.А.Михайлова,</w:t>
            </w:r>
          </w:p>
          <w:p w:rsidR="0039082C" w:rsidRPr="00517148" w:rsidRDefault="0039082C" w:rsidP="001E381F">
            <w:pPr>
              <w:suppressAutoHyphens/>
              <w:spacing w:after="0" w:line="240" w:lineRule="auto"/>
              <w:rPr>
                <w:rFonts w:ascii="Times New Roman" w:hAnsi="Times New Roman"/>
                <w:sz w:val="28"/>
                <w:szCs w:val="28"/>
                <w:lang w:eastAsia="ar-SA"/>
              </w:rPr>
            </w:pPr>
            <w:r w:rsidRPr="00517148">
              <w:rPr>
                <w:rFonts w:ascii="Times New Roman" w:hAnsi="Times New Roman"/>
                <w:sz w:val="28"/>
                <w:szCs w:val="28"/>
              </w:rPr>
              <w:t>И.Н.Чеплашкина</w:t>
            </w:r>
          </w:p>
        </w:tc>
        <w:tc>
          <w:tcPr>
            <w:tcW w:w="4467" w:type="dxa"/>
          </w:tcPr>
          <w:p w:rsidR="0039082C" w:rsidRPr="00517148" w:rsidRDefault="0039082C" w:rsidP="001E381F">
            <w:pPr>
              <w:spacing w:after="0" w:line="240" w:lineRule="auto"/>
              <w:rPr>
                <w:rFonts w:ascii="Times New Roman" w:hAnsi="Times New Roman"/>
                <w:sz w:val="28"/>
                <w:szCs w:val="28"/>
                <w:lang w:eastAsia="ar-SA"/>
              </w:rPr>
            </w:pPr>
            <w:r w:rsidRPr="00517148">
              <w:rPr>
                <w:rFonts w:ascii="Times New Roman" w:hAnsi="Times New Roman"/>
                <w:sz w:val="28"/>
                <w:szCs w:val="28"/>
              </w:rPr>
              <w:t>З.А.Михайлова,</w:t>
            </w:r>
          </w:p>
          <w:p w:rsidR="0039082C" w:rsidRPr="00517148" w:rsidRDefault="0039082C" w:rsidP="001E381F">
            <w:pPr>
              <w:suppressAutoHyphens/>
              <w:spacing w:after="0" w:line="240" w:lineRule="auto"/>
              <w:rPr>
                <w:rFonts w:ascii="Times New Roman" w:hAnsi="Times New Roman"/>
                <w:sz w:val="28"/>
                <w:szCs w:val="28"/>
                <w:lang w:eastAsia="ar-SA"/>
              </w:rPr>
            </w:pPr>
            <w:r w:rsidRPr="00517148">
              <w:rPr>
                <w:rFonts w:ascii="Times New Roman" w:hAnsi="Times New Roman"/>
                <w:sz w:val="28"/>
                <w:szCs w:val="28"/>
              </w:rPr>
              <w:t>И.Н.Чеплашкина «Математика – это интересно», С-П. «Детство – пресс», 2008г., 80 стр.</w:t>
            </w:r>
          </w:p>
        </w:tc>
      </w:tr>
      <w:tr w:rsidR="0039082C" w:rsidRPr="00517148" w:rsidTr="001E381F">
        <w:tc>
          <w:tcPr>
            <w:tcW w:w="571" w:type="dxa"/>
          </w:tcPr>
          <w:p w:rsidR="0039082C" w:rsidRDefault="0039082C" w:rsidP="001E381F">
            <w:pPr>
              <w:pStyle w:val="ListParagraph"/>
              <w:spacing w:after="0" w:line="240" w:lineRule="auto"/>
              <w:ind w:left="0"/>
              <w:rPr>
                <w:rFonts w:ascii="Times New Roman" w:hAnsi="Times New Roman"/>
                <w:sz w:val="28"/>
                <w:szCs w:val="28"/>
              </w:rPr>
            </w:pPr>
            <w:r>
              <w:rPr>
                <w:rFonts w:ascii="Times New Roman" w:hAnsi="Times New Roman"/>
                <w:sz w:val="28"/>
                <w:szCs w:val="28"/>
              </w:rPr>
              <w:t>3.</w:t>
            </w:r>
          </w:p>
        </w:tc>
        <w:tc>
          <w:tcPr>
            <w:tcW w:w="2961" w:type="dxa"/>
          </w:tcPr>
          <w:p w:rsidR="0039082C" w:rsidRPr="00517148" w:rsidRDefault="0039082C" w:rsidP="001E381F">
            <w:pPr>
              <w:suppressAutoHyphens/>
              <w:spacing w:after="0" w:line="240" w:lineRule="auto"/>
              <w:rPr>
                <w:rFonts w:ascii="Times New Roman" w:hAnsi="Times New Roman"/>
                <w:sz w:val="28"/>
                <w:szCs w:val="28"/>
                <w:lang w:eastAsia="ar-SA"/>
              </w:rPr>
            </w:pPr>
            <w:r w:rsidRPr="00517148">
              <w:rPr>
                <w:rFonts w:ascii="Times New Roman" w:hAnsi="Times New Roman"/>
                <w:sz w:val="28"/>
                <w:szCs w:val="28"/>
              </w:rPr>
              <w:t xml:space="preserve">Уровень развития изобразительных способностей </w:t>
            </w:r>
          </w:p>
        </w:tc>
        <w:tc>
          <w:tcPr>
            <w:tcW w:w="2315" w:type="dxa"/>
          </w:tcPr>
          <w:p w:rsidR="0039082C" w:rsidRDefault="0039082C" w:rsidP="001E381F">
            <w:pPr>
              <w:pStyle w:val="ListParagraph"/>
              <w:spacing w:after="0" w:line="240" w:lineRule="auto"/>
              <w:ind w:left="0"/>
              <w:rPr>
                <w:rFonts w:ascii="Times New Roman" w:hAnsi="Times New Roman"/>
                <w:sz w:val="28"/>
                <w:szCs w:val="28"/>
              </w:rPr>
            </w:pPr>
          </w:p>
        </w:tc>
        <w:tc>
          <w:tcPr>
            <w:tcW w:w="4467" w:type="dxa"/>
          </w:tcPr>
          <w:p w:rsidR="0039082C" w:rsidRPr="00517148" w:rsidRDefault="0039082C" w:rsidP="001E381F">
            <w:pPr>
              <w:suppressAutoHyphens/>
              <w:spacing w:after="0" w:line="240" w:lineRule="auto"/>
              <w:rPr>
                <w:rFonts w:ascii="Times New Roman" w:hAnsi="Times New Roman"/>
                <w:sz w:val="28"/>
                <w:szCs w:val="28"/>
                <w:lang w:eastAsia="ar-SA"/>
              </w:rPr>
            </w:pPr>
          </w:p>
        </w:tc>
      </w:tr>
      <w:tr w:rsidR="0039082C" w:rsidRPr="00517148" w:rsidTr="001E381F">
        <w:tc>
          <w:tcPr>
            <w:tcW w:w="571" w:type="dxa"/>
          </w:tcPr>
          <w:p w:rsidR="0039082C" w:rsidRDefault="0039082C" w:rsidP="001E381F">
            <w:pPr>
              <w:pStyle w:val="ListParagraph"/>
              <w:spacing w:after="0" w:line="240" w:lineRule="auto"/>
              <w:ind w:left="0"/>
              <w:rPr>
                <w:rFonts w:ascii="Times New Roman" w:hAnsi="Times New Roman"/>
                <w:sz w:val="28"/>
                <w:szCs w:val="28"/>
              </w:rPr>
            </w:pPr>
            <w:r>
              <w:rPr>
                <w:rFonts w:ascii="Times New Roman" w:hAnsi="Times New Roman"/>
                <w:sz w:val="28"/>
                <w:szCs w:val="28"/>
              </w:rPr>
              <w:t>4.</w:t>
            </w:r>
          </w:p>
        </w:tc>
        <w:tc>
          <w:tcPr>
            <w:tcW w:w="2961" w:type="dxa"/>
          </w:tcPr>
          <w:p w:rsidR="0039082C" w:rsidRPr="00517148" w:rsidRDefault="0039082C" w:rsidP="001E381F">
            <w:pPr>
              <w:suppressAutoHyphens/>
              <w:spacing w:after="0" w:line="240" w:lineRule="auto"/>
              <w:rPr>
                <w:rFonts w:ascii="Times New Roman" w:hAnsi="Times New Roman"/>
                <w:sz w:val="28"/>
                <w:szCs w:val="28"/>
                <w:lang w:eastAsia="ar-SA"/>
              </w:rPr>
            </w:pPr>
            <w:r w:rsidRPr="00517148">
              <w:rPr>
                <w:rFonts w:ascii="Times New Roman" w:hAnsi="Times New Roman"/>
                <w:sz w:val="28"/>
                <w:szCs w:val="28"/>
              </w:rPr>
              <w:t>Уровень развития конструктивной деятельности</w:t>
            </w:r>
          </w:p>
        </w:tc>
        <w:tc>
          <w:tcPr>
            <w:tcW w:w="2315" w:type="dxa"/>
          </w:tcPr>
          <w:p w:rsidR="0039082C" w:rsidRDefault="0039082C" w:rsidP="001E381F">
            <w:pPr>
              <w:pStyle w:val="ListParagraph"/>
              <w:spacing w:after="0" w:line="240" w:lineRule="auto"/>
              <w:ind w:left="0"/>
              <w:rPr>
                <w:rFonts w:ascii="Times New Roman" w:hAnsi="Times New Roman"/>
                <w:sz w:val="28"/>
                <w:szCs w:val="28"/>
              </w:rPr>
            </w:pPr>
            <w:r>
              <w:rPr>
                <w:rFonts w:ascii="Times New Roman" w:hAnsi="Times New Roman"/>
                <w:sz w:val="28"/>
                <w:szCs w:val="28"/>
              </w:rPr>
              <w:t>Л.В. Куцакова</w:t>
            </w:r>
          </w:p>
        </w:tc>
        <w:tc>
          <w:tcPr>
            <w:tcW w:w="4467" w:type="dxa"/>
          </w:tcPr>
          <w:p w:rsidR="0039082C" w:rsidRPr="00517148" w:rsidRDefault="0039082C" w:rsidP="001E381F">
            <w:pPr>
              <w:suppressAutoHyphens/>
              <w:spacing w:after="0" w:line="240" w:lineRule="auto"/>
              <w:rPr>
                <w:rFonts w:ascii="Times New Roman" w:hAnsi="Times New Roman"/>
                <w:sz w:val="28"/>
                <w:szCs w:val="28"/>
                <w:lang w:eastAsia="ar-SA"/>
              </w:rPr>
            </w:pPr>
            <w:r w:rsidRPr="00517148">
              <w:rPr>
                <w:rFonts w:ascii="Times New Roman" w:hAnsi="Times New Roman"/>
                <w:sz w:val="28"/>
                <w:szCs w:val="28"/>
              </w:rPr>
              <w:t xml:space="preserve"> «Оценка компетентности дошкольника в конструктивной деятельности» Л.В.Куцакова, М.: «Сфера», 2005г.,240 стр.</w:t>
            </w:r>
          </w:p>
        </w:tc>
      </w:tr>
      <w:tr w:rsidR="0039082C" w:rsidRPr="00517148" w:rsidTr="001E381F">
        <w:tc>
          <w:tcPr>
            <w:tcW w:w="571" w:type="dxa"/>
          </w:tcPr>
          <w:p w:rsidR="0039082C" w:rsidRDefault="0039082C" w:rsidP="001E381F">
            <w:pPr>
              <w:pStyle w:val="ListParagraph"/>
              <w:spacing w:after="0" w:line="240" w:lineRule="auto"/>
              <w:ind w:left="0"/>
              <w:rPr>
                <w:rFonts w:ascii="Times New Roman" w:hAnsi="Times New Roman"/>
                <w:sz w:val="28"/>
                <w:szCs w:val="28"/>
              </w:rPr>
            </w:pPr>
            <w:r>
              <w:rPr>
                <w:rFonts w:ascii="Times New Roman" w:hAnsi="Times New Roman"/>
                <w:sz w:val="28"/>
                <w:szCs w:val="28"/>
              </w:rPr>
              <w:t>5.!</w:t>
            </w:r>
          </w:p>
        </w:tc>
        <w:tc>
          <w:tcPr>
            <w:tcW w:w="2961" w:type="dxa"/>
          </w:tcPr>
          <w:p w:rsidR="0039082C" w:rsidRPr="00517148" w:rsidRDefault="0039082C" w:rsidP="001E381F">
            <w:pPr>
              <w:spacing w:after="0" w:line="240" w:lineRule="auto"/>
              <w:rPr>
                <w:rFonts w:ascii="Times New Roman" w:hAnsi="Times New Roman"/>
                <w:sz w:val="28"/>
                <w:szCs w:val="28"/>
              </w:rPr>
            </w:pPr>
            <w:r w:rsidRPr="00517148">
              <w:rPr>
                <w:rFonts w:ascii="Times New Roman" w:hAnsi="Times New Roman"/>
                <w:sz w:val="28"/>
                <w:szCs w:val="28"/>
              </w:rPr>
              <w:t>Музыкальные способности детей /театрализованная деятельность</w:t>
            </w:r>
          </w:p>
        </w:tc>
        <w:tc>
          <w:tcPr>
            <w:tcW w:w="2315" w:type="dxa"/>
          </w:tcPr>
          <w:p w:rsidR="0039082C" w:rsidRPr="00517148" w:rsidRDefault="0039082C" w:rsidP="001E381F">
            <w:pPr>
              <w:spacing w:after="0" w:line="240" w:lineRule="auto"/>
              <w:rPr>
                <w:rFonts w:ascii="Times New Roman" w:hAnsi="Times New Roman"/>
                <w:sz w:val="28"/>
                <w:szCs w:val="28"/>
              </w:rPr>
            </w:pPr>
            <w:r w:rsidRPr="00517148">
              <w:rPr>
                <w:rFonts w:ascii="Times New Roman" w:hAnsi="Times New Roman"/>
                <w:sz w:val="28"/>
                <w:szCs w:val="28"/>
              </w:rPr>
              <w:t>К.В. Тарасова</w:t>
            </w:r>
          </w:p>
        </w:tc>
        <w:tc>
          <w:tcPr>
            <w:tcW w:w="4467" w:type="dxa"/>
          </w:tcPr>
          <w:p w:rsidR="0039082C" w:rsidRPr="00517148" w:rsidRDefault="0039082C" w:rsidP="001E381F">
            <w:pPr>
              <w:spacing w:after="0" w:line="240" w:lineRule="auto"/>
              <w:rPr>
                <w:rFonts w:ascii="Times New Roman" w:hAnsi="Times New Roman"/>
                <w:sz w:val="28"/>
                <w:szCs w:val="28"/>
              </w:rPr>
            </w:pPr>
            <w:r w:rsidRPr="00517148">
              <w:rPr>
                <w:rFonts w:ascii="Times New Roman" w:hAnsi="Times New Roman"/>
                <w:sz w:val="28"/>
                <w:szCs w:val="28"/>
              </w:rPr>
              <w:t>К. В. Тарасова «Диагностика музыкальных способностей детей дошкольного возраста», Москва 2002г; Методическое пособие для муз.рук-лей д/с.</w:t>
            </w:r>
          </w:p>
        </w:tc>
      </w:tr>
      <w:tr w:rsidR="0039082C" w:rsidRPr="00517148" w:rsidTr="001E381F">
        <w:tc>
          <w:tcPr>
            <w:tcW w:w="571" w:type="dxa"/>
          </w:tcPr>
          <w:p w:rsidR="0039082C" w:rsidRDefault="0039082C" w:rsidP="001E381F">
            <w:pPr>
              <w:pStyle w:val="ListParagraph"/>
              <w:spacing w:after="0" w:line="240" w:lineRule="auto"/>
              <w:ind w:left="0"/>
              <w:rPr>
                <w:rFonts w:ascii="Times New Roman" w:hAnsi="Times New Roman"/>
                <w:sz w:val="28"/>
                <w:szCs w:val="28"/>
              </w:rPr>
            </w:pPr>
            <w:r>
              <w:rPr>
                <w:rFonts w:ascii="Times New Roman" w:hAnsi="Times New Roman"/>
                <w:sz w:val="28"/>
                <w:szCs w:val="28"/>
              </w:rPr>
              <w:t>6.</w:t>
            </w:r>
          </w:p>
        </w:tc>
        <w:tc>
          <w:tcPr>
            <w:tcW w:w="2961" w:type="dxa"/>
          </w:tcPr>
          <w:p w:rsidR="0039082C" w:rsidRPr="00517148" w:rsidRDefault="0039082C" w:rsidP="001E381F">
            <w:pPr>
              <w:suppressAutoHyphens/>
              <w:spacing w:after="0" w:line="240" w:lineRule="auto"/>
              <w:rPr>
                <w:rFonts w:ascii="Times New Roman" w:hAnsi="Times New Roman"/>
                <w:sz w:val="28"/>
                <w:szCs w:val="28"/>
              </w:rPr>
            </w:pPr>
            <w:r w:rsidRPr="00517148">
              <w:rPr>
                <w:rFonts w:ascii="Times New Roman" w:hAnsi="Times New Roman"/>
                <w:sz w:val="28"/>
                <w:szCs w:val="28"/>
              </w:rPr>
              <w:t>Уровень физического развития</w:t>
            </w:r>
          </w:p>
          <w:p w:rsidR="0039082C" w:rsidRPr="00517148" w:rsidRDefault="0039082C" w:rsidP="001E381F">
            <w:pPr>
              <w:suppressAutoHyphens/>
              <w:spacing w:after="0" w:line="240" w:lineRule="auto"/>
              <w:rPr>
                <w:rFonts w:ascii="Times New Roman" w:hAnsi="Times New Roman"/>
                <w:sz w:val="28"/>
                <w:szCs w:val="28"/>
              </w:rPr>
            </w:pPr>
          </w:p>
          <w:p w:rsidR="0039082C" w:rsidRPr="00517148" w:rsidRDefault="0039082C" w:rsidP="001E381F">
            <w:pPr>
              <w:suppressAutoHyphens/>
              <w:spacing w:after="0" w:line="240" w:lineRule="auto"/>
              <w:rPr>
                <w:rFonts w:ascii="Times New Roman" w:hAnsi="Times New Roman"/>
                <w:sz w:val="28"/>
                <w:szCs w:val="28"/>
              </w:rPr>
            </w:pPr>
          </w:p>
          <w:p w:rsidR="0039082C" w:rsidRPr="00517148" w:rsidRDefault="0039082C" w:rsidP="001E381F">
            <w:pPr>
              <w:suppressAutoHyphens/>
              <w:spacing w:after="0" w:line="240" w:lineRule="auto"/>
              <w:rPr>
                <w:rFonts w:ascii="Times New Roman" w:hAnsi="Times New Roman"/>
                <w:sz w:val="28"/>
                <w:szCs w:val="28"/>
              </w:rPr>
            </w:pPr>
            <w:r w:rsidRPr="00517148">
              <w:rPr>
                <w:rFonts w:ascii="Times New Roman" w:hAnsi="Times New Roman"/>
                <w:sz w:val="28"/>
                <w:szCs w:val="28"/>
              </w:rPr>
              <w:t>Уровень  развития</w:t>
            </w:r>
          </w:p>
          <w:p w:rsidR="0039082C" w:rsidRPr="00517148" w:rsidRDefault="0039082C" w:rsidP="001E381F">
            <w:pPr>
              <w:suppressAutoHyphens/>
              <w:spacing w:after="0" w:line="240" w:lineRule="auto"/>
              <w:rPr>
                <w:rFonts w:ascii="Times New Roman" w:hAnsi="Times New Roman"/>
                <w:sz w:val="28"/>
                <w:szCs w:val="28"/>
                <w:lang w:eastAsia="ar-SA"/>
              </w:rPr>
            </w:pPr>
            <w:r w:rsidRPr="00517148">
              <w:rPr>
                <w:rFonts w:ascii="Times New Roman" w:hAnsi="Times New Roman"/>
                <w:sz w:val="28"/>
                <w:szCs w:val="28"/>
              </w:rPr>
              <w:t>основных видов движений</w:t>
            </w:r>
          </w:p>
        </w:tc>
        <w:tc>
          <w:tcPr>
            <w:tcW w:w="2315" w:type="dxa"/>
          </w:tcPr>
          <w:p w:rsidR="0039082C" w:rsidRPr="00517148" w:rsidRDefault="0039082C" w:rsidP="001E381F">
            <w:pPr>
              <w:suppressAutoHyphens/>
              <w:spacing w:after="0" w:line="240" w:lineRule="auto"/>
              <w:rPr>
                <w:rFonts w:ascii="Times New Roman" w:hAnsi="Times New Roman"/>
                <w:sz w:val="28"/>
                <w:szCs w:val="28"/>
              </w:rPr>
            </w:pPr>
            <w:r w:rsidRPr="00517148">
              <w:rPr>
                <w:rFonts w:ascii="Times New Roman" w:hAnsi="Times New Roman"/>
                <w:sz w:val="28"/>
                <w:szCs w:val="28"/>
              </w:rPr>
              <w:t>Н.А.Ноткина, Л.И.Казьмина, Н.Н.Бойнович</w:t>
            </w:r>
          </w:p>
          <w:p w:rsidR="0039082C" w:rsidRPr="00517148" w:rsidRDefault="0039082C" w:rsidP="001E381F">
            <w:pPr>
              <w:suppressAutoHyphens/>
              <w:spacing w:after="0" w:line="240" w:lineRule="auto"/>
              <w:rPr>
                <w:rFonts w:ascii="Times New Roman" w:hAnsi="Times New Roman"/>
                <w:sz w:val="28"/>
                <w:szCs w:val="28"/>
              </w:rPr>
            </w:pPr>
          </w:p>
          <w:p w:rsidR="0039082C" w:rsidRPr="00517148" w:rsidRDefault="0039082C" w:rsidP="001E381F">
            <w:pPr>
              <w:suppressAutoHyphens/>
              <w:spacing w:after="0" w:line="240" w:lineRule="auto"/>
              <w:rPr>
                <w:rFonts w:ascii="Times New Roman" w:hAnsi="Times New Roman"/>
                <w:sz w:val="28"/>
                <w:szCs w:val="28"/>
              </w:rPr>
            </w:pPr>
          </w:p>
          <w:p w:rsidR="0039082C" w:rsidRPr="00517148" w:rsidRDefault="0039082C" w:rsidP="001E381F">
            <w:pPr>
              <w:suppressAutoHyphens/>
              <w:spacing w:after="0" w:line="240" w:lineRule="auto"/>
              <w:rPr>
                <w:rFonts w:ascii="Times New Roman" w:hAnsi="Times New Roman"/>
                <w:sz w:val="28"/>
                <w:szCs w:val="28"/>
              </w:rPr>
            </w:pPr>
          </w:p>
          <w:p w:rsidR="0039082C" w:rsidRPr="00517148" w:rsidRDefault="0039082C" w:rsidP="001E381F">
            <w:pPr>
              <w:suppressAutoHyphens/>
              <w:spacing w:after="0" w:line="240" w:lineRule="auto"/>
              <w:rPr>
                <w:rFonts w:ascii="Times New Roman" w:hAnsi="Times New Roman"/>
                <w:sz w:val="28"/>
                <w:szCs w:val="28"/>
                <w:lang w:eastAsia="ar-SA"/>
              </w:rPr>
            </w:pPr>
            <w:r w:rsidRPr="00517148">
              <w:rPr>
                <w:rFonts w:ascii="Times New Roman" w:hAnsi="Times New Roman"/>
                <w:sz w:val="28"/>
                <w:szCs w:val="28"/>
              </w:rPr>
              <w:t xml:space="preserve">Т.А.Тарасова </w:t>
            </w:r>
          </w:p>
        </w:tc>
        <w:tc>
          <w:tcPr>
            <w:tcW w:w="4467" w:type="dxa"/>
          </w:tcPr>
          <w:p w:rsidR="0039082C" w:rsidRPr="00517148" w:rsidRDefault="0039082C" w:rsidP="001E381F">
            <w:pPr>
              <w:suppressAutoHyphens/>
              <w:spacing w:after="0" w:line="240" w:lineRule="auto"/>
              <w:rPr>
                <w:rFonts w:ascii="Times New Roman" w:hAnsi="Times New Roman"/>
                <w:sz w:val="28"/>
                <w:szCs w:val="28"/>
              </w:rPr>
            </w:pPr>
            <w:r w:rsidRPr="00517148">
              <w:rPr>
                <w:rFonts w:ascii="Times New Roman" w:hAnsi="Times New Roman"/>
                <w:sz w:val="28"/>
                <w:szCs w:val="28"/>
              </w:rPr>
              <w:t>Н.А.Ноткина, Л.И.Казьмина, Н.Н.Бойнович «Оценка физического и нервно-психического развития детей раннего и дошкольного возраста»., С-П. «Акцидент», 1998г.,32 стр.</w:t>
            </w:r>
          </w:p>
          <w:p w:rsidR="0039082C" w:rsidRPr="00517148" w:rsidRDefault="0039082C" w:rsidP="001E381F">
            <w:pPr>
              <w:suppressAutoHyphens/>
              <w:spacing w:after="0" w:line="240" w:lineRule="auto"/>
              <w:rPr>
                <w:rFonts w:ascii="Times New Roman" w:hAnsi="Times New Roman"/>
                <w:sz w:val="28"/>
                <w:szCs w:val="28"/>
                <w:lang w:eastAsia="ar-SA"/>
              </w:rPr>
            </w:pPr>
            <w:r w:rsidRPr="00517148">
              <w:rPr>
                <w:rFonts w:ascii="Times New Roman" w:hAnsi="Times New Roman"/>
                <w:sz w:val="28"/>
                <w:szCs w:val="28"/>
              </w:rPr>
              <w:t>Т.А.Тарасова «Контроль физического состояния детей дошкольного возраста», Москва, Творческий Центр «Сфера» 2006г.,  157 стр.</w:t>
            </w:r>
          </w:p>
        </w:tc>
      </w:tr>
      <w:tr w:rsidR="0039082C" w:rsidRPr="00517148" w:rsidTr="001E381F">
        <w:tc>
          <w:tcPr>
            <w:tcW w:w="571" w:type="dxa"/>
          </w:tcPr>
          <w:p w:rsidR="0039082C" w:rsidRDefault="0039082C" w:rsidP="001E381F">
            <w:pPr>
              <w:pStyle w:val="ListParagraph"/>
              <w:spacing w:after="0" w:line="240" w:lineRule="auto"/>
              <w:ind w:left="0"/>
              <w:rPr>
                <w:rFonts w:ascii="Times New Roman" w:hAnsi="Times New Roman"/>
                <w:sz w:val="28"/>
                <w:szCs w:val="28"/>
              </w:rPr>
            </w:pPr>
            <w:r>
              <w:rPr>
                <w:rFonts w:ascii="Times New Roman" w:hAnsi="Times New Roman"/>
                <w:sz w:val="28"/>
                <w:szCs w:val="28"/>
              </w:rPr>
              <w:t>7.</w:t>
            </w:r>
          </w:p>
        </w:tc>
        <w:tc>
          <w:tcPr>
            <w:tcW w:w="2961" w:type="dxa"/>
          </w:tcPr>
          <w:p w:rsidR="0039082C" w:rsidRPr="00517148" w:rsidRDefault="0039082C" w:rsidP="001E381F">
            <w:pPr>
              <w:suppressAutoHyphens/>
              <w:spacing w:after="0" w:line="240" w:lineRule="auto"/>
              <w:rPr>
                <w:rFonts w:ascii="Times New Roman" w:hAnsi="Times New Roman"/>
                <w:sz w:val="28"/>
                <w:szCs w:val="28"/>
              </w:rPr>
            </w:pPr>
            <w:r w:rsidRPr="00517148">
              <w:rPr>
                <w:rFonts w:ascii="Times New Roman" w:hAnsi="Times New Roman"/>
                <w:sz w:val="28"/>
                <w:szCs w:val="28"/>
              </w:rPr>
              <w:t>Состояние здоровья детей</w:t>
            </w:r>
          </w:p>
        </w:tc>
        <w:tc>
          <w:tcPr>
            <w:tcW w:w="2315" w:type="dxa"/>
          </w:tcPr>
          <w:p w:rsidR="0039082C" w:rsidRPr="00517148" w:rsidRDefault="0039082C" w:rsidP="001E381F">
            <w:pPr>
              <w:suppressAutoHyphens/>
              <w:spacing w:after="0" w:line="240" w:lineRule="auto"/>
              <w:rPr>
                <w:rFonts w:ascii="Times New Roman" w:hAnsi="Times New Roman"/>
                <w:sz w:val="28"/>
                <w:szCs w:val="28"/>
              </w:rPr>
            </w:pPr>
          </w:p>
        </w:tc>
        <w:tc>
          <w:tcPr>
            <w:tcW w:w="4467" w:type="dxa"/>
          </w:tcPr>
          <w:p w:rsidR="0039082C" w:rsidRPr="00517148" w:rsidRDefault="0039082C" w:rsidP="001E381F">
            <w:pPr>
              <w:suppressAutoHyphens/>
              <w:spacing w:after="0" w:line="240" w:lineRule="auto"/>
              <w:rPr>
                <w:rFonts w:ascii="Times New Roman" w:hAnsi="Times New Roman"/>
                <w:sz w:val="28"/>
                <w:szCs w:val="28"/>
              </w:rPr>
            </w:pPr>
          </w:p>
        </w:tc>
      </w:tr>
      <w:tr w:rsidR="0039082C" w:rsidRPr="00517148" w:rsidTr="001E381F">
        <w:tc>
          <w:tcPr>
            <w:tcW w:w="571" w:type="dxa"/>
          </w:tcPr>
          <w:p w:rsidR="0039082C" w:rsidRDefault="0039082C" w:rsidP="001E381F">
            <w:pPr>
              <w:pStyle w:val="ListParagraph"/>
              <w:spacing w:after="0" w:line="240" w:lineRule="auto"/>
              <w:ind w:left="0"/>
              <w:rPr>
                <w:rFonts w:ascii="Times New Roman" w:hAnsi="Times New Roman"/>
                <w:sz w:val="28"/>
                <w:szCs w:val="28"/>
              </w:rPr>
            </w:pPr>
            <w:r>
              <w:rPr>
                <w:rFonts w:ascii="Times New Roman" w:hAnsi="Times New Roman"/>
                <w:sz w:val="28"/>
                <w:szCs w:val="28"/>
              </w:rPr>
              <w:t>8.</w:t>
            </w:r>
          </w:p>
        </w:tc>
        <w:tc>
          <w:tcPr>
            <w:tcW w:w="2961" w:type="dxa"/>
          </w:tcPr>
          <w:p w:rsidR="0039082C" w:rsidRPr="00517148" w:rsidRDefault="0039082C" w:rsidP="001E381F">
            <w:pPr>
              <w:suppressAutoHyphens/>
              <w:spacing w:after="0" w:line="240" w:lineRule="auto"/>
              <w:rPr>
                <w:rFonts w:ascii="Times New Roman" w:hAnsi="Times New Roman"/>
                <w:sz w:val="28"/>
                <w:szCs w:val="28"/>
                <w:lang w:eastAsia="ar-SA"/>
              </w:rPr>
            </w:pPr>
            <w:r w:rsidRPr="00517148">
              <w:rPr>
                <w:rFonts w:ascii="Times New Roman" w:hAnsi="Times New Roman"/>
                <w:sz w:val="28"/>
                <w:szCs w:val="28"/>
              </w:rPr>
              <w:t>Уровень развития экологических представлений</w:t>
            </w:r>
          </w:p>
        </w:tc>
        <w:tc>
          <w:tcPr>
            <w:tcW w:w="2315" w:type="dxa"/>
          </w:tcPr>
          <w:p w:rsidR="0039082C" w:rsidRDefault="0039082C" w:rsidP="001E381F">
            <w:pPr>
              <w:pStyle w:val="ListParagraph"/>
              <w:spacing w:after="0" w:line="240" w:lineRule="auto"/>
              <w:ind w:left="0"/>
              <w:rPr>
                <w:rFonts w:ascii="Times New Roman" w:hAnsi="Times New Roman"/>
                <w:sz w:val="28"/>
                <w:szCs w:val="28"/>
              </w:rPr>
            </w:pPr>
            <w:r>
              <w:rPr>
                <w:rFonts w:ascii="Times New Roman" w:hAnsi="Times New Roman"/>
                <w:sz w:val="28"/>
                <w:szCs w:val="28"/>
              </w:rPr>
              <w:t xml:space="preserve">Т.Г.Табукашвили </w:t>
            </w:r>
          </w:p>
        </w:tc>
        <w:tc>
          <w:tcPr>
            <w:tcW w:w="4467" w:type="dxa"/>
          </w:tcPr>
          <w:p w:rsidR="0039082C" w:rsidRPr="00517148" w:rsidRDefault="0039082C" w:rsidP="001E381F">
            <w:pPr>
              <w:suppressAutoHyphens/>
              <w:spacing w:after="0" w:line="240" w:lineRule="auto"/>
              <w:rPr>
                <w:rFonts w:ascii="Times New Roman" w:hAnsi="Times New Roman"/>
                <w:sz w:val="28"/>
                <w:szCs w:val="28"/>
                <w:lang w:eastAsia="ar-SA"/>
              </w:rPr>
            </w:pPr>
            <w:r w:rsidRPr="00517148">
              <w:rPr>
                <w:rFonts w:ascii="Times New Roman" w:hAnsi="Times New Roman"/>
                <w:sz w:val="28"/>
                <w:szCs w:val="28"/>
              </w:rPr>
              <w:t>«От диагностики к экологическому развитию» Т.Г.Табукашвили, Ростов-на, 2003.,128 стр.</w:t>
            </w:r>
          </w:p>
        </w:tc>
      </w:tr>
      <w:tr w:rsidR="0039082C" w:rsidRPr="00517148" w:rsidTr="001E381F">
        <w:tc>
          <w:tcPr>
            <w:tcW w:w="571" w:type="dxa"/>
          </w:tcPr>
          <w:p w:rsidR="0039082C" w:rsidRDefault="0039082C" w:rsidP="001E381F">
            <w:pPr>
              <w:pStyle w:val="ListParagraph"/>
              <w:spacing w:after="0" w:line="240" w:lineRule="auto"/>
              <w:ind w:left="0"/>
              <w:rPr>
                <w:rFonts w:ascii="Times New Roman" w:hAnsi="Times New Roman"/>
                <w:sz w:val="28"/>
                <w:szCs w:val="28"/>
              </w:rPr>
            </w:pPr>
            <w:r>
              <w:rPr>
                <w:rFonts w:ascii="Times New Roman" w:hAnsi="Times New Roman"/>
                <w:sz w:val="28"/>
                <w:szCs w:val="28"/>
              </w:rPr>
              <w:t>9.</w:t>
            </w:r>
          </w:p>
        </w:tc>
        <w:tc>
          <w:tcPr>
            <w:tcW w:w="2961" w:type="dxa"/>
          </w:tcPr>
          <w:p w:rsidR="0039082C" w:rsidRPr="00517148" w:rsidRDefault="0039082C" w:rsidP="001E381F">
            <w:pPr>
              <w:suppressAutoHyphens/>
              <w:spacing w:after="0" w:line="240" w:lineRule="auto"/>
              <w:rPr>
                <w:rFonts w:ascii="Times New Roman" w:hAnsi="Times New Roman"/>
                <w:sz w:val="28"/>
                <w:szCs w:val="28"/>
                <w:lang w:eastAsia="ar-SA"/>
              </w:rPr>
            </w:pPr>
            <w:r w:rsidRPr="00517148">
              <w:rPr>
                <w:rFonts w:ascii="Times New Roman" w:hAnsi="Times New Roman"/>
                <w:sz w:val="28"/>
                <w:szCs w:val="28"/>
              </w:rPr>
              <w:t>Психосоциальная зрелость</w:t>
            </w:r>
          </w:p>
        </w:tc>
        <w:tc>
          <w:tcPr>
            <w:tcW w:w="2315" w:type="dxa"/>
          </w:tcPr>
          <w:p w:rsidR="0039082C" w:rsidRPr="00517148" w:rsidRDefault="0039082C" w:rsidP="001E381F">
            <w:pPr>
              <w:spacing w:after="0" w:line="240" w:lineRule="auto"/>
              <w:rPr>
                <w:rFonts w:ascii="Times New Roman" w:hAnsi="Times New Roman"/>
                <w:sz w:val="28"/>
                <w:szCs w:val="28"/>
                <w:lang w:eastAsia="ar-SA"/>
              </w:rPr>
            </w:pPr>
            <w:r w:rsidRPr="00517148">
              <w:rPr>
                <w:rFonts w:ascii="Times New Roman" w:hAnsi="Times New Roman"/>
                <w:sz w:val="28"/>
                <w:szCs w:val="28"/>
              </w:rPr>
              <w:t>С.А.Банков</w:t>
            </w:r>
          </w:p>
          <w:p w:rsidR="0039082C" w:rsidRPr="00517148" w:rsidRDefault="0039082C" w:rsidP="001E381F">
            <w:pPr>
              <w:suppressAutoHyphens/>
              <w:spacing w:after="0" w:line="240" w:lineRule="auto"/>
              <w:rPr>
                <w:rFonts w:ascii="Times New Roman" w:hAnsi="Times New Roman"/>
                <w:sz w:val="28"/>
                <w:szCs w:val="28"/>
                <w:lang w:eastAsia="ar-SA"/>
              </w:rPr>
            </w:pPr>
            <w:r w:rsidRPr="00517148">
              <w:rPr>
                <w:rFonts w:ascii="Times New Roman" w:hAnsi="Times New Roman"/>
                <w:sz w:val="28"/>
                <w:szCs w:val="28"/>
              </w:rPr>
              <w:t>«Тестовая беседа»</w:t>
            </w:r>
          </w:p>
        </w:tc>
        <w:tc>
          <w:tcPr>
            <w:tcW w:w="4467" w:type="dxa"/>
          </w:tcPr>
          <w:p w:rsidR="0039082C" w:rsidRPr="00517148" w:rsidRDefault="0039082C" w:rsidP="001E381F">
            <w:pPr>
              <w:suppressAutoHyphens/>
              <w:spacing w:after="0" w:line="240" w:lineRule="auto"/>
              <w:rPr>
                <w:rFonts w:ascii="Times New Roman" w:hAnsi="Times New Roman"/>
                <w:sz w:val="28"/>
                <w:szCs w:val="28"/>
              </w:rPr>
            </w:pPr>
            <w:r w:rsidRPr="00517148">
              <w:rPr>
                <w:rFonts w:ascii="Times New Roman" w:hAnsi="Times New Roman"/>
                <w:sz w:val="28"/>
                <w:szCs w:val="28"/>
              </w:rPr>
              <w:t>Подготовка ребенка к школе. – Р.И.Айзман  Томск «Пеленг» 1994 г., 206 стр. (стр.12-14).</w:t>
            </w:r>
          </w:p>
          <w:p w:rsidR="0039082C" w:rsidRPr="00517148" w:rsidRDefault="0039082C" w:rsidP="001E381F">
            <w:pPr>
              <w:suppressAutoHyphens/>
              <w:spacing w:after="0" w:line="240" w:lineRule="auto"/>
              <w:rPr>
                <w:rFonts w:ascii="Times New Roman" w:hAnsi="Times New Roman"/>
                <w:sz w:val="28"/>
                <w:szCs w:val="28"/>
                <w:lang w:eastAsia="ar-SA"/>
              </w:rPr>
            </w:pPr>
          </w:p>
        </w:tc>
      </w:tr>
      <w:tr w:rsidR="0039082C" w:rsidRPr="00517148" w:rsidTr="001E381F">
        <w:tc>
          <w:tcPr>
            <w:tcW w:w="571" w:type="dxa"/>
          </w:tcPr>
          <w:p w:rsidR="0039082C" w:rsidRDefault="0039082C" w:rsidP="001E381F">
            <w:pPr>
              <w:pStyle w:val="ListParagraph"/>
              <w:spacing w:after="0" w:line="240" w:lineRule="auto"/>
              <w:ind w:left="0"/>
              <w:rPr>
                <w:rFonts w:ascii="Times New Roman" w:hAnsi="Times New Roman"/>
                <w:sz w:val="28"/>
                <w:szCs w:val="28"/>
              </w:rPr>
            </w:pPr>
            <w:r>
              <w:rPr>
                <w:rFonts w:ascii="Times New Roman" w:hAnsi="Times New Roman"/>
                <w:sz w:val="28"/>
                <w:szCs w:val="28"/>
              </w:rPr>
              <w:t>10.</w:t>
            </w:r>
          </w:p>
        </w:tc>
        <w:tc>
          <w:tcPr>
            <w:tcW w:w="2961" w:type="dxa"/>
          </w:tcPr>
          <w:p w:rsidR="0039082C" w:rsidRPr="00517148" w:rsidRDefault="0039082C" w:rsidP="001E381F">
            <w:pPr>
              <w:spacing w:after="0" w:line="240" w:lineRule="auto"/>
              <w:rPr>
                <w:rFonts w:ascii="Times New Roman" w:hAnsi="Times New Roman"/>
                <w:sz w:val="28"/>
                <w:szCs w:val="28"/>
              </w:rPr>
            </w:pPr>
            <w:r w:rsidRPr="00517148">
              <w:rPr>
                <w:rFonts w:ascii="Times New Roman" w:hAnsi="Times New Roman"/>
                <w:sz w:val="28"/>
                <w:szCs w:val="28"/>
              </w:rPr>
              <w:t>Мотивационная готовность к обучению в школе</w:t>
            </w:r>
          </w:p>
        </w:tc>
        <w:tc>
          <w:tcPr>
            <w:tcW w:w="2315" w:type="dxa"/>
          </w:tcPr>
          <w:p w:rsidR="0039082C" w:rsidRPr="00517148" w:rsidRDefault="0039082C" w:rsidP="001E381F">
            <w:pPr>
              <w:spacing w:after="0" w:line="240" w:lineRule="auto"/>
              <w:rPr>
                <w:rFonts w:ascii="Times New Roman" w:hAnsi="Times New Roman"/>
                <w:sz w:val="28"/>
                <w:szCs w:val="28"/>
              </w:rPr>
            </w:pPr>
            <w:r w:rsidRPr="00517148">
              <w:rPr>
                <w:rFonts w:ascii="Times New Roman" w:hAnsi="Times New Roman"/>
                <w:sz w:val="28"/>
                <w:szCs w:val="28"/>
              </w:rPr>
              <w:t xml:space="preserve">А.Л. Венгер, </w:t>
            </w:r>
          </w:p>
          <w:p w:rsidR="0039082C" w:rsidRPr="00517148" w:rsidRDefault="0039082C" w:rsidP="001E381F">
            <w:pPr>
              <w:spacing w:after="0" w:line="240" w:lineRule="auto"/>
              <w:rPr>
                <w:rFonts w:ascii="Times New Roman" w:hAnsi="Times New Roman"/>
                <w:sz w:val="28"/>
                <w:szCs w:val="28"/>
              </w:rPr>
            </w:pPr>
            <w:r w:rsidRPr="00517148">
              <w:rPr>
                <w:rFonts w:ascii="Times New Roman" w:hAnsi="Times New Roman"/>
                <w:sz w:val="28"/>
                <w:szCs w:val="28"/>
              </w:rPr>
              <w:t xml:space="preserve">Е.А.Бугрименко </w:t>
            </w:r>
          </w:p>
          <w:p w:rsidR="0039082C" w:rsidRPr="00517148" w:rsidRDefault="0039082C" w:rsidP="001E381F">
            <w:pPr>
              <w:spacing w:after="0" w:line="240" w:lineRule="auto"/>
              <w:rPr>
                <w:rFonts w:ascii="Times New Roman" w:hAnsi="Times New Roman"/>
                <w:sz w:val="28"/>
                <w:szCs w:val="28"/>
              </w:rPr>
            </w:pPr>
            <w:r w:rsidRPr="00517148">
              <w:rPr>
                <w:rFonts w:ascii="Times New Roman" w:hAnsi="Times New Roman"/>
                <w:sz w:val="28"/>
                <w:szCs w:val="28"/>
              </w:rPr>
              <w:t>«Отношение ребенка к школе»</w:t>
            </w:r>
          </w:p>
          <w:p w:rsidR="0039082C" w:rsidRPr="00517148" w:rsidRDefault="0039082C" w:rsidP="001E381F">
            <w:pPr>
              <w:spacing w:after="0" w:line="240" w:lineRule="auto"/>
              <w:rPr>
                <w:rFonts w:ascii="Times New Roman" w:hAnsi="Times New Roman"/>
                <w:sz w:val="28"/>
                <w:szCs w:val="28"/>
              </w:rPr>
            </w:pPr>
          </w:p>
          <w:p w:rsidR="0039082C" w:rsidRPr="00517148" w:rsidRDefault="0039082C" w:rsidP="001E381F">
            <w:pPr>
              <w:spacing w:after="0" w:line="240" w:lineRule="auto"/>
              <w:rPr>
                <w:rFonts w:ascii="Times New Roman" w:hAnsi="Times New Roman"/>
                <w:sz w:val="28"/>
                <w:szCs w:val="28"/>
              </w:rPr>
            </w:pPr>
            <w:r w:rsidRPr="00517148">
              <w:rPr>
                <w:rFonts w:ascii="Times New Roman" w:hAnsi="Times New Roman"/>
                <w:sz w:val="28"/>
                <w:szCs w:val="28"/>
              </w:rPr>
              <w:t>М.Р. Гинзбург «Рассказы о школе»</w:t>
            </w:r>
          </w:p>
        </w:tc>
        <w:tc>
          <w:tcPr>
            <w:tcW w:w="4467" w:type="dxa"/>
          </w:tcPr>
          <w:p w:rsidR="0039082C" w:rsidRPr="00517148" w:rsidRDefault="0039082C" w:rsidP="001E381F">
            <w:pPr>
              <w:spacing w:after="0" w:line="240" w:lineRule="auto"/>
              <w:rPr>
                <w:rFonts w:ascii="Times New Roman" w:hAnsi="Times New Roman"/>
                <w:sz w:val="28"/>
                <w:szCs w:val="28"/>
                <w:lang w:eastAsia="ar-SA"/>
              </w:rPr>
            </w:pPr>
            <w:r w:rsidRPr="00517148">
              <w:rPr>
                <w:rFonts w:ascii="Times New Roman" w:hAnsi="Times New Roman"/>
                <w:sz w:val="28"/>
                <w:szCs w:val="28"/>
              </w:rPr>
              <w:t xml:space="preserve">Диагностика в детском саду. – под. ред. Е.А. Ничипорюк, </w:t>
            </w:r>
          </w:p>
          <w:p w:rsidR="0039082C" w:rsidRDefault="0039082C" w:rsidP="001E381F">
            <w:pPr>
              <w:pStyle w:val="ListParagraph"/>
              <w:spacing w:after="0" w:line="240" w:lineRule="auto"/>
              <w:ind w:left="0"/>
              <w:rPr>
                <w:rFonts w:ascii="Times New Roman" w:hAnsi="Times New Roman"/>
                <w:sz w:val="28"/>
                <w:szCs w:val="28"/>
              </w:rPr>
            </w:pPr>
            <w:r>
              <w:rPr>
                <w:rFonts w:ascii="Times New Roman" w:hAnsi="Times New Roman"/>
                <w:sz w:val="28"/>
                <w:szCs w:val="28"/>
              </w:rPr>
              <w:t>Г.Д. Посевиной. Ростов-на-Дону «Феникс», 2003 г., стр.287 (стр.237)</w:t>
            </w:r>
          </w:p>
          <w:p w:rsidR="0039082C" w:rsidRPr="00517148" w:rsidRDefault="0039082C" w:rsidP="001E381F">
            <w:pPr>
              <w:spacing w:after="0" w:line="240" w:lineRule="auto"/>
              <w:rPr>
                <w:rFonts w:ascii="Times New Roman" w:hAnsi="Times New Roman"/>
                <w:sz w:val="28"/>
                <w:szCs w:val="28"/>
              </w:rPr>
            </w:pPr>
            <w:r w:rsidRPr="00517148">
              <w:rPr>
                <w:rFonts w:ascii="Times New Roman" w:hAnsi="Times New Roman"/>
                <w:sz w:val="28"/>
                <w:szCs w:val="28"/>
              </w:rPr>
              <w:t>Диагностика в детском саду. – под. ред. Е.А. Ничипорюк,  Ростов-на-Дону «Феникс», 2003 г., стр.287 (стр237-239)</w:t>
            </w:r>
          </w:p>
          <w:p w:rsidR="0039082C" w:rsidRPr="00517148" w:rsidRDefault="0039082C" w:rsidP="001E381F">
            <w:pPr>
              <w:spacing w:after="0" w:line="240" w:lineRule="auto"/>
              <w:rPr>
                <w:rFonts w:ascii="Times New Roman" w:hAnsi="Times New Roman"/>
                <w:sz w:val="28"/>
                <w:szCs w:val="28"/>
              </w:rPr>
            </w:pPr>
          </w:p>
        </w:tc>
      </w:tr>
      <w:tr w:rsidR="0039082C" w:rsidRPr="00517148" w:rsidTr="001E381F">
        <w:tc>
          <w:tcPr>
            <w:tcW w:w="571" w:type="dxa"/>
          </w:tcPr>
          <w:p w:rsidR="0039082C" w:rsidRDefault="0039082C" w:rsidP="001E381F">
            <w:pPr>
              <w:pStyle w:val="ListParagraph"/>
              <w:spacing w:after="0" w:line="240" w:lineRule="auto"/>
              <w:ind w:left="0"/>
              <w:rPr>
                <w:rFonts w:ascii="Times New Roman" w:hAnsi="Times New Roman"/>
                <w:sz w:val="28"/>
                <w:szCs w:val="28"/>
              </w:rPr>
            </w:pPr>
            <w:r>
              <w:rPr>
                <w:rFonts w:ascii="Times New Roman" w:hAnsi="Times New Roman"/>
                <w:sz w:val="28"/>
                <w:szCs w:val="28"/>
              </w:rPr>
              <w:t>11.</w:t>
            </w:r>
          </w:p>
        </w:tc>
        <w:tc>
          <w:tcPr>
            <w:tcW w:w="2961" w:type="dxa"/>
          </w:tcPr>
          <w:p w:rsidR="0039082C" w:rsidRPr="00517148" w:rsidRDefault="0039082C" w:rsidP="001E381F">
            <w:pPr>
              <w:suppressAutoHyphens/>
              <w:spacing w:after="0" w:line="240" w:lineRule="auto"/>
              <w:rPr>
                <w:rFonts w:ascii="Times New Roman" w:hAnsi="Times New Roman"/>
                <w:sz w:val="28"/>
                <w:szCs w:val="28"/>
                <w:lang w:eastAsia="ar-SA"/>
              </w:rPr>
            </w:pPr>
            <w:r w:rsidRPr="00517148">
              <w:rPr>
                <w:rFonts w:ascii="Times New Roman" w:hAnsi="Times New Roman"/>
                <w:sz w:val="28"/>
                <w:szCs w:val="28"/>
              </w:rPr>
              <w:t>Внимание</w:t>
            </w:r>
          </w:p>
        </w:tc>
        <w:tc>
          <w:tcPr>
            <w:tcW w:w="2315" w:type="dxa"/>
          </w:tcPr>
          <w:p w:rsidR="0039082C" w:rsidRDefault="0039082C" w:rsidP="001E381F">
            <w:pPr>
              <w:pStyle w:val="ListParagraph"/>
              <w:spacing w:after="0" w:line="240" w:lineRule="auto"/>
              <w:ind w:left="0"/>
              <w:rPr>
                <w:rFonts w:ascii="Times New Roman" w:hAnsi="Times New Roman"/>
                <w:sz w:val="28"/>
                <w:szCs w:val="28"/>
              </w:rPr>
            </w:pPr>
            <w:r>
              <w:rPr>
                <w:rFonts w:ascii="Times New Roman" w:hAnsi="Times New Roman"/>
                <w:sz w:val="28"/>
                <w:szCs w:val="28"/>
              </w:rPr>
              <w:t>Б. Бурдон</w:t>
            </w:r>
          </w:p>
          <w:p w:rsidR="0039082C" w:rsidRPr="00517148" w:rsidRDefault="0039082C" w:rsidP="001E381F">
            <w:pPr>
              <w:suppressAutoHyphens/>
              <w:spacing w:after="0" w:line="240" w:lineRule="auto"/>
              <w:rPr>
                <w:rFonts w:ascii="Times New Roman" w:hAnsi="Times New Roman"/>
                <w:sz w:val="28"/>
                <w:szCs w:val="28"/>
              </w:rPr>
            </w:pPr>
            <w:r w:rsidRPr="00517148">
              <w:rPr>
                <w:rFonts w:ascii="Times New Roman" w:hAnsi="Times New Roman"/>
                <w:sz w:val="28"/>
                <w:szCs w:val="28"/>
              </w:rPr>
              <w:t>«Корректурная проба»</w:t>
            </w:r>
          </w:p>
        </w:tc>
        <w:tc>
          <w:tcPr>
            <w:tcW w:w="4467" w:type="dxa"/>
          </w:tcPr>
          <w:p w:rsidR="0039082C" w:rsidRPr="00517148" w:rsidRDefault="0039082C" w:rsidP="001E381F">
            <w:pPr>
              <w:spacing w:after="0" w:line="240" w:lineRule="auto"/>
              <w:rPr>
                <w:rFonts w:ascii="Times New Roman" w:hAnsi="Times New Roman"/>
                <w:sz w:val="28"/>
                <w:szCs w:val="28"/>
                <w:lang w:eastAsia="ar-SA"/>
              </w:rPr>
            </w:pPr>
            <w:r w:rsidRPr="00517148">
              <w:rPr>
                <w:rFonts w:ascii="Times New Roman" w:hAnsi="Times New Roman"/>
                <w:sz w:val="28"/>
                <w:szCs w:val="28"/>
              </w:rPr>
              <w:t>Диагностика  в детском саду. – под. Ред. Е.А. Ничипорюк  Ростов-на-Дону «Феникс», 2003 г., стр.287 (стр.114-116)</w:t>
            </w:r>
          </w:p>
        </w:tc>
      </w:tr>
      <w:tr w:rsidR="0039082C" w:rsidRPr="00517148" w:rsidTr="001E381F">
        <w:tc>
          <w:tcPr>
            <w:tcW w:w="571" w:type="dxa"/>
          </w:tcPr>
          <w:p w:rsidR="0039082C" w:rsidRDefault="0039082C" w:rsidP="001E381F">
            <w:pPr>
              <w:pStyle w:val="ListParagraph"/>
              <w:spacing w:after="0" w:line="240" w:lineRule="auto"/>
              <w:ind w:left="0"/>
              <w:rPr>
                <w:rFonts w:ascii="Times New Roman" w:hAnsi="Times New Roman"/>
                <w:sz w:val="28"/>
                <w:szCs w:val="28"/>
              </w:rPr>
            </w:pPr>
            <w:r>
              <w:rPr>
                <w:rFonts w:ascii="Times New Roman" w:hAnsi="Times New Roman"/>
                <w:sz w:val="28"/>
                <w:szCs w:val="28"/>
              </w:rPr>
              <w:t>12.</w:t>
            </w:r>
          </w:p>
        </w:tc>
        <w:tc>
          <w:tcPr>
            <w:tcW w:w="2961" w:type="dxa"/>
          </w:tcPr>
          <w:p w:rsidR="0039082C" w:rsidRPr="00517148" w:rsidRDefault="0039082C" w:rsidP="001E381F">
            <w:pPr>
              <w:suppressAutoHyphens/>
              <w:spacing w:after="0" w:line="240" w:lineRule="auto"/>
              <w:rPr>
                <w:rFonts w:ascii="Times New Roman" w:hAnsi="Times New Roman"/>
                <w:sz w:val="28"/>
                <w:szCs w:val="28"/>
                <w:lang w:eastAsia="ar-SA"/>
              </w:rPr>
            </w:pPr>
            <w:r w:rsidRPr="00517148">
              <w:rPr>
                <w:rFonts w:ascii="Times New Roman" w:hAnsi="Times New Roman"/>
                <w:sz w:val="28"/>
                <w:szCs w:val="28"/>
              </w:rPr>
              <w:t xml:space="preserve">Память </w:t>
            </w:r>
          </w:p>
        </w:tc>
        <w:tc>
          <w:tcPr>
            <w:tcW w:w="2315" w:type="dxa"/>
          </w:tcPr>
          <w:p w:rsidR="0039082C" w:rsidRDefault="0039082C" w:rsidP="001E381F">
            <w:pPr>
              <w:pStyle w:val="ListParagraph"/>
              <w:spacing w:after="0" w:line="240" w:lineRule="auto"/>
              <w:ind w:left="0"/>
              <w:rPr>
                <w:rFonts w:ascii="Times New Roman" w:hAnsi="Times New Roman"/>
                <w:sz w:val="28"/>
                <w:szCs w:val="28"/>
              </w:rPr>
            </w:pPr>
            <w:r>
              <w:rPr>
                <w:rFonts w:ascii="Times New Roman" w:hAnsi="Times New Roman"/>
                <w:sz w:val="28"/>
                <w:szCs w:val="28"/>
              </w:rPr>
              <w:t>А. Р. Лурия</w:t>
            </w:r>
          </w:p>
          <w:p w:rsidR="0039082C" w:rsidRPr="00517148" w:rsidRDefault="0039082C" w:rsidP="001E381F">
            <w:pPr>
              <w:suppressAutoHyphens/>
              <w:spacing w:after="0" w:line="240" w:lineRule="auto"/>
              <w:rPr>
                <w:rFonts w:ascii="Times New Roman" w:hAnsi="Times New Roman"/>
                <w:sz w:val="28"/>
                <w:szCs w:val="28"/>
              </w:rPr>
            </w:pPr>
            <w:r w:rsidRPr="00517148">
              <w:rPr>
                <w:rFonts w:ascii="Times New Roman" w:hAnsi="Times New Roman"/>
                <w:sz w:val="28"/>
                <w:szCs w:val="28"/>
              </w:rPr>
              <w:t>«10 слов»</w:t>
            </w:r>
          </w:p>
        </w:tc>
        <w:tc>
          <w:tcPr>
            <w:tcW w:w="4467" w:type="dxa"/>
          </w:tcPr>
          <w:p w:rsidR="0039082C" w:rsidRPr="00517148" w:rsidRDefault="0039082C" w:rsidP="001E381F">
            <w:pPr>
              <w:spacing w:after="0" w:line="240" w:lineRule="auto"/>
              <w:rPr>
                <w:rFonts w:ascii="Times New Roman" w:hAnsi="Times New Roman"/>
                <w:sz w:val="28"/>
                <w:szCs w:val="28"/>
                <w:lang w:eastAsia="ar-SA"/>
              </w:rPr>
            </w:pPr>
            <w:r w:rsidRPr="00517148">
              <w:rPr>
                <w:rFonts w:ascii="Times New Roman" w:hAnsi="Times New Roman"/>
                <w:sz w:val="28"/>
                <w:szCs w:val="28"/>
              </w:rPr>
              <w:t>Диагностика в детском саду. – под. Ред. Е.А. Ничипорюк,. Ростов-на-Дону «Феникс», 2003 г., стр.287 (стр.100-101)</w:t>
            </w:r>
          </w:p>
        </w:tc>
      </w:tr>
      <w:tr w:rsidR="0039082C" w:rsidRPr="00517148" w:rsidTr="001E381F">
        <w:tc>
          <w:tcPr>
            <w:tcW w:w="571" w:type="dxa"/>
          </w:tcPr>
          <w:p w:rsidR="0039082C" w:rsidRDefault="0039082C" w:rsidP="001E381F">
            <w:pPr>
              <w:pStyle w:val="ListParagraph"/>
              <w:spacing w:after="0" w:line="240" w:lineRule="auto"/>
              <w:ind w:left="0"/>
              <w:rPr>
                <w:rFonts w:ascii="Times New Roman" w:hAnsi="Times New Roman"/>
                <w:sz w:val="28"/>
                <w:szCs w:val="28"/>
              </w:rPr>
            </w:pPr>
            <w:r>
              <w:rPr>
                <w:rFonts w:ascii="Times New Roman" w:hAnsi="Times New Roman"/>
                <w:sz w:val="28"/>
                <w:szCs w:val="28"/>
              </w:rPr>
              <w:t>13.</w:t>
            </w:r>
          </w:p>
        </w:tc>
        <w:tc>
          <w:tcPr>
            <w:tcW w:w="2961" w:type="dxa"/>
          </w:tcPr>
          <w:p w:rsidR="0039082C" w:rsidRPr="00517148" w:rsidRDefault="0039082C" w:rsidP="001E381F">
            <w:pPr>
              <w:suppressAutoHyphens/>
              <w:spacing w:after="0" w:line="240" w:lineRule="auto"/>
              <w:rPr>
                <w:rFonts w:ascii="Times New Roman" w:hAnsi="Times New Roman"/>
                <w:sz w:val="28"/>
                <w:szCs w:val="28"/>
                <w:lang w:eastAsia="ar-SA"/>
              </w:rPr>
            </w:pPr>
            <w:r w:rsidRPr="00517148">
              <w:rPr>
                <w:rFonts w:ascii="Times New Roman" w:hAnsi="Times New Roman"/>
                <w:sz w:val="28"/>
                <w:szCs w:val="28"/>
              </w:rPr>
              <w:t>Сформированность предпосылок учебной деятельности (умение действовать по правилу)</w:t>
            </w:r>
          </w:p>
        </w:tc>
        <w:tc>
          <w:tcPr>
            <w:tcW w:w="2315" w:type="dxa"/>
          </w:tcPr>
          <w:p w:rsidR="0039082C" w:rsidRDefault="0039082C" w:rsidP="001E381F">
            <w:pPr>
              <w:pStyle w:val="ListParagraph"/>
              <w:spacing w:after="0" w:line="240" w:lineRule="auto"/>
              <w:ind w:left="0"/>
              <w:rPr>
                <w:rFonts w:ascii="Times New Roman" w:hAnsi="Times New Roman"/>
                <w:sz w:val="28"/>
                <w:szCs w:val="28"/>
              </w:rPr>
            </w:pPr>
            <w:r>
              <w:rPr>
                <w:rFonts w:ascii="Times New Roman" w:hAnsi="Times New Roman"/>
                <w:sz w:val="28"/>
                <w:szCs w:val="28"/>
              </w:rPr>
              <w:t>А. И. Цеханская</w:t>
            </w:r>
          </w:p>
        </w:tc>
        <w:tc>
          <w:tcPr>
            <w:tcW w:w="4467" w:type="dxa"/>
          </w:tcPr>
          <w:p w:rsidR="0039082C" w:rsidRPr="00517148" w:rsidRDefault="0039082C" w:rsidP="001E381F">
            <w:pPr>
              <w:spacing w:after="0" w:line="240" w:lineRule="auto"/>
              <w:rPr>
                <w:rFonts w:ascii="Times New Roman" w:hAnsi="Times New Roman"/>
                <w:sz w:val="28"/>
                <w:szCs w:val="28"/>
                <w:lang w:eastAsia="ar-SA"/>
              </w:rPr>
            </w:pPr>
            <w:r w:rsidRPr="00517148">
              <w:rPr>
                <w:rFonts w:ascii="Times New Roman" w:hAnsi="Times New Roman"/>
                <w:sz w:val="28"/>
                <w:szCs w:val="28"/>
              </w:rPr>
              <w:t>Диагностика в детском саду. – под. Ред. Е.А. Ничипорюк, Ростов-на-Дону «Феникс», 2003 г., стр.287 (стр.240)</w:t>
            </w:r>
          </w:p>
        </w:tc>
      </w:tr>
      <w:tr w:rsidR="0039082C" w:rsidRPr="00517148" w:rsidTr="001E381F">
        <w:tc>
          <w:tcPr>
            <w:tcW w:w="571" w:type="dxa"/>
          </w:tcPr>
          <w:p w:rsidR="0039082C" w:rsidRDefault="0039082C" w:rsidP="001E381F">
            <w:pPr>
              <w:pStyle w:val="ListParagraph"/>
              <w:spacing w:after="0" w:line="240" w:lineRule="auto"/>
              <w:ind w:left="0"/>
              <w:rPr>
                <w:rFonts w:ascii="Times New Roman" w:hAnsi="Times New Roman"/>
                <w:sz w:val="28"/>
                <w:szCs w:val="28"/>
              </w:rPr>
            </w:pPr>
            <w:r>
              <w:rPr>
                <w:rFonts w:ascii="Times New Roman" w:hAnsi="Times New Roman"/>
                <w:sz w:val="28"/>
                <w:szCs w:val="28"/>
              </w:rPr>
              <w:t>14.</w:t>
            </w:r>
          </w:p>
        </w:tc>
        <w:tc>
          <w:tcPr>
            <w:tcW w:w="2961" w:type="dxa"/>
          </w:tcPr>
          <w:p w:rsidR="0039082C" w:rsidRPr="00517148" w:rsidRDefault="0039082C" w:rsidP="001E381F">
            <w:pPr>
              <w:spacing w:after="0" w:line="240" w:lineRule="auto"/>
              <w:rPr>
                <w:rFonts w:ascii="Times New Roman" w:hAnsi="Times New Roman"/>
                <w:sz w:val="28"/>
                <w:szCs w:val="28"/>
                <w:lang w:eastAsia="ar-SA"/>
              </w:rPr>
            </w:pPr>
            <w:r w:rsidRPr="00517148">
              <w:rPr>
                <w:rFonts w:ascii="Times New Roman" w:hAnsi="Times New Roman"/>
                <w:sz w:val="28"/>
                <w:szCs w:val="28"/>
              </w:rPr>
              <w:t>Наглядно – образное мышление</w:t>
            </w:r>
          </w:p>
        </w:tc>
        <w:tc>
          <w:tcPr>
            <w:tcW w:w="2315" w:type="dxa"/>
          </w:tcPr>
          <w:p w:rsidR="0039082C" w:rsidRDefault="0039082C" w:rsidP="001E381F">
            <w:pPr>
              <w:pStyle w:val="ListParagraph"/>
              <w:spacing w:after="0" w:line="240" w:lineRule="auto"/>
              <w:ind w:left="0"/>
              <w:rPr>
                <w:rFonts w:ascii="Times New Roman" w:hAnsi="Times New Roman"/>
                <w:sz w:val="28"/>
                <w:szCs w:val="28"/>
              </w:rPr>
            </w:pPr>
            <w:r>
              <w:rPr>
                <w:rFonts w:ascii="Times New Roman" w:hAnsi="Times New Roman"/>
                <w:sz w:val="28"/>
                <w:szCs w:val="28"/>
              </w:rPr>
              <w:t>И. Бардина</w:t>
            </w:r>
          </w:p>
          <w:p w:rsidR="0039082C" w:rsidRPr="00517148" w:rsidRDefault="0039082C" w:rsidP="001E381F">
            <w:pPr>
              <w:suppressAutoHyphens/>
              <w:spacing w:after="0" w:line="240" w:lineRule="auto"/>
              <w:rPr>
                <w:rFonts w:ascii="Times New Roman" w:hAnsi="Times New Roman"/>
                <w:sz w:val="28"/>
                <w:szCs w:val="28"/>
              </w:rPr>
            </w:pPr>
            <w:r w:rsidRPr="00517148">
              <w:rPr>
                <w:rFonts w:ascii="Times New Roman" w:hAnsi="Times New Roman"/>
                <w:sz w:val="28"/>
                <w:szCs w:val="28"/>
              </w:rPr>
              <w:t>«Схематизация»</w:t>
            </w:r>
          </w:p>
        </w:tc>
        <w:tc>
          <w:tcPr>
            <w:tcW w:w="4467" w:type="dxa"/>
          </w:tcPr>
          <w:p w:rsidR="0039082C" w:rsidRPr="00517148" w:rsidRDefault="0039082C" w:rsidP="001E381F">
            <w:pPr>
              <w:spacing w:after="0" w:line="240" w:lineRule="auto"/>
              <w:rPr>
                <w:rFonts w:ascii="Times New Roman" w:hAnsi="Times New Roman"/>
                <w:sz w:val="28"/>
                <w:szCs w:val="28"/>
                <w:lang w:eastAsia="ar-SA"/>
              </w:rPr>
            </w:pPr>
            <w:r w:rsidRPr="00517148">
              <w:rPr>
                <w:rFonts w:ascii="Times New Roman" w:hAnsi="Times New Roman"/>
                <w:sz w:val="28"/>
                <w:szCs w:val="28"/>
              </w:rPr>
              <w:t>Диагностика в детском саду. – под. Ред. Е.А. Ничипорюк, . Ростов-на-Дону «Феникс», 2003 г., стр.287 (стр.90-94)</w:t>
            </w:r>
          </w:p>
        </w:tc>
      </w:tr>
      <w:tr w:rsidR="0039082C" w:rsidRPr="00517148" w:rsidTr="001E381F">
        <w:tc>
          <w:tcPr>
            <w:tcW w:w="571" w:type="dxa"/>
          </w:tcPr>
          <w:p w:rsidR="0039082C" w:rsidRDefault="0039082C" w:rsidP="001E381F">
            <w:pPr>
              <w:pStyle w:val="ListParagraph"/>
              <w:spacing w:after="0" w:line="240" w:lineRule="auto"/>
              <w:ind w:left="0"/>
              <w:rPr>
                <w:rFonts w:ascii="Times New Roman" w:hAnsi="Times New Roman"/>
                <w:sz w:val="28"/>
                <w:szCs w:val="28"/>
              </w:rPr>
            </w:pPr>
            <w:r>
              <w:rPr>
                <w:rFonts w:ascii="Times New Roman" w:hAnsi="Times New Roman"/>
                <w:sz w:val="28"/>
                <w:szCs w:val="28"/>
              </w:rPr>
              <w:t>15.</w:t>
            </w:r>
          </w:p>
        </w:tc>
        <w:tc>
          <w:tcPr>
            <w:tcW w:w="2961" w:type="dxa"/>
          </w:tcPr>
          <w:p w:rsidR="0039082C" w:rsidRPr="00517148" w:rsidRDefault="0039082C" w:rsidP="001E381F">
            <w:pPr>
              <w:suppressAutoHyphens/>
              <w:spacing w:after="0" w:line="240" w:lineRule="auto"/>
              <w:rPr>
                <w:rFonts w:ascii="Times New Roman" w:hAnsi="Times New Roman"/>
                <w:sz w:val="28"/>
                <w:szCs w:val="28"/>
                <w:lang w:eastAsia="ar-SA"/>
              </w:rPr>
            </w:pPr>
            <w:r w:rsidRPr="00517148">
              <w:rPr>
                <w:rFonts w:ascii="Times New Roman" w:hAnsi="Times New Roman"/>
                <w:sz w:val="28"/>
                <w:szCs w:val="28"/>
              </w:rPr>
              <w:t>Воображение</w:t>
            </w:r>
          </w:p>
        </w:tc>
        <w:tc>
          <w:tcPr>
            <w:tcW w:w="2315" w:type="dxa"/>
          </w:tcPr>
          <w:p w:rsidR="0039082C" w:rsidRDefault="0039082C" w:rsidP="001E381F">
            <w:pPr>
              <w:pStyle w:val="ListParagraph"/>
              <w:spacing w:after="0" w:line="240" w:lineRule="auto"/>
              <w:ind w:left="0"/>
              <w:rPr>
                <w:rFonts w:ascii="Times New Roman" w:hAnsi="Times New Roman"/>
                <w:sz w:val="28"/>
                <w:szCs w:val="28"/>
              </w:rPr>
            </w:pPr>
            <w:r>
              <w:rPr>
                <w:rFonts w:ascii="Times New Roman" w:hAnsi="Times New Roman"/>
                <w:sz w:val="28"/>
                <w:szCs w:val="28"/>
              </w:rPr>
              <w:t>О.М. Дьяченко</w:t>
            </w:r>
          </w:p>
          <w:p w:rsidR="0039082C" w:rsidRPr="00517148" w:rsidRDefault="0039082C" w:rsidP="001E381F">
            <w:pPr>
              <w:suppressAutoHyphens/>
              <w:spacing w:after="0" w:line="240" w:lineRule="auto"/>
              <w:rPr>
                <w:rFonts w:ascii="Times New Roman" w:hAnsi="Times New Roman"/>
                <w:sz w:val="28"/>
                <w:szCs w:val="28"/>
              </w:rPr>
            </w:pPr>
            <w:r w:rsidRPr="00517148">
              <w:rPr>
                <w:rFonts w:ascii="Times New Roman" w:hAnsi="Times New Roman"/>
                <w:sz w:val="28"/>
                <w:szCs w:val="28"/>
              </w:rPr>
              <w:t>«Дорисовывание фигур»</w:t>
            </w:r>
          </w:p>
        </w:tc>
        <w:tc>
          <w:tcPr>
            <w:tcW w:w="4467" w:type="dxa"/>
          </w:tcPr>
          <w:p w:rsidR="0039082C" w:rsidRPr="00517148" w:rsidRDefault="0039082C" w:rsidP="001E381F">
            <w:pPr>
              <w:spacing w:after="0" w:line="240" w:lineRule="auto"/>
              <w:rPr>
                <w:rFonts w:ascii="Times New Roman" w:hAnsi="Times New Roman"/>
                <w:sz w:val="28"/>
                <w:szCs w:val="28"/>
                <w:lang w:eastAsia="ar-SA"/>
              </w:rPr>
            </w:pPr>
            <w:r w:rsidRPr="00517148">
              <w:rPr>
                <w:rFonts w:ascii="Times New Roman" w:hAnsi="Times New Roman"/>
                <w:sz w:val="28"/>
                <w:szCs w:val="28"/>
              </w:rPr>
              <w:t xml:space="preserve">Диагностика в детском саду. – под. Ред. Е.А. Ничипорюк, </w:t>
            </w:r>
          </w:p>
          <w:p w:rsidR="0039082C" w:rsidRPr="00517148" w:rsidRDefault="0039082C" w:rsidP="001E381F">
            <w:pPr>
              <w:suppressAutoHyphens/>
              <w:spacing w:after="0" w:line="240" w:lineRule="auto"/>
              <w:rPr>
                <w:rFonts w:ascii="Times New Roman" w:hAnsi="Times New Roman"/>
                <w:sz w:val="28"/>
                <w:szCs w:val="28"/>
                <w:lang w:eastAsia="ar-SA"/>
              </w:rPr>
            </w:pPr>
            <w:r w:rsidRPr="00517148">
              <w:rPr>
                <w:rFonts w:ascii="Times New Roman" w:hAnsi="Times New Roman"/>
                <w:sz w:val="28"/>
                <w:szCs w:val="28"/>
              </w:rPr>
              <w:t>Г.Д. Посевиной, Ростов-на-Дону «Феникс», 2003 г., стр.287              (стр.105-114)</w:t>
            </w:r>
          </w:p>
        </w:tc>
      </w:tr>
      <w:tr w:rsidR="0039082C" w:rsidRPr="00517148" w:rsidTr="001E381F">
        <w:tc>
          <w:tcPr>
            <w:tcW w:w="571" w:type="dxa"/>
          </w:tcPr>
          <w:p w:rsidR="0039082C" w:rsidRDefault="0039082C" w:rsidP="001E381F">
            <w:pPr>
              <w:pStyle w:val="ListParagraph"/>
              <w:spacing w:after="0" w:line="240" w:lineRule="auto"/>
              <w:ind w:left="0"/>
              <w:rPr>
                <w:rFonts w:ascii="Times New Roman" w:hAnsi="Times New Roman"/>
                <w:sz w:val="28"/>
                <w:szCs w:val="28"/>
              </w:rPr>
            </w:pPr>
            <w:r>
              <w:rPr>
                <w:rFonts w:ascii="Times New Roman" w:hAnsi="Times New Roman"/>
                <w:sz w:val="28"/>
                <w:szCs w:val="28"/>
              </w:rPr>
              <w:t>16</w:t>
            </w:r>
          </w:p>
        </w:tc>
        <w:tc>
          <w:tcPr>
            <w:tcW w:w="2961" w:type="dxa"/>
          </w:tcPr>
          <w:p w:rsidR="0039082C" w:rsidRPr="00517148" w:rsidRDefault="0039082C" w:rsidP="001E381F">
            <w:pPr>
              <w:suppressAutoHyphens/>
              <w:spacing w:after="0" w:line="240" w:lineRule="auto"/>
              <w:rPr>
                <w:rFonts w:ascii="Times New Roman" w:hAnsi="Times New Roman"/>
                <w:sz w:val="28"/>
                <w:szCs w:val="28"/>
                <w:lang w:eastAsia="ar-SA"/>
              </w:rPr>
            </w:pPr>
            <w:r w:rsidRPr="00517148">
              <w:rPr>
                <w:rFonts w:ascii="Times New Roman" w:hAnsi="Times New Roman"/>
                <w:sz w:val="28"/>
                <w:szCs w:val="28"/>
              </w:rPr>
              <w:t>Зрительно – моторная координация</w:t>
            </w:r>
          </w:p>
        </w:tc>
        <w:tc>
          <w:tcPr>
            <w:tcW w:w="2315" w:type="dxa"/>
          </w:tcPr>
          <w:p w:rsidR="0039082C" w:rsidRDefault="0039082C" w:rsidP="001E381F">
            <w:pPr>
              <w:pStyle w:val="ListParagraph"/>
              <w:spacing w:after="0" w:line="240" w:lineRule="auto"/>
              <w:ind w:left="0"/>
              <w:rPr>
                <w:rFonts w:ascii="Times New Roman" w:hAnsi="Times New Roman"/>
                <w:sz w:val="28"/>
                <w:szCs w:val="28"/>
              </w:rPr>
            </w:pPr>
            <w:r>
              <w:rPr>
                <w:rFonts w:ascii="Times New Roman" w:hAnsi="Times New Roman"/>
                <w:sz w:val="28"/>
                <w:szCs w:val="28"/>
              </w:rPr>
              <w:t>Керн – Йирасек «Копирование письменных букв»  (Тест «Школьной зрелости»)</w:t>
            </w:r>
          </w:p>
        </w:tc>
        <w:tc>
          <w:tcPr>
            <w:tcW w:w="4467" w:type="dxa"/>
          </w:tcPr>
          <w:p w:rsidR="0039082C" w:rsidRPr="00517148" w:rsidRDefault="0039082C" w:rsidP="001E381F">
            <w:pPr>
              <w:spacing w:after="0" w:line="240" w:lineRule="auto"/>
              <w:rPr>
                <w:rFonts w:ascii="Times New Roman" w:hAnsi="Times New Roman"/>
                <w:sz w:val="28"/>
                <w:szCs w:val="28"/>
                <w:lang w:eastAsia="ar-SA"/>
              </w:rPr>
            </w:pPr>
            <w:r w:rsidRPr="00517148">
              <w:rPr>
                <w:rFonts w:ascii="Times New Roman" w:hAnsi="Times New Roman"/>
                <w:sz w:val="28"/>
                <w:szCs w:val="28"/>
              </w:rPr>
              <w:t xml:space="preserve">  Подготовка ребенка к школе. – Р.И.Айзман  , Г.Н.ЖароваТомск «Пеленг» 1994 г., 206 стр. (стр.15-19).</w:t>
            </w:r>
          </w:p>
        </w:tc>
      </w:tr>
    </w:tbl>
    <w:p w:rsidR="0039082C" w:rsidRDefault="0039082C" w:rsidP="0010015C">
      <w:pPr>
        <w:spacing w:after="0" w:line="240" w:lineRule="auto"/>
        <w:rPr>
          <w:rFonts w:ascii="Times New Roman" w:hAnsi="Times New Roman"/>
          <w:sz w:val="28"/>
          <w:szCs w:val="28"/>
        </w:rPr>
      </w:pPr>
    </w:p>
    <w:p w:rsidR="0039082C" w:rsidRDefault="0039082C" w:rsidP="001A5F2A">
      <w:pPr>
        <w:pStyle w:val="Heading3"/>
        <w:spacing w:line="240" w:lineRule="auto"/>
        <w:rPr>
          <w:b/>
          <w:i/>
          <w:szCs w:val="28"/>
        </w:rPr>
      </w:pPr>
    </w:p>
    <w:p w:rsidR="0039082C" w:rsidRDefault="0039082C" w:rsidP="001A5F2A">
      <w:pPr>
        <w:pStyle w:val="Heading3"/>
        <w:spacing w:line="240" w:lineRule="auto"/>
        <w:jc w:val="center"/>
        <w:rPr>
          <w:b/>
          <w:i/>
          <w:szCs w:val="28"/>
        </w:rPr>
      </w:pPr>
      <w:r>
        <w:rPr>
          <w:szCs w:val="28"/>
        </w:rPr>
        <w:t xml:space="preserve">  </w:t>
      </w:r>
      <w:r>
        <w:rPr>
          <w:b/>
          <w:i/>
          <w:szCs w:val="28"/>
        </w:rPr>
        <w:t>Критерии, показатели и методы изучения, анализа и оценки результатов реализации образовательной программы ДОУ</w:t>
      </w:r>
    </w:p>
    <w:p w:rsidR="0039082C" w:rsidRPr="00F97537" w:rsidRDefault="0039082C" w:rsidP="001A5F2A">
      <w:pPr>
        <w:rPr>
          <w:lang w:eastAsia="ru-RU"/>
        </w:rPr>
      </w:pPr>
    </w:p>
    <w:p w:rsidR="0039082C" w:rsidRDefault="0039082C" w:rsidP="001A5F2A">
      <w:pPr>
        <w:pStyle w:val="NormalWeb"/>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Для изучения эффективности функционирования образовательной программы ДОУ педагоги используют следующую совокупность критериев, показателей и методов изучения. </w:t>
      </w:r>
    </w:p>
    <w:p w:rsidR="0039082C" w:rsidRDefault="0039082C" w:rsidP="001A5F2A">
      <w:pPr>
        <w:pStyle w:val="NormalWeb"/>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5"/>
        <w:gridCol w:w="3480"/>
        <w:gridCol w:w="3645"/>
      </w:tblGrid>
      <w:tr w:rsidR="0039082C" w:rsidRPr="00517148" w:rsidTr="00AD24A9">
        <w:trPr>
          <w:trHeight w:val="390"/>
        </w:trPr>
        <w:tc>
          <w:tcPr>
            <w:tcW w:w="2445" w:type="dxa"/>
          </w:tcPr>
          <w:p w:rsidR="0039082C" w:rsidRPr="00F97537" w:rsidRDefault="0039082C" w:rsidP="00AD24A9">
            <w:pPr>
              <w:pStyle w:val="NormalWeb"/>
              <w:spacing w:before="0" w:beforeAutospacing="0" w:after="0" w:afterAutospacing="0"/>
              <w:jc w:val="center"/>
              <w:rPr>
                <w:rFonts w:ascii="Times New Roman" w:hAnsi="Times New Roman" w:cs="Times New Roman"/>
                <w:sz w:val="22"/>
                <w:szCs w:val="22"/>
              </w:rPr>
            </w:pPr>
            <w:r w:rsidRPr="00F97537">
              <w:rPr>
                <w:rFonts w:ascii="Times New Roman" w:hAnsi="Times New Roman" w:cs="Times New Roman"/>
                <w:sz w:val="22"/>
                <w:szCs w:val="22"/>
              </w:rPr>
              <w:t>Критерии</w:t>
            </w:r>
          </w:p>
        </w:tc>
        <w:tc>
          <w:tcPr>
            <w:tcW w:w="3480" w:type="dxa"/>
          </w:tcPr>
          <w:p w:rsidR="0039082C" w:rsidRPr="00F97537" w:rsidRDefault="0039082C" w:rsidP="00AD24A9">
            <w:pPr>
              <w:pStyle w:val="NormalWeb"/>
              <w:spacing w:before="0" w:beforeAutospacing="0" w:after="0" w:afterAutospacing="0"/>
              <w:jc w:val="center"/>
              <w:rPr>
                <w:rFonts w:ascii="Times New Roman" w:hAnsi="Times New Roman" w:cs="Times New Roman"/>
                <w:sz w:val="22"/>
                <w:szCs w:val="22"/>
              </w:rPr>
            </w:pPr>
            <w:r w:rsidRPr="00F97537">
              <w:rPr>
                <w:rFonts w:ascii="Times New Roman" w:hAnsi="Times New Roman" w:cs="Times New Roman"/>
                <w:sz w:val="22"/>
                <w:szCs w:val="22"/>
              </w:rPr>
              <w:t>Показатели</w:t>
            </w:r>
          </w:p>
        </w:tc>
        <w:tc>
          <w:tcPr>
            <w:tcW w:w="3645" w:type="dxa"/>
          </w:tcPr>
          <w:p w:rsidR="0039082C" w:rsidRPr="00F97537" w:rsidRDefault="0039082C" w:rsidP="00AD24A9">
            <w:pPr>
              <w:pStyle w:val="NormalWeb"/>
              <w:spacing w:before="0" w:beforeAutospacing="0" w:after="0" w:afterAutospacing="0"/>
              <w:jc w:val="center"/>
              <w:rPr>
                <w:rFonts w:ascii="Times New Roman" w:hAnsi="Times New Roman" w:cs="Times New Roman"/>
                <w:sz w:val="22"/>
                <w:szCs w:val="22"/>
              </w:rPr>
            </w:pPr>
            <w:r w:rsidRPr="00F97537">
              <w:rPr>
                <w:rFonts w:ascii="Times New Roman" w:hAnsi="Times New Roman" w:cs="Times New Roman"/>
                <w:sz w:val="22"/>
                <w:szCs w:val="22"/>
              </w:rPr>
              <w:t>Методы изучения</w:t>
            </w:r>
          </w:p>
        </w:tc>
      </w:tr>
      <w:tr w:rsidR="0039082C" w:rsidRPr="00517148" w:rsidTr="00AD24A9">
        <w:trPr>
          <w:trHeight w:val="1080"/>
        </w:trPr>
        <w:tc>
          <w:tcPr>
            <w:tcW w:w="2445" w:type="dxa"/>
            <w:vMerge w:val="restart"/>
          </w:tcPr>
          <w:p w:rsidR="0039082C" w:rsidRPr="00F97537" w:rsidRDefault="0039082C" w:rsidP="00AD24A9">
            <w:pPr>
              <w:pStyle w:val="NormalWeb"/>
              <w:spacing w:before="0" w:beforeAutospacing="0" w:after="0" w:afterAutospacing="0"/>
              <w:jc w:val="center"/>
              <w:rPr>
                <w:rFonts w:ascii="Times New Roman" w:hAnsi="Times New Roman" w:cs="Times New Roman"/>
                <w:sz w:val="22"/>
                <w:szCs w:val="22"/>
              </w:rPr>
            </w:pPr>
            <w:r w:rsidRPr="00F97537">
              <w:rPr>
                <w:rFonts w:ascii="Times New Roman" w:hAnsi="Times New Roman" w:cs="Times New Roman"/>
                <w:sz w:val="22"/>
                <w:szCs w:val="22"/>
              </w:rPr>
              <w:t>Сформированность базисных характеристик личности ребенка-дошкольника</w:t>
            </w:r>
          </w:p>
        </w:tc>
        <w:tc>
          <w:tcPr>
            <w:tcW w:w="3480" w:type="dxa"/>
          </w:tcPr>
          <w:p w:rsidR="0039082C" w:rsidRPr="00F97537" w:rsidRDefault="0039082C" w:rsidP="001A5F2A">
            <w:pPr>
              <w:pStyle w:val="NormalWeb"/>
              <w:numPr>
                <w:ilvl w:val="0"/>
                <w:numId w:val="31"/>
              </w:numPr>
              <w:spacing w:before="0" w:beforeAutospacing="0" w:after="0" w:afterAutospacing="0"/>
              <w:rPr>
                <w:rFonts w:ascii="Times New Roman" w:hAnsi="Times New Roman" w:cs="Times New Roman"/>
                <w:sz w:val="22"/>
                <w:szCs w:val="22"/>
              </w:rPr>
            </w:pPr>
            <w:r w:rsidRPr="00F97537">
              <w:rPr>
                <w:rFonts w:ascii="Times New Roman" w:hAnsi="Times New Roman" w:cs="Times New Roman"/>
                <w:sz w:val="22"/>
                <w:szCs w:val="22"/>
              </w:rPr>
              <w:t>Произвольность поведения и деят-ти ребенка.</w:t>
            </w:r>
          </w:p>
        </w:tc>
        <w:tc>
          <w:tcPr>
            <w:tcW w:w="3645" w:type="dxa"/>
          </w:tcPr>
          <w:p w:rsidR="0039082C" w:rsidRPr="00F97537" w:rsidRDefault="0039082C" w:rsidP="00AD24A9">
            <w:pPr>
              <w:pStyle w:val="NormalWeb"/>
              <w:spacing w:before="0" w:beforeAutospacing="0" w:after="0" w:afterAutospacing="0"/>
              <w:jc w:val="center"/>
              <w:rPr>
                <w:rFonts w:ascii="Times New Roman" w:hAnsi="Times New Roman" w:cs="Times New Roman"/>
                <w:sz w:val="22"/>
                <w:szCs w:val="22"/>
              </w:rPr>
            </w:pPr>
            <w:r w:rsidRPr="00F97537">
              <w:rPr>
                <w:rFonts w:ascii="Times New Roman" w:hAnsi="Times New Roman" w:cs="Times New Roman"/>
                <w:sz w:val="22"/>
                <w:szCs w:val="22"/>
              </w:rPr>
              <w:t>Изучение произвольного поведения (Психическое развитие воспитанников детского сада/ Под ред. И.В. Дубровиной, А.Г.Рузской. М. 1990. С. 160-163.)</w:t>
            </w:r>
          </w:p>
        </w:tc>
      </w:tr>
      <w:tr w:rsidR="0039082C" w:rsidRPr="00517148" w:rsidTr="00AD24A9">
        <w:trPr>
          <w:trHeight w:val="1185"/>
        </w:trPr>
        <w:tc>
          <w:tcPr>
            <w:tcW w:w="2445" w:type="dxa"/>
            <w:vMerge/>
          </w:tcPr>
          <w:p w:rsidR="0039082C" w:rsidRPr="00F97537" w:rsidRDefault="0039082C" w:rsidP="00AD24A9">
            <w:pPr>
              <w:pStyle w:val="NormalWeb"/>
              <w:spacing w:before="0" w:beforeAutospacing="0" w:after="0" w:afterAutospacing="0"/>
              <w:jc w:val="both"/>
              <w:rPr>
                <w:rFonts w:ascii="Times New Roman" w:hAnsi="Times New Roman" w:cs="Times New Roman"/>
                <w:sz w:val="22"/>
                <w:szCs w:val="22"/>
              </w:rPr>
            </w:pPr>
          </w:p>
        </w:tc>
        <w:tc>
          <w:tcPr>
            <w:tcW w:w="3480" w:type="dxa"/>
          </w:tcPr>
          <w:p w:rsidR="0039082C" w:rsidRPr="00F97537" w:rsidRDefault="0039082C" w:rsidP="001A5F2A">
            <w:pPr>
              <w:pStyle w:val="NormalWeb"/>
              <w:numPr>
                <w:ilvl w:val="0"/>
                <w:numId w:val="31"/>
              </w:numPr>
              <w:spacing w:before="0" w:beforeAutospacing="0" w:after="0" w:afterAutospacing="0"/>
              <w:jc w:val="both"/>
              <w:rPr>
                <w:rFonts w:ascii="Times New Roman" w:hAnsi="Times New Roman" w:cs="Times New Roman"/>
                <w:sz w:val="22"/>
                <w:szCs w:val="22"/>
              </w:rPr>
            </w:pPr>
            <w:r w:rsidRPr="00F97537">
              <w:rPr>
                <w:rFonts w:ascii="Times New Roman" w:hAnsi="Times New Roman" w:cs="Times New Roman"/>
                <w:sz w:val="22"/>
                <w:szCs w:val="22"/>
              </w:rPr>
              <w:t>Возникновение соподчинения методов</w:t>
            </w:r>
          </w:p>
        </w:tc>
        <w:tc>
          <w:tcPr>
            <w:tcW w:w="3645" w:type="dxa"/>
          </w:tcPr>
          <w:p w:rsidR="0039082C" w:rsidRPr="00F97537" w:rsidRDefault="0039082C" w:rsidP="00AD24A9">
            <w:pPr>
              <w:pStyle w:val="NormalWeb"/>
              <w:spacing w:before="0" w:beforeAutospacing="0" w:after="0" w:afterAutospacing="0"/>
              <w:jc w:val="center"/>
              <w:rPr>
                <w:rFonts w:ascii="Times New Roman" w:hAnsi="Times New Roman" w:cs="Times New Roman"/>
                <w:sz w:val="22"/>
                <w:szCs w:val="22"/>
              </w:rPr>
            </w:pPr>
            <w:r w:rsidRPr="00F97537">
              <w:rPr>
                <w:rFonts w:ascii="Times New Roman" w:hAnsi="Times New Roman" w:cs="Times New Roman"/>
                <w:sz w:val="22"/>
                <w:szCs w:val="22"/>
              </w:rPr>
              <w:t>Изучение соподчинения  методов (Психология личности и деят-ти дошкольника /Под ред. А.В.Запорожца, Д.Б.Эльконина.М.,1995. С.97-98)</w:t>
            </w:r>
          </w:p>
        </w:tc>
      </w:tr>
      <w:tr w:rsidR="0039082C" w:rsidRPr="00517148" w:rsidTr="00AD24A9">
        <w:trPr>
          <w:trHeight w:val="735"/>
        </w:trPr>
        <w:tc>
          <w:tcPr>
            <w:tcW w:w="2445" w:type="dxa"/>
            <w:vMerge/>
          </w:tcPr>
          <w:p w:rsidR="0039082C" w:rsidRPr="00F97537" w:rsidRDefault="0039082C" w:rsidP="00AD24A9">
            <w:pPr>
              <w:pStyle w:val="NormalWeb"/>
              <w:spacing w:before="0" w:beforeAutospacing="0" w:after="0" w:afterAutospacing="0"/>
              <w:jc w:val="both"/>
              <w:rPr>
                <w:rFonts w:ascii="Times New Roman" w:hAnsi="Times New Roman" w:cs="Times New Roman"/>
                <w:sz w:val="22"/>
                <w:szCs w:val="22"/>
              </w:rPr>
            </w:pPr>
          </w:p>
        </w:tc>
        <w:tc>
          <w:tcPr>
            <w:tcW w:w="3480" w:type="dxa"/>
          </w:tcPr>
          <w:p w:rsidR="0039082C" w:rsidRPr="00F97537" w:rsidRDefault="0039082C" w:rsidP="001A5F2A">
            <w:pPr>
              <w:pStyle w:val="NormalWeb"/>
              <w:numPr>
                <w:ilvl w:val="0"/>
                <w:numId w:val="31"/>
              </w:numPr>
              <w:spacing w:before="0" w:beforeAutospacing="0" w:after="0" w:afterAutospacing="0"/>
              <w:jc w:val="both"/>
              <w:rPr>
                <w:rFonts w:ascii="Times New Roman" w:hAnsi="Times New Roman" w:cs="Times New Roman"/>
                <w:sz w:val="22"/>
                <w:szCs w:val="22"/>
              </w:rPr>
            </w:pPr>
            <w:r w:rsidRPr="00F97537">
              <w:rPr>
                <w:rFonts w:ascii="Times New Roman" w:hAnsi="Times New Roman" w:cs="Times New Roman"/>
                <w:sz w:val="22"/>
                <w:szCs w:val="22"/>
              </w:rPr>
              <w:t>Самостоятельность и инициативность</w:t>
            </w:r>
          </w:p>
        </w:tc>
        <w:tc>
          <w:tcPr>
            <w:tcW w:w="3645" w:type="dxa"/>
          </w:tcPr>
          <w:p w:rsidR="0039082C" w:rsidRPr="00F97537" w:rsidRDefault="0039082C" w:rsidP="00AD24A9">
            <w:pPr>
              <w:pStyle w:val="NormalWeb"/>
              <w:spacing w:before="0" w:beforeAutospacing="0" w:after="0" w:afterAutospacing="0"/>
              <w:jc w:val="both"/>
              <w:rPr>
                <w:rFonts w:ascii="Times New Roman" w:hAnsi="Times New Roman" w:cs="Times New Roman"/>
                <w:sz w:val="22"/>
                <w:szCs w:val="22"/>
              </w:rPr>
            </w:pPr>
            <w:r w:rsidRPr="00F97537">
              <w:rPr>
                <w:rFonts w:ascii="Times New Roman" w:hAnsi="Times New Roman" w:cs="Times New Roman"/>
                <w:sz w:val="22"/>
                <w:szCs w:val="22"/>
              </w:rPr>
              <w:t xml:space="preserve"> Наблюдение за детьми в разных видах деятельности</w:t>
            </w:r>
          </w:p>
        </w:tc>
      </w:tr>
      <w:tr w:rsidR="0039082C" w:rsidRPr="00517148" w:rsidTr="00AD24A9">
        <w:trPr>
          <w:trHeight w:val="1110"/>
        </w:trPr>
        <w:tc>
          <w:tcPr>
            <w:tcW w:w="2445" w:type="dxa"/>
            <w:vMerge/>
          </w:tcPr>
          <w:p w:rsidR="0039082C" w:rsidRPr="00F97537" w:rsidRDefault="0039082C" w:rsidP="00AD24A9">
            <w:pPr>
              <w:pStyle w:val="NormalWeb"/>
              <w:spacing w:before="0" w:beforeAutospacing="0" w:after="0" w:afterAutospacing="0"/>
              <w:jc w:val="both"/>
              <w:rPr>
                <w:rFonts w:ascii="Times New Roman" w:hAnsi="Times New Roman" w:cs="Times New Roman"/>
                <w:sz w:val="22"/>
                <w:szCs w:val="22"/>
              </w:rPr>
            </w:pPr>
          </w:p>
        </w:tc>
        <w:tc>
          <w:tcPr>
            <w:tcW w:w="3480" w:type="dxa"/>
          </w:tcPr>
          <w:p w:rsidR="0039082C" w:rsidRPr="00F97537" w:rsidRDefault="0039082C" w:rsidP="001A5F2A">
            <w:pPr>
              <w:pStyle w:val="NormalWeb"/>
              <w:numPr>
                <w:ilvl w:val="0"/>
                <w:numId w:val="31"/>
              </w:numPr>
              <w:spacing w:before="0" w:beforeAutospacing="0" w:after="0" w:afterAutospacing="0"/>
              <w:jc w:val="both"/>
              <w:rPr>
                <w:rFonts w:ascii="Times New Roman" w:hAnsi="Times New Roman" w:cs="Times New Roman"/>
                <w:sz w:val="22"/>
                <w:szCs w:val="22"/>
              </w:rPr>
            </w:pPr>
            <w:r w:rsidRPr="00F97537">
              <w:rPr>
                <w:rFonts w:ascii="Times New Roman" w:hAnsi="Times New Roman" w:cs="Times New Roman"/>
                <w:sz w:val="22"/>
                <w:szCs w:val="22"/>
              </w:rPr>
              <w:t>Креативность</w:t>
            </w:r>
          </w:p>
        </w:tc>
        <w:tc>
          <w:tcPr>
            <w:tcW w:w="3645" w:type="dxa"/>
          </w:tcPr>
          <w:p w:rsidR="0039082C" w:rsidRPr="00F97537" w:rsidRDefault="0039082C" w:rsidP="00AD24A9">
            <w:pPr>
              <w:pStyle w:val="NormalWeb"/>
              <w:spacing w:before="0" w:beforeAutospacing="0" w:after="0" w:afterAutospacing="0"/>
              <w:jc w:val="both"/>
              <w:rPr>
                <w:rFonts w:ascii="Times New Roman" w:hAnsi="Times New Roman" w:cs="Times New Roman"/>
                <w:sz w:val="22"/>
                <w:szCs w:val="22"/>
              </w:rPr>
            </w:pPr>
            <w:r w:rsidRPr="00F97537">
              <w:rPr>
                <w:rFonts w:ascii="Times New Roman" w:hAnsi="Times New Roman" w:cs="Times New Roman"/>
                <w:sz w:val="22"/>
                <w:szCs w:val="22"/>
              </w:rPr>
              <w:t>Краткий тест творческого мышления П.Торренса.</w:t>
            </w:r>
          </w:p>
          <w:p w:rsidR="0039082C" w:rsidRPr="00F97537" w:rsidRDefault="0039082C" w:rsidP="00AD24A9">
            <w:pPr>
              <w:pStyle w:val="NormalWeb"/>
              <w:spacing w:before="0" w:beforeAutospacing="0" w:after="0" w:afterAutospacing="0"/>
              <w:rPr>
                <w:rFonts w:ascii="Times New Roman" w:hAnsi="Times New Roman" w:cs="Times New Roman"/>
                <w:sz w:val="22"/>
                <w:szCs w:val="22"/>
              </w:rPr>
            </w:pPr>
            <w:r w:rsidRPr="00F97537">
              <w:rPr>
                <w:rFonts w:ascii="Times New Roman" w:hAnsi="Times New Roman" w:cs="Times New Roman"/>
                <w:sz w:val="22"/>
                <w:szCs w:val="22"/>
              </w:rPr>
              <w:t>Изучение продуктов детской деятельности</w:t>
            </w:r>
          </w:p>
        </w:tc>
      </w:tr>
      <w:tr w:rsidR="0039082C" w:rsidRPr="00517148" w:rsidTr="00AD24A9">
        <w:trPr>
          <w:trHeight w:val="975"/>
        </w:trPr>
        <w:tc>
          <w:tcPr>
            <w:tcW w:w="2445" w:type="dxa"/>
            <w:vMerge/>
          </w:tcPr>
          <w:p w:rsidR="0039082C" w:rsidRPr="00F97537" w:rsidRDefault="0039082C" w:rsidP="00AD24A9">
            <w:pPr>
              <w:pStyle w:val="NormalWeb"/>
              <w:spacing w:before="0" w:beforeAutospacing="0" w:after="0" w:afterAutospacing="0"/>
              <w:jc w:val="both"/>
              <w:rPr>
                <w:rFonts w:ascii="Times New Roman" w:hAnsi="Times New Roman" w:cs="Times New Roman"/>
                <w:sz w:val="22"/>
                <w:szCs w:val="22"/>
              </w:rPr>
            </w:pPr>
          </w:p>
        </w:tc>
        <w:tc>
          <w:tcPr>
            <w:tcW w:w="3480" w:type="dxa"/>
          </w:tcPr>
          <w:p w:rsidR="0039082C" w:rsidRPr="00F97537" w:rsidRDefault="0039082C" w:rsidP="001A5F2A">
            <w:pPr>
              <w:pStyle w:val="NormalWeb"/>
              <w:numPr>
                <w:ilvl w:val="0"/>
                <w:numId w:val="31"/>
              </w:numPr>
              <w:spacing w:before="0" w:beforeAutospacing="0" w:after="0" w:afterAutospacing="0"/>
              <w:jc w:val="both"/>
              <w:rPr>
                <w:rFonts w:ascii="Times New Roman" w:hAnsi="Times New Roman" w:cs="Times New Roman"/>
                <w:sz w:val="22"/>
                <w:szCs w:val="22"/>
              </w:rPr>
            </w:pPr>
            <w:r w:rsidRPr="00F97537">
              <w:rPr>
                <w:rFonts w:ascii="Times New Roman" w:hAnsi="Times New Roman" w:cs="Times New Roman"/>
                <w:sz w:val="22"/>
                <w:szCs w:val="22"/>
              </w:rPr>
              <w:t>Самосознание и самооценка</w:t>
            </w:r>
          </w:p>
        </w:tc>
        <w:tc>
          <w:tcPr>
            <w:tcW w:w="3645" w:type="dxa"/>
          </w:tcPr>
          <w:p w:rsidR="0039082C" w:rsidRPr="00F97537" w:rsidRDefault="0039082C" w:rsidP="00AD24A9">
            <w:pPr>
              <w:pStyle w:val="NormalWeb"/>
              <w:spacing w:before="0" w:beforeAutospacing="0" w:after="0" w:afterAutospacing="0"/>
              <w:rPr>
                <w:rFonts w:ascii="Times New Roman" w:hAnsi="Times New Roman" w:cs="Times New Roman"/>
                <w:sz w:val="22"/>
                <w:szCs w:val="22"/>
              </w:rPr>
            </w:pPr>
            <w:r w:rsidRPr="00F97537">
              <w:rPr>
                <w:rFonts w:ascii="Times New Roman" w:hAnsi="Times New Roman" w:cs="Times New Roman"/>
                <w:sz w:val="22"/>
                <w:szCs w:val="22"/>
              </w:rPr>
              <w:t>Изучение уровня самосознания(Психическое развитие воспитанников детского дома/ Под ред. И.В.Дубровиной,  А.Г. Рузской. М.,1990. С. 163-171.)  Методика «лестница»</w:t>
            </w:r>
          </w:p>
        </w:tc>
      </w:tr>
      <w:tr w:rsidR="0039082C" w:rsidRPr="00517148" w:rsidTr="00AD24A9">
        <w:trPr>
          <w:trHeight w:val="795"/>
        </w:trPr>
        <w:tc>
          <w:tcPr>
            <w:tcW w:w="2445" w:type="dxa"/>
            <w:vMerge w:val="restart"/>
          </w:tcPr>
          <w:p w:rsidR="0039082C" w:rsidRPr="00F97537" w:rsidRDefault="0039082C" w:rsidP="00AD24A9">
            <w:pPr>
              <w:pStyle w:val="NormalWeb"/>
              <w:spacing w:before="0" w:beforeAutospacing="0" w:after="0" w:afterAutospacing="0"/>
              <w:jc w:val="both"/>
              <w:rPr>
                <w:rFonts w:ascii="Times New Roman" w:hAnsi="Times New Roman" w:cs="Times New Roman"/>
                <w:sz w:val="22"/>
                <w:szCs w:val="22"/>
              </w:rPr>
            </w:pPr>
            <w:r w:rsidRPr="00F97537">
              <w:rPr>
                <w:rFonts w:ascii="Times New Roman" w:hAnsi="Times New Roman" w:cs="Times New Roman"/>
                <w:sz w:val="22"/>
                <w:szCs w:val="22"/>
              </w:rPr>
              <w:t>Удовлетворенность</w:t>
            </w:r>
          </w:p>
          <w:p w:rsidR="0039082C" w:rsidRPr="00F97537" w:rsidRDefault="0039082C" w:rsidP="00AD24A9">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с</w:t>
            </w:r>
            <w:r w:rsidRPr="00F97537">
              <w:rPr>
                <w:rFonts w:ascii="Times New Roman" w:hAnsi="Times New Roman" w:cs="Times New Roman"/>
                <w:sz w:val="22"/>
                <w:szCs w:val="22"/>
              </w:rPr>
              <w:t>убъектов воспитательно-образовательного процесса жизнедеятельности в ДОУ</w:t>
            </w:r>
          </w:p>
        </w:tc>
        <w:tc>
          <w:tcPr>
            <w:tcW w:w="3480" w:type="dxa"/>
          </w:tcPr>
          <w:p w:rsidR="0039082C" w:rsidRPr="00F97537" w:rsidRDefault="0039082C" w:rsidP="00AD24A9">
            <w:pPr>
              <w:pStyle w:val="NormalWeb"/>
              <w:spacing w:before="0" w:beforeAutospacing="0" w:after="0" w:afterAutospacing="0"/>
              <w:jc w:val="both"/>
              <w:rPr>
                <w:rFonts w:ascii="Times New Roman" w:hAnsi="Times New Roman" w:cs="Times New Roman"/>
                <w:sz w:val="22"/>
                <w:szCs w:val="22"/>
              </w:rPr>
            </w:pPr>
            <w:r w:rsidRPr="00F97537">
              <w:rPr>
                <w:rFonts w:ascii="Times New Roman" w:hAnsi="Times New Roman" w:cs="Times New Roman"/>
                <w:sz w:val="22"/>
                <w:szCs w:val="22"/>
              </w:rPr>
              <w:t xml:space="preserve"> 1.Комфортность, защищенность личности воспитанника ДОУ</w:t>
            </w:r>
          </w:p>
        </w:tc>
        <w:tc>
          <w:tcPr>
            <w:tcW w:w="3645" w:type="dxa"/>
          </w:tcPr>
          <w:p w:rsidR="0039082C" w:rsidRPr="00F97537" w:rsidRDefault="0039082C" w:rsidP="00AD24A9">
            <w:pPr>
              <w:pStyle w:val="NormalWeb"/>
              <w:spacing w:before="0" w:beforeAutospacing="0" w:after="0" w:afterAutospacing="0"/>
              <w:jc w:val="both"/>
              <w:rPr>
                <w:rFonts w:ascii="Times New Roman" w:hAnsi="Times New Roman" w:cs="Times New Roman"/>
                <w:sz w:val="22"/>
                <w:szCs w:val="22"/>
              </w:rPr>
            </w:pPr>
            <w:r w:rsidRPr="00F97537">
              <w:rPr>
                <w:rFonts w:ascii="Times New Roman" w:hAnsi="Times New Roman" w:cs="Times New Roman"/>
                <w:sz w:val="22"/>
                <w:szCs w:val="22"/>
              </w:rPr>
              <w:t xml:space="preserve"> Метод наблюдения</w:t>
            </w:r>
          </w:p>
          <w:p w:rsidR="0039082C" w:rsidRPr="00F97537" w:rsidRDefault="0039082C" w:rsidP="00AD24A9">
            <w:pPr>
              <w:pStyle w:val="NormalWeb"/>
              <w:spacing w:before="0" w:beforeAutospacing="0" w:after="0" w:afterAutospacing="0"/>
              <w:jc w:val="both"/>
              <w:rPr>
                <w:rFonts w:ascii="Times New Roman" w:hAnsi="Times New Roman" w:cs="Times New Roman"/>
                <w:sz w:val="22"/>
                <w:szCs w:val="22"/>
              </w:rPr>
            </w:pPr>
            <w:r w:rsidRPr="00F97537">
              <w:rPr>
                <w:rFonts w:ascii="Times New Roman" w:hAnsi="Times New Roman" w:cs="Times New Roman"/>
                <w:sz w:val="22"/>
                <w:szCs w:val="22"/>
              </w:rPr>
              <w:t>Проективные методы</w:t>
            </w:r>
          </w:p>
        </w:tc>
      </w:tr>
      <w:tr w:rsidR="0039082C" w:rsidRPr="00517148" w:rsidTr="00AD24A9">
        <w:trPr>
          <w:trHeight w:val="975"/>
        </w:trPr>
        <w:tc>
          <w:tcPr>
            <w:tcW w:w="2445" w:type="dxa"/>
            <w:vMerge/>
          </w:tcPr>
          <w:p w:rsidR="0039082C" w:rsidRPr="00F97537" w:rsidRDefault="0039082C" w:rsidP="00AD24A9">
            <w:pPr>
              <w:pStyle w:val="NormalWeb"/>
              <w:spacing w:before="0" w:beforeAutospacing="0" w:after="0" w:afterAutospacing="0"/>
              <w:jc w:val="both"/>
              <w:rPr>
                <w:rFonts w:ascii="Times New Roman" w:hAnsi="Times New Roman" w:cs="Times New Roman"/>
                <w:sz w:val="22"/>
                <w:szCs w:val="22"/>
              </w:rPr>
            </w:pPr>
          </w:p>
        </w:tc>
        <w:tc>
          <w:tcPr>
            <w:tcW w:w="3480" w:type="dxa"/>
          </w:tcPr>
          <w:p w:rsidR="0039082C" w:rsidRPr="00F97537" w:rsidRDefault="0039082C" w:rsidP="00AD24A9">
            <w:pPr>
              <w:pStyle w:val="NormalWeb"/>
              <w:spacing w:before="0" w:beforeAutospacing="0" w:after="0" w:afterAutospacing="0"/>
              <w:rPr>
                <w:rFonts w:ascii="Times New Roman" w:hAnsi="Times New Roman" w:cs="Times New Roman"/>
                <w:sz w:val="22"/>
                <w:szCs w:val="22"/>
              </w:rPr>
            </w:pPr>
            <w:r w:rsidRPr="00F97537">
              <w:rPr>
                <w:rFonts w:ascii="Times New Roman" w:hAnsi="Times New Roman" w:cs="Times New Roman"/>
                <w:sz w:val="22"/>
                <w:szCs w:val="22"/>
              </w:rPr>
              <w:t>2. Удовлетворенность родителей результатами воспитательно-образовательной  деятельности ДОУ</w:t>
            </w:r>
          </w:p>
        </w:tc>
        <w:tc>
          <w:tcPr>
            <w:tcW w:w="3645" w:type="dxa"/>
          </w:tcPr>
          <w:p w:rsidR="0039082C" w:rsidRPr="00F97537" w:rsidRDefault="0039082C" w:rsidP="00AD24A9">
            <w:pPr>
              <w:pStyle w:val="NormalWeb"/>
              <w:spacing w:before="0" w:beforeAutospacing="0" w:after="0" w:afterAutospacing="0"/>
              <w:jc w:val="both"/>
              <w:rPr>
                <w:rFonts w:ascii="Times New Roman" w:hAnsi="Times New Roman" w:cs="Times New Roman"/>
                <w:sz w:val="22"/>
                <w:szCs w:val="22"/>
              </w:rPr>
            </w:pPr>
            <w:r w:rsidRPr="00F97537">
              <w:rPr>
                <w:rFonts w:ascii="Times New Roman" w:hAnsi="Times New Roman" w:cs="Times New Roman"/>
                <w:sz w:val="22"/>
                <w:szCs w:val="22"/>
              </w:rPr>
              <w:t>Опросные методы</w:t>
            </w:r>
          </w:p>
        </w:tc>
      </w:tr>
      <w:tr w:rsidR="0039082C" w:rsidRPr="00517148" w:rsidTr="00AD24A9">
        <w:trPr>
          <w:trHeight w:val="1290"/>
        </w:trPr>
        <w:tc>
          <w:tcPr>
            <w:tcW w:w="2445" w:type="dxa"/>
            <w:vMerge/>
          </w:tcPr>
          <w:p w:rsidR="0039082C" w:rsidRPr="00F97537" w:rsidRDefault="0039082C" w:rsidP="00AD24A9">
            <w:pPr>
              <w:pStyle w:val="NormalWeb"/>
              <w:spacing w:before="0" w:beforeAutospacing="0" w:after="0" w:afterAutospacing="0"/>
              <w:jc w:val="both"/>
              <w:rPr>
                <w:rFonts w:ascii="Times New Roman" w:hAnsi="Times New Roman" w:cs="Times New Roman"/>
                <w:sz w:val="22"/>
                <w:szCs w:val="22"/>
              </w:rPr>
            </w:pPr>
          </w:p>
        </w:tc>
        <w:tc>
          <w:tcPr>
            <w:tcW w:w="3480" w:type="dxa"/>
          </w:tcPr>
          <w:p w:rsidR="0039082C" w:rsidRPr="00F97537" w:rsidRDefault="0039082C" w:rsidP="00AD24A9">
            <w:pPr>
              <w:pStyle w:val="NormalWeb"/>
              <w:spacing w:before="0" w:beforeAutospacing="0" w:after="0" w:afterAutospacing="0"/>
              <w:rPr>
                <w:rFonts w:ascii="Times New Roman" w:hAnsi="Times New Roman" w:cs="Times New Roman"/>
                <w:sz w:val="22"/>
                <w:szCs w:val="22"/>
              </w:rPr>
            </w:pPr>
            <w:r w:rsidRPr="00F97537">
              <w:rPr>
                <w:rFonts w:ascii="Times New Roman" w:hAnsi="Times New Roman" w:cs="Times New Roman"/>
                <w:sz w:val="22"/>
                <w:szCs w:val="22"/>
              </w:rPr>
              <w:t>3.Удовлетворенность педагогов ДОУ содержанием, организацией и условиями трудовой деят-ти, взаимоотношениями в профессиональном сообществе</w:t>
            </w:r>
          </w:p>
        </w:tc>
        <w:tc>
          <w:tcPr>
            <w:tcW w:w="3645" w:type="dxa"/>
          </w:tcPr>
          <w:p w:rsidR="0039082C" w:rsidRPr="00F97537" w:rsidRDefault="0039082C" w:rsidP="00AD24A9">
            <w:pPr>
              <w:pStyle w:val="NormalWeb"/>
              <w:spacing w:before="0" w:beforeAutospacing="0" w:after="0" w:afterAutospacing="0"/>
              <w:jc w:val="both"/>
              <w:rPr>
                <w:rFonts w:ascii="Times New Roman" w:hAnsi="Times New Roman" w:cs="Times New Roman"/>
                <w:sz w:val="22"/>
                <w:szCs w:val="22"/>
              </w:rPr>
            </w:pPr>
            <w:r w:rsidRPr="00F97537">
              <w:rPr>
                <w:rFonts w:ascii="Times New Roman" w:hAnsi="Times New Roman" w:cs="Times New Roman"/>
                <w:sz w:val="22"/>
                <w:szCs w:val="22"/>
              </w:rPr>
              <w:t>Опросные методы</w:t>
            </w:r>
          </w:p>
        </w:tc>
      </w:tr>
      <w:tr w:rsidR="0039082C" w:rsidRPr="00517148" w:rsidTr="00AD24A9">
        <w:trPr>
          <w:trHeight w:val="330"/>
        </w:trPr>
        <w:tc>
          <w:tcPr>
            <w:tcW w:w="2445" w:type="dxa"/>
            <w:vMerge w:val="restart"/>
          </w:tcPr>
          <w:p w:rsidR="0039082C" w:rsidRPr="00F97537" w:rsidRDefault="0039082C" w:rsidP="00AD24A9">
            <w:pPr>
              <w:pStyle w:val="NormalWeb"/>
              <w:spacing w:before="0" w:beforeAutospacing="0" w:after="0" w:afterAutospacing="0"/>
              <w:jc w:val="both"/>
              <w:rPr>
                <w:rFonts w:ascii="Times New Roman" w:hAnsi="Times New Roman" w:cs="Times New Roman"/>
                <w:sz w:val="22"/>
                <w:szCs w:val="22"/>
              </w:rPr>
            </w:pPr>
            <w:r w:rsidRPr="00F97537">
              <w:rPr>
                <w:rFonts w:ascii="Times New Roman" w:hAnsi="Times New Roman" w:cs="Times New Roman"/>
                <w:sz w:val="22"/>
                <w:szCs w:val="22"/>
              </w:rPr>
              <w:t>Конкуренто-способность ДОУ</w:t>
            </w:r>
          </w:p>
        </w:tc>
        <w:tc>
          <w:tcPr>
            <w:tcW w:w="3480" w:type="dxa"/>
          </w:tcPr>
          <w:p w:rsidR="0039082C" w:rsidRPr="00F97537" w:rsidRDefault="0039082C" w:rsidP="001A5F2A">
            <w:pPr>
              <w:pStyle w:val="NormalWeb"/>
              <w:numPr>
                <w:ilvl w:val="0"/>
                <w:numId w:val="32"/>
              </w:numPr>
              <w:spacing w:before="0" w:beforeAutospacing="0" w:after="0" w:afterAutospacing="0"/>
              <w:rPr>
                <w:rFonts w:ascii="Times New Roman" w:hAnsi="Times New Roman" w:cs="Times New Roman"/>
                <w:sz w:val="22"/>
                <w:szCs w:val="22"/>
              </w:rPr>
            </w:pPr>
            <w:r w:rsidRPr="00F97537">
              <w:rPr>
                <w:rFonts w:ascii="Times New Roman" w:hAnsi="Times New Roman" w:cs="Times New Roman"/>
                <w:sz w:val="22"/>
                <w:szCs w:val="22"/>
              </w:rPr>
              <w:t>Отток детей в другие ДОУ</w:t>
            </w:r>
          </w:p>
        </w:tc>
        <w:tc>
          <w:tcPr>
            <w:tcW w:w="3645" w:type="dxa"/>
          </w:tcPr>
          <w:p w:rsidR="0039082C" w:rsidRPr="00F97537" w:rsidRDefault="0039082C" w:rsidP="00AD24A9">
            <w:pPr>
              <w:pStyle w:val="NormalWeb"/>
              <w:spacing w:before="0" w:beforeAutospacing="0" w:after="0" w:afterAutospacing="0"/>
              <w:jc w:val="both"/>
              <w:rPr>
                <w:rFonts w:ascii="Times New Roman" w:hAnsi="Times New Roman" w:cs="Times New Roman"/>
                <w:sz w:val="22"/>
                <w:szCs w:val="22"/>
              </w:rPr>
            </w:pPr>
            <w:r w:rsidRPr="00F97537">
              <w:rPr>
                <w:rFonts w:ascii="Times New Roman" w:hAnsi="Times New Roman" w:cs="Times New Roman"/>
                <w:sz w:val="22"/>
                <w:szCs w:val="22"/>
              </w:rPr>
              <w:t>Анализ документации</w:t>
            </w:r>
          </w:p>
        </w:tc>
      </w:tr>
      <w:tr w:rsidR="0039082C" w:rsidRPr="00517148" w:rsidTr="00AD24A9">
        <w:trPr>
          <w:trHeight w:val="480"/>
        </w:trPr>
        <w:tc>
          <w:tcPr>
            <w:tcW w:w="2445" w:type="dxa"/>
            <w:vMerge/>
          </w:tcPr>
          <w:p w:rsidR="0039082C" w:rsidRPr="00F97537" w:rsidRDefault="0039082C" w:rsidP="00AD24A9">
            <w:pPr>
              <w:pStyle w:val="NormalWeb"/>
              <w:spacing w:before="0" w:beforeAutospacing="0" w:after="0" w:afterAutospacing="0"/>
              <w:jc w:val="both"/>
              <w:rPr>
                <w:rFonts w:ascii="Times New Roman" w:hAnsi="Times New Roman" w:cs="Times New Roman"/>
                <w:sz w:val="22"/>
                <w:szCs w:val="22"/>
              </w:rPr>
            </w:pPr>
          </w:p>
        </w:tc>
        <w:tc>
          <w:tcPr>
            <w:tcW w:w="3480" w:type="dxa"/>
          </w:tcPr>
          <w:p w:rsidR="0039082C" w:rsidRPr="00F97537" w:rsidRDefault="0039082C" w:rsidP="001A5F2A">
            <w:pPr>
              <w:pStyle w:val="NormalWeb"/>
              <w:numPr>
                <w:ilvl w:val="0"/>
                <w:numId w:val="32"/>
              </w:numPr>
              <w:spacing w:before="0" w:beforeAutospacing="0" w:after="0" w:afterAutospacing="0"/>
              <w:jc w:val="both"/>
              <w:rPr>
                <w:rFonts w:ascii="Times New Roman" w:hAnsi="Times New Roman" w:cs="Times New Roman"/>
                <w:sz w:val="22"/>
                <w:szCs w:val="22"/>
              </w:rPr>
            </w:pPr>
            <w:r w:rsidRPr="00F97537">
              <w:rPr>
                <w:rFonts w:ascii="Times New Roman" w:hAnsi="Times New Roman" w:cs="Times New Roman"/>
                <w:sz w:val="22"/>
                <w:szCs w:val="22"/>
              </w:rPr>
              <w:t>Стабильность педагогического коллектива</w:t>
            </w:r>
          </w:p>
        </w:tc>
        <w:tc>
          <w:tcPr>
            <w:tcW w:w="3645" w:type="dxa"/>
          </w:tcPr>
          <w:p w:rsidR="0039082C" w:rsidRPr="00F97537" w:rsidRDefault="0039082C" w:rsidP="00AD24A9">
            <w:pPr>
              <w:pStyle w:val="NormalWeb"/>
              <w:spacing w:before="0" w:beforeAutospacing="0" w:after="0" w:afterAutospacing="0"/>
              <w:jc w:val="both"/>
              <w:rPr>
                <w:rFonts w:ascii="Times New Roman" w:hAnsi="Times New Roman" w:cs="Times New Roman"/>
                <w:sz w:val="22"/>
                <w:szCs w:val="22"/>
              </w:rPr>
            </w:pPr>
            <w:r w:rsidRPr="00F97537">
              <w:rPr>
                <w:rFonts w:ascii="Times New Roman" w:hAnsi="Times New Roman" w:cs="Times New Roman"/>
                <w:sz w:val="22"/>
                <w:szCs w:val="22"/>
              </w:rPr>
              <w:t>Методы статистического анализа</w:t>
            </w:r>
          </w:p>
        </w:tc>
      </w:tr>
      <w:tr w:rsidR="0039082C" w:rsidRPr="00517148" w:rsidTr="00AD24A9">
        <w:trPr>
          <w:trHeight w:val="330"/>
        </w:trPr>
        <w:tc>
          <w:tcPr>
            <w:tcW w:w="2445" w:type="dxa"/>
            <w:vMerge/>
          </w:tcPr>
          <w:p w:rsidR="0039082C" w:rsidRPr="00F97537" w:rsidRDefault="0039082C" w:rsidP="00AD24A9">
            <w:pPr>
              <w:pStyle w:val="NormalWeb"/>
              <w:spacing w:before="0" w:beforeAutospacing="0" w:after="0" w:afterAutospacing="0"/>
              <w:jc w:val="both"/>
              <w:rPr>
                <w:rFonts w:ascii="Times New Roman" w:hAnsi="Times New Roman" w:cs="Times New Roman"/>
                <w:sz w:val="22"/>
                <w:szCs w:val="22"/>
              </w:rPr>
            </w:pPr>
          </w:p>
        </w:tc>
        <w:tc>
          <w:tcPr>
            <w:tcW w:w="3480" w:type="dxa"/>
          </w:tcPr>
          <w:p w:rsidR="0039082C" w:rsidRPr="00F97537" w:rsidRDefault="0039082C" w:rsidP="001A5F2A">
            <w:pPr>
              <w:pStyle w:val="NormalWeb"/>
              <w:numPr>
                <w:ilvl w:val="0"/>
                <w:numId w:val="32"/>
              </w:numPr>
              <w:spacing w:before="0" w:beforeAutospacing="0" w:after="0" w:afterAutospacing="0"/>
              <w:rPr>
                <w:rFonts w:ascii="Times New Roman" w:hAnsi="Times New Roman" w:cs="Times New Roman"/>
                <w:sz w:val="22"/>
                <w:szCs w:val="22"/>
              </w:rPr>
            </w:pPr>
            <w:r w:rsidRPr="00F97537">
              <w:rPr>
                <w:rFonts w:ascii="Times New Roman" w:hAnsi="Times New Roman" w:cs="Times New Roman"/>
                <w:sz w:val="22"/>
                <w:szCs w:val="22"/>
              </w:rPr>
              <w:t>Участие детей, педагогов ДОУ в смотрах, конкурсах, олимпиадах, конференциях, соревнованиях</w:t>
            </w:r>
          </w:p>
        </w:tc>
        <w:tc>
          <w:tcPr>
            <w:tcW w:w="3645" w:type="dxa"/>
          </w:tcPr>
          <w:p w:rsidR="0039082C" w:rsidRPr="00F97537" w:rsidRDefault="0039082C" w:rsidP="00AD24A9">
            <w:pPr>
              <w:pStyle w:val="NormalWeb"/>
              <w:spacing w:before="0" w:beforeAutospacing="0" w:after="0" w:afterAutospacing="0"/>
              <w:jc w:val="both"/>
              <w:rPr>
                <w:rFonts w:ascii="Times New Roman" w:hAnsi="Times New Roman" w:cs="Times New Roman"/>
                <w:sz w:val="22"/>
                <w:szCs w:val="22"/>
              </w:rPr>
            </w:pPr>
          </w:p>
        </w:tc>
      </w:tr>
    </w:tbl>
    <w:p w:rsidR="0039082C" w:rsidRPr="00F97537" w:rsidRDefault="0039082C" w:rsidP="001A5F2A">
      <w:pPr>
        <w:pStyle w:val="NormalWeb"/>
        <w:spacing w:before="0" w:beforeAutospacing="0" w:after="0" w:afterAutospacing="0"/>
        <w:jc w:val="both"/>
        <w:rPr>
          <w:rFonts w:ascii="Times New Roman" w:hAnsi="Times New Roman" w:cs="Times New Roman"/>
          <w:b/>
          <w:sz w:val="22"/>
          <w:szCs w:val="22"/>
        </w:rPr>
      </w:pPr>
      <w:r w:rsidRPr="00F97537">
        <w:rPr>
          <w:rFonts w:ascii="Times New Roman" w:hAnsi="Times New Roman" w:cs="Times New Roman"/>
          <w:sz w:val="22"/>
          <w:szCs w:val="22"/>
        </w:rPr>
        <w:t xml:space="preserve">          </w:t>
      </w:r>
    </w:p>
    <w:p w:rsidR="0039082C" w:rsidRPr="00F97537" w:rsidRDefault="0039082C" w:rsidP="001A5F2A">
      <w:pPr>
        <w:rPr>
          <w:rFonts w:ascii="Times New Roman" w:hAnsi="Times New Roman"/>
        </w:rPr>
      </w:pPr>
    </w:p>
    <w:p w:rsidR="0039082C" w:rsidRDefault="0039082C" w:rsidP="0010015C">
      <w:pPr>
        <w:pStyle w:val="NormalWeb"/>
        <w:spacing w:before="0" w:beforeAutospacing="0" w:after="0" w:afterAutospacing="0"/>
        <w:jc w:val="both"/>
        <w:rPr>
          <w:rFonts w:ascii="Times New Roman" w:hAnsi="Times New Roman" w:cs="Times New Roman"/>
          <w:sz w:val="28"/>
          <w:szCs w:val="28"/>
        </w:rPr>
      </w:pPr>
    </w:p>
    <w:p w:rsidR="0039082C" w:rsidRPr="001A5F2A" w:rsidRDefault="0039082C" w:rsidP="001A5F2A">
      <w:pPr>
        <w:pStyle w:val="NormalWeb"/>
        <w:spacing w:before="0" w:beforeAutospacing="0" w:after="0" w:afterAutospacing="0"/>
        <w:jc w:val="both"/>
        <w:rPr>
          <w:rFonts w:ascii="Times New Roman" w:hAnsi="Times New Roman" w:cs="Times New Roman"/>
          <w:b/>
          <w:sz w:val="44"/>
          <w:szCs w:val="28"/>
        </w:rPr>
      </w:pPr>
      <w:r>
        <w:rPr>
          <w:rFonts w:ascii="Times New Roman" w:hAnsi="Times New Roman" w:cs="Times New Roman"/>
          <w:sz w:val="28"/>
          <w:szCs w:val="28"/>
        </w:rPr>
        <w:t xml:space="preserve">  </w:t>
      </w:r>
    </w:p>
    <w:p w:rsidR="0039082C" w:rsidRDefault="0039082C" w:rsidP="0010015C">
      <w:pPr>
        <w:spacing w:after="0" w:line="240" w:lineRule="auto"/>
        <w:jc w:val="center"/>
        <w:rPr>
          <w:rFonts w:ascii="Times New Roman" w:hAnsi="Times New Roman"/>
          <w:b/>
          <w:i/>
          <w:sz w:val="28"/>
          <w:szCs w:val="28"/>
        </w:rPr>
      </w:pPr>
    </w:p>
    <w:p w:rsidR="0039082C" w:rsidRDefault="0039082C" w:rsidP="001A5F2A">
      <w:pPr>
        <w:spacing w:after="0" w:line="240" w:lineRule="auto"/>
        <w:jc w:val="center"/>
        <w:rPr>
          <w:rFonts w:ascii="Times New Roman" w:hAnsi="Times New Roman"/>
          <w:b/>
          <w:i/>
          <w:sz w:val="28"/>
          <w:szCs w:val="28"/>
        </w:rPr>
      </w:pPr>
      <w:r>
        <w:rPr>
          <w:rFonts w:ascii="Times New Roman" w:hAnsi="Times New Roman"/>
          <w:b/>
          <w:i/>
          <w:sz w:val="28"/>
          <w:szCs w:val="28"/>
        </w:rPr>
        <w:t>Диагностика по основным направлениям развития</w:t>
      </w:r>
    </w:p>
    <w:p w:rsidR="0039082C" w:rsidRDefault="0039082C" w:rsidP="001A5F2A">
      <w:pPr>
        <w:spacing w:after="0" w:line="240" w:lineRule="auto"/>
        <w:jc w:val="center"/>
        <w:rPr>
          <w:rFonts w:ascii="Times New Roman" w:hAnsi="Times New Roman"/>
          <w:b/>
          <w:i/>
          <w:sz w:val="28"/>
          <w:szCs w:val="28"/>
        </w:rPr>
      </w:pPr>
      <w:r>
        <w:rPr>
          <w:rFonts w:ascii="Times New Roman" w:hAnsi="Times New Roman"/>
          <w:b/>
          <w:i/>
          <w:sz w:val="28"/>
          <w:szCs w:val="28"/>
        </w:rPr>
        <w:t xml:space="preserve"> воспитанников ДОУ №25</w:t>
      </w:r>
    </w:p>
    <w:tbl>
      <w:tblPr>
        <w:tblpPr w:leftFromText="180" w:rightFromText="180" w:vertAnchor="text" w:horzAnchor="margin" w:tblpXSpec="center" w:tblpY="239"/>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00"/>
        <w:gridCol w:w="2131"/>
        <w:gridCol w:w="1701"/>
        <w:gridCol w:w="1843"/>
        <w:gridCol w:w="2252"/>
      </w:tblGrid>
      <w:tr w:rsidR="0039082C" w:rsidRPr="00517148" w:rsidTr="00EA4838">
        <w:tc>
          <w:tcPr>
            <w:tcW w:w="2200" w:type="dxa"/>
          </w:tcPr>
          <w:p w:rsidR="0039082C" w:rsidRDefault="0039082C" w:rsidP="00EA4838">
            <w:pPr>
              <w:pStyle w:val="Heading3"/>
              <w:spacing w:line="240" w:lineRule="auto"/>
              <w:jc w:val="center"/>
              <w:rPr>
                <w:b/>
                <w:szCs w:val="28"/>
              </w:rPr>
            </w:pPr>
            <w:r>
              <w:rPr>
                <w:b/>
                <w:szCs w:val="28"/>
              </w:rPr>
              <w:t>Линия развития</w:t>
            </w:r>
          </w:p>
        </w:tc>
        <w:tc>
          <w:tcPr>
            <w:tcW w:w="2131" w:type="dxa"/>
          </w:tcPr>
          <w:p w:rsidR="0039082C" w:rsidRDefault="0039082C" w:rsidP="00EA4838">
            <w:pPr>
              <w:pStyle w:val="Heading3"/>
              <w:spacing w:line="240" w:lineRule="auto"/>
              <w:jc w:val="center"/>
              <w:rPr>
                <w:b/>
                <w:szCs w:val="28"/>
              </w:rPr>
            </w:pPr>
            <w:r>
              <w:rPr>
                <w:b/>
                <w:szCs w:val="28"/>
              </w:rPr>
              <w:t>Название методик, тестов</w:t>
            </w:r>
          </w:p>
        </w:tc>
        <w:tc>
          <w:tcPr>
            <w:tcW w:w="1701" w:type="dxa"/>
          </w:tcPr>
          <w:p w:rsidR="0039082C" w:rsidRDefault="0039082C" w:rsidP="00EA4838">
            <w:pPr>
              <w:pStyle w:val="Heading3"/>
              <w:spacing w:line="240" w:lineRule="auto"/>
              <w:jc w:val="center"/>
              <w:rPr>
                <w:b/>
                <w:szCs w:val="28"/>
              </w:rPr>
            </w:pPr>
            <w:r>
              <w:rPr>
                <w:b/>
                <w:szCs w:val="28"/>
              </w:rPr>
              <w:t>Участники</w:t>
            </w:r>
          </w:p>
        </w:tc>
        <w:tc>
          <w:tcPr>
            <w:tcW w:w="1843" w:type="dxa"/>
          </w:tcPr>
          <w:p w:rsidR="0039082C" w:rsidRDefault="0039082C" w:rsidP="00EA4838">
            <w:pPr>
              <w:pStyle w:val="Heading3"/>
              <w:spacing w:line="240" w:lineRule="auto"/>
              <w:jc w:val="center"/>
              <w:rPr>
                <w:b/>
                <w:szCs w:val="28"/>
              </w:rPr>
            </w:pPr>
            <w:r>
              <w:rPr>
                <w:b/>
                <w:szCs w:val="28"/>
              </w:rPr>
              <w:t>Время проведения, вид диагностики</w:t>
            </w:r>
          </w:p>
        </w:tc>
        <w:tc>
          <w:tcPr>
            <w:tcW w:w="2252" w:type="dxa"/>
          </w:tcPr>
          <w:p w:rsidR="0039082C" w:rsidRDefault="0039082C" w:rsidP="00EA4838">
            <w:pPr>
              <w:pStyle w:val="Heading3"/>
              <w:spacing w:line="240" w:lineRule="auto"/>
              <w:jc w:val="center"/>
              <w:rPr>
                <w:b/>
                <w:szCs w:val="28"/>
              </w:rPr>
            </w:pPr>
            <w:r>
              <w:rPr>
                <w:b/>
                <w:szCs w:val="28"/>
              </w:rPr>
              <w:t>Ответственный</w:t>
            </w:r>
          </w:p>
        </w:tc>
      </w:tr>
      <w:tr w:rsidR="0039082C" w:rsidRPr="00517148" w:rsidTr="00EA4838">
        <w:tc>
          <w:tcPr>
            <w:tcW w:w="2200" w:type="dxa"/>
          </w:tcPr>
          <w:p w:rsidR="0039082C" w:rsidRPr="00283A21" w:rsidRDefault="0039082C" w:rsidP="00EA4838">
            <w:pPr>
              <w:pStyle w:val="Heading3"/>
              <w:spacing w:line="240" w:lineRule="auto"/>
              <w:rPr>
                <w:szCs w:val="28"/>
              </w:rPr>
            </w:pPr>
            <w:r w:rsidRPr="00283A21">
              <w:rPr>
                <w:szCs w:val="28"/>
              </w:rPr>
              <w:t>Физическое развитие</w:t>
            </w:r>
          </w:p>
        </w:tc>
        <w:tc>
          <w:tcPr>
            <w:tcW w:w="2131" w:type="dxa"/>
          </w:tcPr>
          <w:p w:rsidR="0039082C" w:rsidRPr="00283A21" w:rsidRDefault="0039082C" w:rsidP="00EA4838">
            <w:pPr>
              <w:pStyle w:val="Heading3"/>
              <w:spacing w:line="240" w:lineRule="auto"/>
              <w:rPr>
                <w:szCs w:val="28"/>
              </w:rPr>
            </w:pPr>
            <w:r w:rsidRPr="00283A21">
              <w:rPr>
                <w:szCs w:val="28"/>
              </w:rPr>
              <w:t>Результаты итогового моторинга детского развития (по возрастам), Н.В. Верещагина. Мет. изд.</w:t>
            </w:r>
          </w:p>
          <w:p w:rsidR="0039082C" w:rsidRPr="00283A21" w:rsidRDefault="0039082C" w:rsidP="00EA4838">
            <w:pPr>
              <w:pStyle w:val="Heading3"/>
              <w:spacing w:line="240" w:lineRule="auto"/>
              <w:rPr>
                <w:szCs w:val="28"/>
              </w:rPr>
            </w:pPr>
            <w:r w:rsidRPr="00283A21">
              <w:rPr>
                <w:szCs w:val="28"/>
              </w:rPr>
              <w:t>Результаты моноторинга образовательного процесса</w:t>
            </w:r>
            <w:r>
              <w:rPr>
                <w:szCs w:val="28"/>
              </w:rPr>
              <w:t xml:space="preserve"> (по возрастам), </w:t>
            </w:r>
            <w:r w:rsidRPr="00283A21">
              <w:rPr>
                <w:szCs w:val="28"/>
              </w:rPr>
              <w:t xml:space="preserve"> Н.В. Верещагина. Мет. изд.</w:t>
            </w:r>
          </w:p>
          <w:p w:rsidR="0039082C" w:rsidRPr="00517148" w:rsidRDefault="0039082C" w:rsidP="00EA4838">
            <w:pPr>
              <w:rPr>
                <w:rFonts w:ascii="Times New Roman" w:hAnsi="Times New Roman"/>
                <w:sz w:val="28"/>
                <w:szCs w:val="28"/>
                <w:lang w:eastAsia="ru-RU"/>
              </w:rPr>
            </w:pPr>
          </w:p>
          <w:p w:rsidR="0039082C" w:rsidRPr="00517148" w:rsidRDefault="0039082C" w:rsidP="00EA4838">
            <w:pPr>
              <w:rPr>
                <w:rFonts w:ascii="Times New Roman" w:hAnsi="Times New Roman"/>
                <w:sz w:val="28"/>
                <w:szCs w:val="28"/>
                <w:lang w:eastAsia="ru-RU"/>
              </w:rPr>
            </w:pPr>
          </w:p>
        </w:tc>
        <w:tc>
          <w:tcPr>
            <w:tcW w:w="1701" w:type="dxa"/>
          </w:tcPr>
          <w:p w:rsidR="0039082C" w:rsidRDefault="0039082C" w:rsidP="00EA4838">
            <w:pPr>
              <w:pStyle w:val="Heading3"/>
              <w:spacing w:line="240" w:lineRule="auto"/>
              <w:rPr>
                <w:szCs w:val="28"/>
              </w:rPr>
            </w:pPr>
            <w:r>
              <w:rPr>
                <w:szCs w:val="28"/>
              </w:rPr>
              <w:t>Дети всех возрастных подгрупп</w:t>
            </w:r>
          </w:p>
        </w:tc>
        <w:tc>
          <w:tcPr>
            <w:tcW w:w="1843" w:type="dxa"/>
          </w:tcPr>
          <w:p w:rsidR="0039082C" w:rsidRDefault="0039082C" w:rsidP="00EA4838">
            <w:pPr>
              <w:pStyle w:val="Heading3"/>
              <w:spacing w:line="240" w:lineRule="auto"/>
              <w:rPr>
                <w:szCs w:val="28"/>
              </w:rPr>
            </w:pPr>
            <w:r>
              <w:rPr>
                <w:szCs w:val="28"/>
              </w:rPr>
              <w:t>сентябрь, май</w:t>
            </w:r>
          </w:p>
          <w:p w:rsidR="0039082C" w:rsidRPr="00517148" w:rsidRDefault="0039082C" w:rsidP="00EA4838">
            <w:pPr>
              <w:rPr>
                <w:lang w:eastAsia="ru-RU"/>
              </w:rPr>
            </w:pPr>
            <w:r w:rsidRPr="00517148">
              <w:rPr>
                <w:lang w:eastAsia="ru-RU"/>
              </w:rPr>
              <w:t xml:space="preserve"> </w:t>
            </w:r>
          </w:p>
        </w:tc>
        <w:tc>
          <w:tcPr>
            <w:tcW w:w="2252" w:type="dxa"/>
          </w:tcPr>
          <w:p w:rsidR="0039082C" w:rsidRPr="00283A21" w:rsidRDefault="0039082C" w:rsidP="00EA4838">
            <w:pPr>
              <w:pStyle w:val="Heading3"/>
              <w:spacing w:line="240" w:lineRule="auto"/>
              <w:rPr>
                <w:szCs w:val="28"/>
              </w:rPr>
            </w:pPr>
            <w:r w:rsidRPr="00283A21">
              <w:rPr>
                <w:szCs w:val="28"/>
              </w:rPr>
              <w:t>Заведующая ДОУ</w:t>
            </w:r>
          </w:p>
        </w:tc>
      </w:tr>
      <w:tr w:rsidR="0039082C" w:rsidRPr="00517148" w:rsidTr="00EA4838">
        <w:trPr>
          <w:trHeight w:val="699"/>
        </w:trPr>
        <w:tc>
          <w:tcPr>
            <w:tcW w:w="2200" w:type="dxa"/>
          </w:tcPr>
          <w:p w:rsidR="0039082C" w:rsidRDefault="0039082C" w:rsidP="00EA4838">
            <w:pPr>
              <w:pStyle w:val="Heading3"/>
              <w:spacing w:line="240" w:lineRule="auto"/>
              <w:rPr>
                <w:szCs w:val="28"/>
              </w:rPr>
            </w:pPr>
            <w:r>
              <w:rPr>
                <w:szCs w:val="28"/>
              </w:rPr>
              <w:t>Здоровье</w:t>
            </w:r>
          </w:p>
        </w:tc>
        <w:tc>
          <w:tcPr>
            <w:tcW w:w="2131" w:type="dxa"/>
          </w:tcPr>
          <w:p w:rsidR="0039082C" w:rsidRPr="00283A21" w:rsidRDefault="0039082C" w:rsidP="00EA4838">
            <w:pPr>
              <w:pStyle w:val="Heading3"/>
              <w:spacing w:line="240" w:lineRule="auto"/>
              <w:rPr>
                <w:szCs w:val="28"/>
              </w:rPr>
            </w:pPr>
            <w:r w:rsidRPr="00283A21">
              <w:rPr>
                <w:szCs w:val="28"/>
              </w:rPr>
              <w:t>Результаты итогового моторинга детского развития (по возрастам), Н.В. Верещагина. Мет. изд.</w:t>
            </w:r>
          </w:p>
          <w:p w:rsidR="0039082C" w:rsidRPr="00283A21" w:rsidRDefault="0039082C" w:rsidP="00EA4838">
            <w:pPr>
              <w:pStyle w:val="Heading3"/>
              <w:spacing w:line="240" w:lineRule="auto"/>
              <w:rPr>
                <w:szCs w:val="28"/>
              </w:rPr>
            </w:pPr>
            <w:r w:rsidRPr="00283A21">
              <w:rPr>
                <w:szCs w:val="28"/>
              </w:rPr>
              <w:t>Результаты моноторинга образовательного процесса</w:t>
            </w:r>
            <w:r>
              <w:rPr>
                <w:szCs w:val="28"/>
              </w:rPr>
              <w:t xml:space="preserve"> (по возрастам), </w:t>
            </w:r>
            <w:r w:rsidRPr="00283A21">
              <w:rPr>
                <w:szCs w:val="28"/>
              </w:rPr>
              <w:t xml:space="preserve"> Н.В. Верещагина. Мет. изд.</w:t>
            </w:r>
          </w:p>
          <w:p w:rsidR="0039082C" w:rsidRPr="00517148" w:rsidRDefault="0039082C" w:rsidP="00EA4838">
            <w:pPr>
              <w:rPr>
                <w:rFonts w:ascii="Times New Roman" w:hAnsi="Times New Roman"/>
                <w:sz w:val="28"/>
                <w:szCs w:val="28"/>
                <w:lang w:eastAsia="ru-RU"/>
              </w:rPr>
            </w:pPr>
          </w:p>
          <w:p w:rsidR="0039082C" w:rsidRPr="00517148" w:rsidRDefault="0039082C" w:rsidP="00EA4838">
            <w:pPr>
              <w:rPr>
                <w:rFonts w:ascii="Times New Roman" w:hAnsi="Times New Roman"/>
                <w:sz w:val="28"/>
                <w:szCs w:val="28"/>
                <w:lang w:eastAsia="ru-RU"/>
              </w:rPr>
            </w:pPr>
          </w:p>
        </w:tc>
        <w:tc>
          <w:tcPr>
            <w:tcW w:w="1701" w:type="dxa"/>
          </w:tcPr>
          <w:p w:rsidR="0039082C" w:rsidRDefault="0039082C" w:rsidP="00EA4838">
            <w:pPr>
              <w:pStyle w:val="Heading3"/>
              <w:spacing w:line="240" w:lineRule="auto"/>
              <w:rPr>
                <w:szCs w:val="28"/>
              </w:rPr>
            </w:pPr>
            <w:r>
              <w:rPr>
                <w:szCs w:val="28"/>
              </w:rPr>
              <w:t>Дети всех возрастных подгрупп</w:t>
            </w:r>
          </w:p>
        </w:tc>
        <w:tc>
          <w:tcPr>
            <w:tcW w:w="1843" w:type="dxa"/>
          </w:tcPr>
          <w:p w:rsidR="0039082C" w:rsidRDefault="0039082C" w:rsidP="00EA4838">
            <w:pPr>
              <w:pStyle w:val="Heading3"/>
              <w:spacing w:line="240" w:lineRule="auto"/>
              <w:rPr>
                <w:szCs w:val="28"/>
              </w:rPr>
            </w:pPr>
            <w:r>
              <w:rPr>
                <w:szCs w:val="28"/>
              </w:rPr>
              <w:t>сентябрь, май</w:t>
            </w:r>
          </w:p>
          <w:p w:rsidR="0039082C" w:rsidRDefault="0039082C" w:rsidP="00EA4838">
            <w:pPr>
              <w:pStyle w:val="Heading3"/>
              <w:spacing w:line="240" w:lineRule="auto"/>
              <w:rPr>
                <w:b/>
                <w:szCs w:val="28"/>
              </w:rPr>
            </w:pPr>
          </w:p>
        </w:tc>
        <w:tc>
          <w:tcPr>
            <w:tcW w:w="2252" w:type="dxa"/>
          </w:tcPr>
          <w:p w:rsidR="0039082C" w:rsidRPr="00283A21" w:rsidRDefault="0039082C" w:rsidP="00EA4838">
            <w:pPr>
              <w:pStyle w:val="Heading3"/>
              <w:spacing w:line="240" w:lineRule="auto"/>
              <w:rPr>
                <w:szCs w:val="28"/>
              </w:rPr>
            </w:pPr>
            <w:r w:rsidRPr="00283A21">
              <w:rPr>
                <w:szCs w:val="28"/>
              </w:rPr>
              <w:t>Заведующая ДОУ</w:t>
            </w:r>
          </w:p>
        </w:tc>
      </w:tr>
      <w:tr w:rsidR="0039082C" w:rsidRPr="00517148" w:rsidTr="00EA4838">
        <w:tc>
          <w:tcPr>
            <w:tcW w:w="2200" w:type="dxa"/>
          </w:tcPr>
          <w:p w:rsidR="0039082C" w:rsidRDefault="0039082C" w:rsidP="00EA4838">
            <w:pPr>
              <w:pStyle w:val="Heading3"/>
              <w:spacing w:line="240" w:lineRule="auto"/>
              <w:rPr>
                <w:szCs w:val="28"/>
              </w:rPr>
            </w:pPr>
            <w:r>
              <w:rPr>
                <w:szCs w:val="28"/>
              </w:rPr>
              <w:t>Художественно-эстетическое</w:t>
            </w:r>
          </w:p>
        </w:tc>
        <w:tc>
          <w:tcPr>
            <w:tcW w:w="2131" w:type="dxa"/>
          </w:tcPr>
          <w:p w:rsidR="0039082C" w:rsidRPr="00283A21" w:rsidRDefault="0039082C" w:rsidP="00EA4838">
            <w:pPr>
              <w:pStyle w:val="Heading3"/>
              <w:spacing w:line="240" w:lineRule="auto"/>
              <w:rPr>
                <w:szCs w:val="28"/>
              </w:rPr>
            </w:pPr>
            <w:r w:rsidRPr="00283A21">
              <w:rPr>
                <w:szCs w:val="28"/>
              </w:rPr>
              <w:t>Результаты итогового моторинга детского развития (по возрастам), Н.В. Верещагина. Мет. изд.</w:t>
            </w:r>
          </w:p>
          <w:p w:rsidR="0039082C" w:rsidRPr="00283A21" w:rsidRDefault="0039082C" w:rsidP="00EA4838">
            <w:pPr>
              <w:pStyle w:val="Heading3"/>
              <w:spacing w:line="240" w:lineRule="auto"/>
              <w:rPr>
                <w:szCs w:val="28"/>
              </w:rPr>
            </w:pPr>
            <w:r w:rsidRPr="00283A21">
              <w:rPr>
                <w:szCs w:val="28"/>
              </w:rPr>
              <w:t>Результаты моноторинга образовательного процесса</w:t>
            </w:r>
            <w:r>
              <w:rPr>
                <w:szCs w:val="28"/>
              </w:rPr>
              <w:t xml:space="preserve"> (по возрастам), </w:t>
            </w:r>
            <w:r w:rsidRPr="00283A21">
              <w:rPr>
                <w:szCs w:val="28"/>
              </w:rPr>
              <w:t xml:space="preserve"> Н.В. Верещагина. Мет. изд.</w:t>
            </w:r>
          </w:p>
          <w:p w:rsidR="0039082C" w:rsidRPr="00517148" w:rsidRDefault="0039082C" w:rsidP="00EA4838">
            <w:pPr>
              <w:rPr>
                <w:rFonts w:ascii="Times New Roman" w:hAnsi="Times New Roman"/>
                <w:sz w:val="28"/>
                <w:szCs w:val="28"/>
                <w:lang w:eastAsia="ru-RU"/>
              </w:rPr>
            </w:pPr>
          </w:p>
          <w:p w:rsidR="0039082C" w:rsidRPr="00517148" w:rsidRDefault="0039082C" w:rsidP="00EA4838">
            <w:pPr>
              <w:rPr>
                <w:rFonts w:ascii="Times New Roman" w:hAnsi="Times New Roman"/>
                <w:sz w:val="28"/>
                <w:szCs w:val="28"/>
                <w:lang w:eastAsia="ru-RU"/>
              </w:rPr>
            </w:pPr>
          </w:p>
        </w:tc>
        <w:tc>
          <w:tcPr>
            <w:tcW w:w="1701" w:type="dxa"/>
          </w:tcPr>
          <w:p w:rsidR="0039082C" w:rsidRDefault="0039082C" w:rsidP="00EA4838">
            <w:pPr>
              <w:pStyle w:val="Heading3"/>
              <w:spacing w:line="240" w:lineRule="auto"/>
              <w:rPr>
                <w:szCs w:val="28"/>
              </w:rPr>
            </w:pPr>
            <w:r>
              <w:rPr>
                <w:szCs w:val="28"/>
              </w:rPr>
              <w:t>Дети всех возрастных подгрупп</w:t>
            </w:r>
          </w:p>
        </w:tc>
        <w:tc>
          <w:tcPr>
            <w:tcW w:w="1843" w:type="dxa"/>
          </w:tcPr>
          <w:p w:rsidR="0039082C" w:rsidRDefault="0039082C" w:rsidP="00EA4838">
            <w:pPr>
              <w:pStyle w:val="Heading3"/>
              <w:spacing w:line="240" w:lineRule="auto"/>
              <w:rPr>
                <w:szCs w:val="28"/>
              </w:rPr>
            </w:pPr>
            <w:r>
              <w:rPr>
                <w:szCs w:val="28"/>
              </w:rPr>
              <w:t>сентябрь, май</w:t>
            </w:r>
          </w:p>
          <w:p w:rsidR="0039082C" w:rsidRDefault="0039082C" w:rsidP="00EA4838">
            <w:pPr>
              <w:pStyle w:val="Heading3"/>
              <w:spacing w:line="240" w:lineRule="auto"/>
              <w:rPr>
                <w:b/>
                <w:szCs w:val="28"/>
              </w:rPr>
            </w:pPr>
          </w:p>
        </w:tc>
        <w:tc>
          <w:tcPr>
            <w:tcW w:w="2252" w:type="dxa"/>
          </w:tcPr>
          <w:p w:rsidR="0039082C" w:rsidRPr="00283A21" w:rsidRDefault="0039082C" w:rsidP="00EA4838">
            <w:pPr>
              <w:pStyle w:val="Heading3"/>
              <w:spacing w:line="240" w:lineRule="auto"/>
              <w:rPr>
                <w:szCs w:val="28"/>
              </w:rPr>
            </w:pPr>
            <w:r w:rsidRPr="00283A21">
              <w:rPr>
                <w:szCs w:val="28"/>
              </w:rPr>
              <w:t>Заведующая ДОУ</w:t>
            </w:r>
          </w:p>
        </w:tc>
      </w:tr>
      <w:tr w:rsidR="0039082C" w:rsidRPr="00517148" w:rsidTr="00EA4838">
        <w:tc>
          <w:tcPr>
            <w:tcW w:w="2200" w:type="dxa"/>
          </w:tcPr>
          <w:p w:rsidR="0039082C" w:rsidRDefault="0039082C" w:rsidP="00EA4838">
            <w:pPr>
              <w:pStyle w:val="Heading3"/>
              <w:spacing w:line="240" w:lineRule="auto"/>
              <w:rPr>
                <w:szCs w:val="28"/>
              </w:rPr>
            </w:pPr>
            <w:r>
              <w:rPr>
                <w:szCs w:val="28"/>
              </w:rPr>
              <w:t>Познавательно-речевое</w:t>
            </w:r>
          </w:p>
        </w:tc>
        <w:tc>
          <w:tcPr>
            <w:tcW w:w="2131" w:type="dxa"/>
          </w:tcPr>
          <w:p w:rsidR="0039082C" w:rsidRPr="00283A21" w:rsidRDefault="0039082C" w:rsidP="00EA4838">
            <w:pPr>
              <w:pStyle w:val="Heading3"/>
              <w:spacing w:line="240" w:lineRule="auto"/>
              <w:rPr>
                <w:szCs w:val="28"/>
              </w:rPr>
            </w:pPr>
            <w:r w:rsidRPr="00283A21">
              <w:rPr>
                <w:szCs w:val="28"/>
              </w:rPr>
              <w:t>Результаты итогового моторинга детского развития (по возрастам), Н.В. Верещагина. Мет. изд.</w:t>
            </w:r>
          </w:p>
          <w:p w:rsidR="0039082C" w:rsidRPr="00283A21" w:rsidRDefault="0039082C" w:rsidP="00EA4838">
            <w:pPr>
              <w:pStyle w:val="Heading3"/>
              <w:spacing w:line="240" w:lineRule="auto"/>
              <w:rPr>
                <w:szCs w:val="28"/>
              </w:rPr>
            </w:pPr>
            <w:r w:rsidRPr="00283A21">
              <w:rPr>
                <w:szCs w:val="28"/>
              </w:rPr>
              <w:t>Результаты моноторинга образовательного процесса</w:t>
            </w:r>
            <w:r>
              <w:rPr>
                <w:szCs w:val="28"/>
              </w:rPr>
              <w:t xml:space="preserve"> (по возрастам), </w:t>
            </w:r>
            <w:r w:rsidRPr="00283A21">
              <w:rPr>
                <w:szCs w:val="28"/>
              </w:rPr>
              <w:t xml:space="preserve"> Н.В. Верещагина. Мет. изд.</w:t>
            </w:r>
          </w:p>
          <w:p w:rsidR="0039082C" w:rsidRPr="00517148" w:rsidRDefault="0039082C" w:rsidP="00EA4838">
            <w:pPr>
              <w:rPr>
                <w:rFonts w:ascii="Times New Roman" w:hAnsi="Times New Roman"/>
                <w:sz w:val="28"/>
                <w:szCs w:val="28"/>
                <w:lang w:eastAsia="ru-RU"/>
              </w:rPr>
            </w:pPr>
          </w:p>
          <w:p w:rsidR="0039082C" w:rsidRPr="00517148" w:rsidRDefault="0039082C" w:rsidP="00EA4838">
            <w:pPr>
              <w:rPr>
                <w:rFonts w:ascii="Times New Roman" w:hAnsi="Times New Roman"/>
                <w:sz w:val="28"/>
                <w:szCs w:val="28"/>
                <w:lang w:eastAsia="ru-RU"/>
              </w:rPr>
            </w:pPr>
          </w:p>
        </w:tc>
        <w:tc>
          <w:tcPr>
            <w:tcW w:w="1701" w:type="dxa"/>
          </w:tcPr>
          <w:p w:rsidR="0039082C" w:rsidRDefault="0039082C" w:rsidP="00EA4838">
            <w:pPr>
              <w:pStyle w:val="Heading3"/>
              <w:spacing w:line="240" w:lineRule="auto"/>
              <w:rPr>
                <w:szCs w:val="28"/>
              </w:rPr>
            </w:pPr>
            <w:r>
              <w:rPr>
                <w:szCs w:val="28"/>
              </w:rPr>
              <w:t>Дети всех возрастных подгрупп</w:t>
            </w:r>
          </w:p>
        </w:tc>
        <w:tc>
          <w:tcPr>
            <w:tcW w:w="1843" w:type="dxa"/>
          </w:tcPr>
          <w:p w:rsidR="0039082C" w:rsidRDefault="0039082C" w:rsidP="00EA4838">
            <w:pPr>
              <w:pStyle w:val="Heading3"/>
              <w:spacing w:line="240" w:lineRule="auto"/>
              <w:rPr>
                <w:szCs w:val="28"/>
              </w:rPr>
            </w:pPr>
            <w:r>
              <w:rPr>
                <w:szCs w:val="28"/>
              </w:rPr>
              <w:t>сентябрь, май</w:t>
            </w:r>
          </w:p>
          <w:p w:rsidR="0039082C" w:rsidRDefault="0039082C" w:rsidP="00EA4838">
            <w:pPr>
              <w:pStyle w:val="Heading3"/>
              <w:spacing w:line="240" w:lineRule="auto"/>
              <w:rPr>
                <w:b/>
                <w:szCs w:val="28"/>
              </w:rPr>
            </w:pPr>
          </w:p>
        </w:tc>
        <w:tc>
          <w:tcPr>
            <w:tcW w:w="2252" w:type="dxa"/>
          </w:tcPr>
          <w:p w:rsidR="0039082C" w:rsidRPr="00283A21" w:rsidRDefault="0039082C" w:rsidP="00EA4838">
            <w:pPr>
              <w:pStyle w:val="Heading3"/>
              <w:spacing w:line="240" w:lineRule="auto"/>
              <w:rPr>
                <w:szCs w:val="28"/>
              </w:rPr>
            </w:pPr>
            <w:r w:rsidRPr="00283A21">
              <w:rPr>
                <w:szCs w:val="28"/>
              </w:rPr>
              <w:t>Заведующая ДОУ</w:t>
            </w:r>
          </w:p>
        </w:tc>
      </w:tr>
      <w:tr w:rsidR="0039082C" w:rsidRPr="00517148" w:rsidTr="00EA4838">
        <w:tc>
          <w:tcPr>
            <w:tcW w:w="2200" w:type="dxa"/>
          </w:tcPr>
          <w:p w:rsidR="0039082C" w:rsidRDefault="0039082C" w:rsidP="00EA4838">
            <w:pPr>
              <w:pStyle w:val="Heading3"/>
              <w:spacing w:line="240" w:lineRule="auto"/>
              <w:rPr>
                <w:szCs w:val="28"/>
              </w:rPr>
            </w:pPr>
            <w:r>
              <w:rPr>
                <w:szCs w:val="28"/>
              </w:rPr>
              <w:t>Социально-личностное</w:t>
            </w:r>
          </w:p>
        </w:tc>
        <w:tc>
          <w:tcPr>
            <w:tcW w:w="2131" w:type="dxa"/>
          </w:tcPr>
          <w:p w:rsidR="0039082C" w:rsidRPr="00283A21" w:rsidRDefault="0039082C" w:rsidP="00EA4838">
            <w:pPr>
              <w:pStyle w:val="Heading3"/>
              <w:spacing w:line="240" w:lineRule="auto"/>
              <w:rPr>
                <w:szCs w:val="28"/>
              </w:rPr>
            </w:pPr>
            <w:r w:rsidRPr="00283A21">
              <w:rPr>
                <w:szCs w:val="28"/>
              </w:rPr>
              <w:t>Результаты итогового моторинга детского развития (по возрастам), Н.В. Верещагина. Мет. изд.</w:t>
            </w:r>
          </w:p>
          <w:p w:rsidR="0039082C" w:rsidRPr="00283A21" w:rsidRDefault="0039082C" w:rsidP="00EA4838">
            <w:pPr>
              <w:pStyle w:val="Heading3"/>
              <w:spacing w:line="240" w:lineRule="auto"/>
              <w:rPr>
                <w:szCs w:val="28"/>
              </w:rPr>
            </w:pPr>
            <w:r w:rsidRPr="00283A21">
              <w:rPr>
                <w:szCs w:val="28"/>
              </w:rPr>
              <w:t>Результаты моноторинга образовательного процесса</w:t>
            </w:r>
            <w:r>
              <w:rPr>
                <w:szCs w:val="28"/>
              </w:rPr>
              <w:t xml:space="preserve"> (по возрастам), </w:t>
            </w:r>
            <w:r w:rsidRPr="00283A21">
              <w:rPr>
                <w:szCs w:val="28"/>
              </w:rPr>
              <w:t xml:space="preserve"> Н.В. Верещагина. </w:t>
            </w:r>
          </w:p>
        </w:tc>
        <w:tc>
          <w:tcPr>
            <w:tcW w:w="1701" w:type="dxa"/>
          </w:tcPr>
          <w:p w:rsidR="0039082C" w:rsidRDefault="0039082C" w:rsidP="00EA4838">
            <w:pPr>
              <w:pStyle w:val="Heading3"/>
              <w:spacing w:line="240" w:lineRule="auto"/>
              <w:rPr>
                <w:szCs w:val="28"/>
              </w:rPr>
            </w:pPr>
            <w:r>
              <w:rPr>
                <w:szCs w:val="28"/>
              </w:rPr>
              <w:t>Дети всех возрастных подгрупп</w:t>
            </w:r>
          </w:p>
        </w:tc>
        <w:tc>
          <w:tcPr>
            <w:tcW w:w="1843" w:type="dxa"/>
          </w:tcPr>
          <w:p w:rsidR="0039082C" w:rsidRDefault="0039082C" w:rsidP="00EA4838">
            <w:pPr>
              <w:pStyle w:val="Heading3"/>
              <w:spacing w:line="240" w:lineRule="auto"/>
              <w:rPr>
                <w:szCs w:val="28"/>
              </w:rPr>
            </w:pPr>
            <w:r>
              <w:rPr>
                <w:szCs w:val="28"/>
              </w:rPr>
              <w:t>сентябрь, май</w:t>
            </w:r>
          </w:p>
          <w:p w:rsidR="0039082C" w:rsidRDefault="0039082C" w:rsidP="00EA4838">
            <w:pPr>
              <w:pStyle w:val="Heading3"/>
              <w:spacing w:line="240" w:lineRule="auto"/>
              <w:rPr>
                <w:b/>
                <w:szCs w:val="28"/>
              </w:rPr>
            </w:pPr>
          </w:p>
        </w:tc>
        <w:tc>
          <w:tcPr>
            <w:tcW w:w="2252" w:type="dxa"/>
          </w:tcPr>
          <w:p w:rsidR="0039082C" w:rsidRPr="00283A21" w:rsidRDefault="0039082C" w:rsidP="00EA4838">
            <w:pPr>
              <w:pStyle w:val="Heading3"/>
              <w:spacing w:line="240" w:lineRule="auto"/>
              <w:rPr>
                <w:szCs w:val="28"/>
              </w:rPr>
            </w:pPr>
            <w:r w:rsidRPr="00283A21">
              <w:rPr>
                <w:szCs w:val="28"/>
              </w:rPr>
              <w:t>Заведующая ДОУ</w:t>
            </w:r>
          </w:p>
        </w:tc>
      </w:tr>
    </w:tbl>
    <w:p w:rsidR="0039082C" w:rsidRDefault="0039082C" w:rsidP="001A5F2A">
      <w:pPr>
        <w:pStyle w:val="ListParagraph"/>
        <w:spacing w:after="0" w:line="240" w:lineRule="auto"/>
        <w:ind w:left="0"/>
        <w:rPr>
          <w:rFonts w:ascii="Times New Roman" w:hAnsi="Times New Roman"/>
          <w:sz w:val="28"/>
          <w:szCs w:val="28"/>
        </w:rPr>
      </w:pPr>
    </w:p>
    <w:p w:rsidR="0039082C" w:rsidRDefault="0039082C" w:rsidP="0010015C">
      <w:pPr>
        <w:spacing w:after="0" w:line="240" w:lineRule="auto"/>
        <w:jc w:val="center"/>
        <w:rPr>
          <w:rFonts w:ascii="Times New Roman" w:hAnsi="Times New Roman"/>
          <w:b/>
          <w:i/>
          <w:sz w:val="28"/>
          <w:szCs w:val="28"/>
        </w:rPr>
      </w:pPr>
    </w:p>
    <w:p w:rsidR="0039082C" w:rsidRDefault="0039082C" w:rsidP="0010015C">
      <w:pPr>
        <w:pStyle w:val="BodyTextIndent2"/>
        <w:numPr>
          <w:ilvl w:val="0"/>
          <w:numId w:val="3"/>
        </w:numPr>
        <w:spacing w:after="0" w:line="240" w:lineRule="auto"/>
        <w:jc w:val="both"/>
        <w:rPr>
          <w:rFonts w:ascii="Times New Roman" w:hAnsi="Times New Roman"/>
          <w:sz w:val="28"/>
          <w:szCs w:val="28"/>
        </w:rPr>
      </w:pPr>
      <w:r>
        <w:rPr>
          <w:rFonts w:ascii="Times New Roman" w:hAnsi="Times New Roman"/>
          <w:sz w:val="28"/>
          <w:szCs w:val="28"/>
        </w:rPr>
        <w:t xml:space="preserve">поведенческий компонент – это психологическая готовность личности к реализации своих функций участника социокультурного процесса, выражающаяся в конкретных поступках, поведении, отношении; </w:t>
      </w:r>
    </w:p>
    <w:p w:rsidR="0039082C" w:rsidRDefault="0039082C" w:rsidP="0010015C">
      <w:pPr>
        <w:spacing w:after="0" w:line="240" w:lineRule="auto"/>
        <w:ind w:left="360"/>
        <w:jc w:val="both"/>
        <w:rPr>
          <w:rFonts w:ascii="Times New Roman" w:hAnsi="Times New Roman"/>
          <w:sz w:val="28"/>
          <w:szCs w:val="28"/>
        </w:rPr>
      </w:pPr>
      <w:r>
        <w:rPr>
          <w:rFonts w:ascii="Times New Roman" w:hAnsi="Times New Roman"/>
          <w:sz w:val="28"/>
          <w:szCs w:val="28"/>
        </w:rPr>
        <w:t>- образовательная система комплексный подход к организации педагогического процесса при активном взаимодействии всех его субъектов: педагогов, родителей, детей.</w:t>
      </w:r>
    </w:p>
    <w:p w:rsidR="0039082C" w:rsidRDefault="0039082C" w:rsidP="0010015C">
      <w:pPr>
        <w:pStyle w:val="BodyText3"/>
        <w:spacing w:after="0"/>
        <w:ind w:left="720"/>
        <w:jc w:val="both"/>
        <w:rPr>
          <w:b/>
          <w:i/>
          <w:sz w:val="28"/>
          <w:szCs w:val="28"/>
        </w:rPr>
      </w:pPr>
      <w:r>
        <w:rPr>
          <w:b/>
          <w:i/>
          <w:sz w:val="28"/>
          <w:szCs w:val="28"/>
        </w:rPr>
        <w:t>Познавательно-речевое развитие дошкольников</w:t>
      </w:r>
    </w:p>
    <w:p w:rsidR="0039082C" w:rsidRDefault="0039082C" w:rsidP="0010015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Познавательно-речевое приоритетное направление осуществляется на основе «Программы воспитания и обучения дошкольников». </w:t>
      </w:r>
    </w:p>
    <w:p w:rsidR="0039082C" w:rsidRDefault="0039082C" w:rsidP="0010015C">
      <w:pPr>
        <w:autoSpaceDE w:val="0"/>
        <w:autoSpaceDN w:val="0"/>
        <w:adjustRightInd w:val="0"/>
        <w:spacing w:after="0" w:line="240" w:lineRule="auto"/>
        <w:ind w:firstLine="708"/>
        <w:jc w:val="both"/>
        <w:rPr>
          <w:rFonts w:ascii="Times New Roman" w:hAnsi="Times New Roman"/>
          <w:b/>
          <w:bCs/>
          <w:sz w:val="28"/>
          <w:szCs w:val="28"/>
        </w:rPr>
      </w:pPr>
      <w:r>
        <w:rPr>
          <w:rFonts w:ascii="Times New Roman" w:hAnsi="Times New Roman"/>
          <w:sz w:val="28"/>
          <w:szCs w:val="28"/>
        </w:rPr>
        <w:t xml:space="preserve">В результате работы дети овладевают следующими </w:t>
      </w:r>
      <w:r>
        <w:rPr>
          <w:rFonts w:ascii="Times New Roman" w:hAnsi="Times New Roman"/>
          <w:b/>
          <w:bCs/>
          <w:sz w:val="28"/>
          <w:szCs w:val="28"/>
        </w:rPr>
        <w:t>умениями:</w:t>
      </w:r>
    </w:p>
    <w:p w:rsidR="0039082C" w:rsidRDefault="0039082C" w:rsidP="008B6C8E">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выделять свойства предметов, находить предметы, обладающие</w:t>
      </w:r>
    </w:p>
    <w:p w:rsidR="0039082C" w:rsidRDefault="0039082C" w:rsidP="008B6C8E">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заданным свойством или несколькими свойствами, разбивать множество на подмножества, характеризующиеся общим свойством;</w:t>
      </w:r>
    </w:p>
    <w:p w:rsidR="0039082C" w:rsidRDefault="0039082C" w:rsidP="008B6C8E">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обобщать по некоторому признаку, находить закономерность по</w:t>
      </w:r>
    </w:p>
    <w:p w:rsidR="0039082C" w:rsidRDefault="0039082C" w:rsidP="008B6C8E">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признаку;</w:t>
      </w:r>
    </w:p>
    <w:p w:rsidR="0039082C" w:rsidRDefault="0039082C" w:rsidP="008B6C8E">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сопоставлять части и целое для предметов и действий;</w:t>
      </w:r>
    </w:p>
    <w:p w:rsidR="0039082C" w:rsidRDefault="0039082C" w:rsidP="008B6C8E">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называть главную функцию (назначение) предметов;</w:t>
      </w:r>
    </w:p>
    <w:p w:rsidR="0039082C" w:rsidRDefault="0039082C" w:rsidP="008B6C8E">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расставлять события в правильной последовательности;</w:t>
      </w:r>
    </w:p>
    <w:p w:rsidR="0039082C" w:rsidRDefault="0039082C" w:rsidP="008B6C8E">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выполнять перечисляемую или изображенную последовательность действий;</w:t>
      </w:r>
    </w:p>
    <w:p w:rsidR="0039082C" w:rsidRDefault="0039082C" w:rsidP="008B6C8E">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применять какое-либо действие по отношению к разным предметам;</w:t>
      </w:r>
    </w:p>
    <w:p w:rsidR="0039082C" w:rsidRDefault="0039082C" w:rsidP="008B6C8E">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описывать простой порядок действий для достижения заданной</w:t>
      </w:r>
    </w:p>
    <w:p w:rsidR="0039082C" w:rsidRDefault="0039082C" w:rsidP="008B6C8E">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цели;</w:t>
      </w:r>
    </w:p>
    <w:p w:rsidR="0039082C" w:rsidRDefault="0039082C" w:rsidP="008B6C8E">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находить ошибки в неправильной последовательности простых</w:t>
      </w:r>
    </w:p>
    <w:p w:rsidR="0039082C" w:rsidRDefault="0039082C" w:rsidP="008B6C8E">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действий;</w:t>
      </w:r>
    </w:p>
    <w:p w:rsidR="0039082C" w:rsidRDefault="0039082C" w:rsidP="008B6C8E">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приводить примеры истинных и ложных высказываний;</w:t>
      </w:r>
    </w:p>
    <w:p w:rsidR="0039082C" w:rsidRDefault="0039082C" w:rsidP="008B6C8E">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приводить примеры отрицаний (на уровне слов и фраз «наобо_</w:t>
      </w:r>
    </w:p>
    <w:p w:rsidR="0039082C" w:rsidRDefault="0039082C" w:rsidP="008B6C8E">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рот»);</w:t>
      </w:r>
    </w:p>
    <w:p w:rsidR="0039082C" w:rsidRDefault="0039082C" w:rsidP="00811864">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формулировать отрицание по аналогии;</w:t>
      </w:r>
    </w:p>
    <w:p w:rsidR="0039082C" w:rsidRDefault="0039082C" w:rsidP="00811864">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пользоваться разрешающими и запрещающими знаками;</w:t>
      </w:r>
    </w:p>
    <w:p w:rsidR="0039082C" w:rsidRDefault="0039082C" w:rsidP="00811864">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видеть пользу и вред свойства в разных ситуациях;</w:t>
      </w:r>
    </w:p>
    <w:p w:rsidR="0039082C" w:rsidRDefault="0039082C" w:rsidP="00811864">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проводить аналогию между разными предметами;</w:t>
      </w:r>
    </w:p>
    <w:p w:rsidR="0039082C" w:rsidRDefault="0039082C" w:rsidP="00811864">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находить похожее у разных предметов;</w:t>
      </w:r>
    </w:p>
    <w:p w:rsidR="0039082C" w:rsidRDefault="0039082C" w:rsidP="00811864">
      <w:p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переносить свойства одного предмета на другие.</w:t>
      </w:r>
    </w:p>
    <w:p w:rsidR="0039082C" w:rsidRDefault="0039082C" w:rsidP="00811864">
      <w:pPr>
        <w:pStyle w:val="ListParagraph"/>
        <w:shd w:val="clear" w:color="auto" w:fill="FFFFFF"/>
        <w:spacing w:after="0" w:line="240" w:lineRule="auto"/>
        <w:ind w:left="142"/>
        <w:rPr>
          <w:rFonts w:ascii="Times New Roman" w:hAnsi="Times New Roman"/>
          <w:b/>
          <w:bCs/>
          <w:i/>
          <w:sz w:val="28"/>
          <w:szCs w:val="28"/>
        </w:rPr>
      </w:pPr>
      <w:r>
        <w:rPr>
          <w:rFonts w:ascii="Times New Roman" w:hAnsi="Times New Roman"/>
          <w:b/>
          <w:bCs/>
          <w:i/>
          <w:sz w:val="28"/>
          <w:szCs w:val="28"/>
        </w:rPr>
        <w:t xml:space="preserve"> В</w:t>
      </w:r>
      <w:r>
        <w:rPr>
          <w:rFonts w:ascii="Times New Roman" w:hAnsi="Times New Roman"/>
          <w:b/>
          <w:bCs/>
          <w:color w:val="FF0000"/>
          <w:sz w:val="28"/>
          <w:szCs w:val="28"/>
        </w:rPr>
        <w:t xml:space="preserve"> </w:t>
      </w:r>
      <w:r>
        <w:rPr>
          <w:rFonts w:ascii="Times New Roman" w:hAnsi="Times New Roman"/>
          <w:b/>
          <w:bCs/>
          <w:i/>
          <w:sz w:val="28"/>
          <w:szCs w:val="28"/>
        </w:rPr>
        <w:t>системе познавательно- речевого развития воспитанников одним из приоритетных направлений является Экологическое образование</w:t>
      </w:r>
    </w:p>
    <w:p w:rsidR="0039082C" w:rsidRDefault="0039082C" w:rsidP="00811864">
      <w:pPr>
        <w:pStyle w:val="21"/>
        <w:shd w:val="clear" w:color="auto" w:fill="FFFFFF"/>
        <w:spacing w:line="240" w:lineRule="auto"/>
        <w:ind w:firstLine="540"/>
        <w:rPr>
          <w:sz w:val="28"/>
          <w:szCs w:val="28"/>
        </w:rPr>
      </w:pPr>
      <w:r>
        <w:rPr>
          <w:sz w:val="28"/>
          <w:szCs w:val="28"/>
        </w:rPr>
        <w:t xml:space="preserve">Приоритетным направлением в системе познавательно-речевой деятельности является экологическое образование, так как в период дошкольного детства у ребенка складывается первое мироощущение – он получает эмоциональные впечатления о природе и социуме, накапливает представления о разных формах жизни, формируется основа экологического мышления, сознания и культуры. </w:t>
      </w:r>
    </w:p>
    <w:p w:rsidR="0039082C" w:rsidRDefault="0039082C" w:rsidP="0010015C">
      <w:pPr>
        <w:spacing w:after="0" w:line="240" w:lineRule="auto"/>
        <w:ind w:firstLine="567"/>
        <w:jc w:val="both"/>
        <w:rPr>
          <w:rFonts w:ascii="Times New Roman" w:hAnsi="Times New Roman"/>
          <w:sz w:val="28"/>
          <w:szCs w:val="28"/>
        </w:rPr>
      </w:pPr>
      <w:r>
        <w:rPr>
          <w:rFonts w:ascii="Times New Roman" w:hAnsi="Times New Roman"/>
          <w:b/>
          <w:i/>
          <w:sz w:val="28"/>
          <w:szCs w:val="28"/>
        </w:rPr>
        <w:t>Цель профессиональной деятельности</w:t>
      </w:r>
      <w:r>
        <w:rPr>
          <w:rFonts w:ascii="Times New Roman" w:hAnsi="Times New Roman"/>
          <w:sz w:val="28"/>
          <w:szCs w:val="28"/>
        </w:rPr>
        <w:t xml:space="preserve"> заключается в обобщении и систематизации материалов (исследования и опыт практики) по экологическому воспитанию детей дошкольного возраста, определение оптимального пути развития экологической культуры в период дошкольного детства.</w:t>
      </w:r>
    </w:p>
    <w:p w:rsidR="0039082C" w:rsidRDefault="0039082C" w:rsidP="0010015C">
      <w:pPr>
        <w:spacing w:after="0" w:line="240" w:lineRule="auto"/>
        <w:ind w:firstLine="567"/>
        <w:jc w:val="both"/>
        <w:rPr>
          <w:rFonts w:ascii="Times New Roman" w:hAnsi="Times New Roman"/>
          <w:sz w:val="28"/>
          <w:szCs w:val="28"/>
        </w:rPr>
      </w:pPr>
    </w:p>
    <w:p w:rsidR="0039082C" w:rsidRDefault="0039082C" w:rsidP="0010015C">
      <w:pPr>
        <w:spacing w:after="0" w:line="240" w:lineRule="auto"/>
        <w:ind w:firstLine="540"/>
        <w:rPr>
          <w:rFonts w:ascii="Times New Roman" w:hAnsi="Times New Roman"/>
          <w:sz w:val="28"/>
          <w:szCs w:val="28"/>
        </w:rPr>
      </w:pPr>
      <w:r>
        <w:rPr>
          <w:rFonts w:ascii="Times New Roman" w:hAnsi="Times New Roman"/>
          <w:b/>
          <w:sz w:val="28"/>
          <w:szCs w:val="28"/>
        </w:rPr>
        <w:t xml:space="preserve">Задачи </w:t>
      </w:r>
    </w:p>
    <w:p w:rsidR="0039082C" w:rsidRDefault="0039082C" w:rsidP="0010015C">
      <w:pPr>
        <w:spacing w:after="0" w:line="240" w:lineRule="auto"/>
        <w:ind w:firstLine="540"/>
        <w:jc w:val="both"/>
        <w:rPr>
          <w:rFonts w:ascii="Times New Roman" w:hAnsi="Times New Roman"/>
          <w:sz w:val="28"/>
          <w:szCs w:val="28"/>
        </w:rPr>
      </w:pPr>
      <w:r>
        <w:rPr>
          <w:rFonts w:ascii="Times New Roman" w:hAnsi="Times New Roman"/>
          <w:sz w:val="28"/>
          <w:szCs w:val="28"/>
        </w:rPr>
        <w:t>1.Разработать модель системы экологического воспитания детей в дошкольном учреждении, определить ее структуру, выделить системообразующий компонент, установить функциональную взаимосвязь всех компонентов системы.</w:t>
      </w:r>
    </w:p>
    <w:p w:rsidR="0039082C" w:rsidRDefault="0039082C" w:rsidP="0010015C">
      <w:pPr>
        <w:tabs>
          <w:tab w:val="left" w:pos="1584"/>
        </w:tabs>
        <w:spacing w:after="0" w:line="240" w:lineRule="auto"/>
        <w:ind w:firstLine="540"/>
        <w:jc w:val="both"/>
        <w:rPr>
          <w:rFonts w:ascii="Times New Roman" w:hAnsi="Times New Roman"/>
          <w:sz w:val="28"/>
          <w:szCs w:val="28"/>
        </w:rPr>
      </w:pPr>
      <w:r>
        <w:rPr>
          <w:rFonts w:ascii="Times New Roman" w:hAnsi="Times New Roman"/>
          <w:sz w:val="28"/>
          <w:szCs w:val="28"/>
        </w:rPr>
        <w:t>2.Определить условия, обеспечивающие эффективную реализацию системы экологического воспитания детей в детском саду.</w:t>
      </w:r>
    </w:p>
    <w:p w:rsidR="0039082C" w:rsidRDefault="0039082C" w:rsidP="0010015C">
      <w:pPr>
        <w:tabs>
          <w:tab w:val="left" w:pos="1584"/>
        </w:tabs>
        <w:spacing w:after="0" w:line="240" w:lineRule="auto"/>
        <w:ind w:firstLine="540"/>
        <w:jc w:val="both"/>
        <w:rPr>
          <w:rFonts w:ascii="Times New Roman" w:hAnsi="Times New Roman"/>
          <w:sz w:val="28"/>
          <w:szCs w:val="28"/>
        </w:rPr>
      </w:pPr>
      <w:r>
        <w:rPr>
          <w:rFonts w:ascii="Times New Roman" w:hAnsi="Times New Roman"/>
          <w:sz w:val="28"/>
          <w:szCs w:val="28"/>
        </w:rPr>
        <w:t>3.Разработать показатели экологической воспитанности детей, готовности дошкольного образовательного учреждения к внедрению в практику системы экологического воспитания.</w:t>
      </w:r>
    </w:p>
    <w:p w:rsidR="0039082C" w:rsidRDefault="0039082C" w:rsidP="0010015C">
      <w:pPr>
        <w:pStyle w:val="BodyTextIndent"/>
        <w:ind w:left="0" w:firstLine="567"/>
        <w:rPr>
          <w:sz w:val="28"/>
          <w:szCs w:val="28"/>
        </w:rPr>
      </w:pPr>
      <w:r>
        <w:rPr>
          <w:b/>
          <w:i/>
          <w:sz w:val="28"/>
          <w:szCs w:val="28"/>
        </w:rPr>
        <w:t>Модель системы экологического воспитания</w:t>
      </w:r>
      <w:r>
        <w:rPr>
          <w:sz w:val="28"/>
          <w:szCs w:val="28"/>
        </w:rPr>
        <w:t xml:space="preserve"> детей в дошкольном учреждении, ее структура включает пять функционально взаимосвязанных компонентов: дидактическая система знаний для детей; методы экологического воспитания; технологии экологического воспитания в детском саду детей разного возраста; управление экологическим воспитанием в ДОУ.</w:t>
      </w:r>
    </w:p>
    <w:p w:rsidR="0039082C" w:rsidRDefault="0039082C" w:rsidP="0010015C">
      <w:pPr>
        <w:pStyle w:val="BodyTextIndent"/>
        <w:ind w:left="0" w:firstLine="567"/>
        <w:rPr>
          <w:sz w:val="28"/>
          <w:szCs w:val="28"/>
        </w:rPr>
      </w:pPr>
      <w:r>
        <w:rPr>
          <w:sz w:val="28"/>
          <w:szCs w:val="28"/>
        </w:rPr>
        <w:t>Выявлены три группы методов экологического воспитания детей в дошкольном учреждении, базирующиеся на типичных для этого периода видах деятельности: практические (создание и поддержание экологически правильных условий для растений и животных, находящихся в окружении детей, природоохранная деятельность); познавательные (наблюдение, общение педагога с детьми в повседневной жизни и на занятиях); «отобразительные» (игра, моделирование, изобразительная деятельность).</w:t>
      </w:r>
    </w:p>
    <w:p w:rsidR="0039082C" w:rsidRDefault="0039082C" w:rsidP="0010015C">
      <w:pPr>
        <w:spacing w:after="0" w:line="240" w:lineRule="auto"/>
        <w:ind w:firstLine="540"/>
        <w:jc w:val="both"/>
        <w:rPr>
          <w:rFonts w:ascii="Times New Roman" w:hAnsi="Times New Roman"/>
          <w:sz w:val="28"/>
          <w:szCs w:val="28"/>
        </w:rPr>
      </w:pPr>
      <w:r>
        <w:rPr>
          <w:rFonts w:ascii="Times New Roman" w:hAnsi="Times New Roman"/>
          <w:sz w:val="28"/>
          <w:szCs w:val="28"/>
        </w:rPr>
        <w:t>Установлена сущность эколого-педагогических технологий, их функция в системе экологическом воспитании детей в ДОУ. Рассматриваемые как совокупность эколого-педагогических мероприятий, спланированных на протяженность учебного года, подробно представленные в методических пособиях, технологии воплощают программу экологического воспитания в практику педагогической деятельности воспитателей разных возрастных групп, обеспечивают повышение уровня экологической воспитанности детей на конец учебного года и становление начал экологической культуры у них на конец дошкольного периода.</w:t>
      </w:r>
    </w:p>
    <w:p w:rsidR="0039082C" w:rsidRDefault="0039082C" w:rsidP="0010015C">
      <w:pPr>
        <w:spacing w:after="0" w:line="240" w:lineRule="auto"/>
        <w:ind w:firstLine="540"/>
        <w:jc w:val="both"/>
        <w:rPr>
          <w:rFonts w:ascii="Times New Roman" w:hAnsi="Times New Roman"/>
          <w:sz w:val="28"/>
          <w:szCs w:val="28"/>
        </w:rPr>
      </w:pPr>
      <w:r>
        <w:rPr>
          <w:rFonts w:ascii="Times New Roman" w:hAnsi="Times New Roman"/>
          <w:sz w:val="28"/>
          <w:szCs w:val="28"/>
        </w:rPr>
        <w:t xml:space="preserve">Выявлены оптимальные условия реализации системы экологического воспитания в ДОУ, которыми являются: экологическая культура взрослых, воспитывающих детей, программно-целевое управление учреждением, организация развивающей среды. Найдены адекватные специфике дошкольного учреждения формы построения эколого-развивающей среды – организация и оборудование «экологических пространств» в помещении и на территории ДОУ, обеспечивающих возможность активного взаимодействия (практического и познавательного) дошкольников с объектами природы. </w:t>
      </w:r>
    </w:p>
    <w:p w:rsidR="0039082C" w:rsidRDefault="0039082C" w:rsidP="0010015C">
      <w:pPr>
        <w:spacing w:after="0" w:line="240" w:lineRule="auto"/>
        <w:ind w:firstLine="540"/>
        <w:jc w:val="both"/>
        <w:rPr>
          <w:rFonts w:ascii="Times New Roman" w:hAnsi="Times New Roman"/>
          <w:sz w:val="28"/>
          <w:szCs w:val="28"/>
        </w:rPr>
      </w:pPr>
      <w:r>
        <w:rPr>
          <w:rFonts w:ascii="Times New Roman" w:hAnsi="Times New Roman"/>
          <w:i/>
          <w:sz w:val="28"/>
          <w:szCs w:val="28"/>
        </w:rPr>
        <w:t>Определены показатели</w:t>
      </w:r>
      <w:r>
        <w:rPr>
          <w:rFonts w:ascii="Times New Roman" w:hAnsi="Times New Roman"/>
          <w:sz w:val="28"/>
          <w:szCs w:val="28"/>
        </w:rPr>
        <w:t>: готовности дошкольного учреждения к внедрению в практику системы экологического воспитания, экологической воспитанности детей, профессиональной экологической  культура педагогов. Экологическая воспитанность детей включает экологические представления об объектах природы ближайшего окружения, осознанно-правильное отношение к ним – эмоциональное восприятие состояния объектов природы, практическая готовность и умения поддерживать среду их жизни. Профессиональная экологическая культура педагогов строится из совокупности знания экологических проблем планеты, страны, своего региона, усвоения основ экологии и методики экологического воспитания дошкольников, их реализации в профессиональной деятельности.</w:t>
      </w:r>
    </w:p>
    <w:p w:rsidR="0039082C" w:rsidRDefault="0039082C" w:rsidP="0010015C">
      <w:pPr>
        <w:spacing w:after="0" w:line="240" w:lineRule="auto"/>
        <w:jc w:val="center"/>
        <w:rPr>
          <w:rFonts w:ascii="Times New Roman" w:hAnsi="Times New Roman"/>
          <w:b/>
          <w:i/>
          <w:sz w:val="28"/>
          <w:szCs w:val="28"/>
        </w:rPr>
      </w:pPr>
      <w:r>
        <w:rPr>
          <w:rFonts w:ascii="Times New Roman" w:hAnsi="Times New Roman"/>
          <w:b/>
          <w:i/>
          <w:sz w:val="28"/>
          <w:szCs w:val="28"/>
        </w:rPr>
        <w:t>Перспективно-тематический план деятельности по экологическому воспитанию дошкольников</w:t>
      </w:r>
    </w:p>
    <w:p w:rsidR="0039082C" w:rsidRDefault="0039082C" w:rsidP="0010015C">
      <w:pPr>
        <w:spacing w:after="0" w:line="240" w:lineRule="auto"/>
        <w:jc w:val="center"/>
        <w:rPr>
          <w:rFonts w:ascii="Times New Roman" w:hAnsi="Times New Roman"/>
          <w:b/>
          <w:bCs/>
          <w:sz w:val="28"/>
          <w:szCs w:val="28"/>
          <w:u w:val="single"/>
        </w:rPr>
      </w:pPr>
      <w:r>
        <w:rPr>
          <w:rFonts w:ascii="Times New Roman" w:hAnsi="Times New Roman"/>
          <w:b/>
          <w:bCs/>
          <w:sz w:val="28"/>
          <w:szCs w:val="28"/>
          <w:u w:val="single"/>
        </w:rPr>
        <w:t>Сентябрь</w:t>
      </w:r>
    </w:p>
    <w:p w:rsidR="0039082C" w:rsidRDefault="0039082C" w:rsidP="0010015C">
      <w:pPr>
        <w:numPr>
          <w:ilvl w:val="0"/>
          <w:numId w:val="14"/>
        </w:numPr>
        <w:spacing w:after="0" w:line="240" w:lineRule="auto"/>
        <w:rPr>
          <w:rFonts w:ascii="Times New Roman" w:hAnsi="Times New Roman"/>
          <w:sz w:val="28"/>
          <w:szCs w:val="28"/>
        </w:rPr>
      </w:pPr>
      <w:r>
        <w:rPr>
          <w:rFonts w:ascii="Times New Roman" w:hAnsi="Times New Roman"/>
          <w:sz w:val="28"/>
          <w:szCs w:val="28"/>
        </w:rPr>
        <w:t>Ознакомление воспитателей с планом работы в возрастных группах.</w:t>
      </w:r>
    </w:p>
    <w:p w:rsidR="0039082C" w:rsidRDefault="0039082C" w:rsidP="0010015C">
      <w:pPr>
        <w:numPr>
          <w:ilvl w:val="0"/>
          <w:numId w:val="14"/>
        </w:numPr>
        <w:spacing w:after="0" w:line="240" w:lineRule="auto"/>
        <w:rPr>
          <w:rFonts w:ascii="Times New Roman" w:hAnsi="Times New Roman"/>
          <w:sz w:val="28"/>
          <w:szCs w:val="28"/>
        </w:rPr>
      </w:pPr>
      <w:r>
        <w:rPr>
          <w:rFonts w:ascii="Times New Roman" w:hAnsi="Times New Roman"/>
          <w:sz w:val="28"/>
          <w:szCs w:val="28"/>
        </w:rPr>
        <w:t>Праздник «Всемирный день защиты пчёл».</w:t>
      </w:r>
    </w:p>
    <w:p w:rsidR="0039082C" w:rsidRDefault="0039082C" w:rsidP="0010015C">
      <w:pPr>
        <w:numPr>
          <w:ilvl w:val="0"/>
          <w:numId w:val="14"/>
        </w:numPr>
        <w:spacing w:after="0" w:line="240" w:lineRule="auto"/>
        <w:rPr>
          <w:rFonts w:ascii="Times New Roman" w:hAnsi="Times New Roman"/>
          <w:sz w:val="28"/>
          <w:szCs w:val="28"/>
        </w:rPr>
      </w:pPr>
      <w:r>
        <w:rPr>
          <w:rFonts w:ascii="Times New Roman" w:hAnsi="Times New Roman"/>
          <w:sz w:val="28"/>
          <w:szCs w:val="28"/>
        </w:rPr>
        <w:t>Посадка растений.</w:t>
      </w:r>
    </w:p>
    <w:p w:rsidR="0039082C" w:rsidRDefault="0039082C" w:rsidP="0010015C">
      <w:pPr>
        <w:numPr>
          <w:ilvl w:val="0"/>
          <w:numId w:val="14"/>
        </w:numPr>
        <w:spacing w:after="0" w:line="240" w:lineRule="auto"/>
        <w:rPr>
          <w:rFonts w:ascii="Times New Roman" w:hAnsi="Times New Roman"/>
          <w:sz w:val="28"/>
          <w:szCs w:val="28"/>
        </w:rPr>
      </w:pPr>
      <w:r>
        <w:rPr>
          <w:rFonts w:ascii="Times New Roman" w:hAnsi="Times New Roman"/>
          <w:sz w:val="28"/>
          <w:szCs w:val="28"/>
        </w:rPr>
        <w:t>Акция «Белая береза».</w:t>
      </w:r>
    </w:p>
    <w:p w:rsidR="0039082C" w:rsidRDefault="0039082C" w:rsidP="0010015C">
      <w:pPr>
        <w:numPr>
          <w:ilvl w:val="0"/>
          <w:numId w:val="14"/>
        </w:numPr>
        <w:spacing w:after="0" w:line="240" w:lineRule="auto"/>
        <w:rPr>
          <w:rFonts w:ascii="Times New Roman" w:hAnsi="Times New Roman"/>
          <w:sz w:val="28"/>
          <w:szCs w:val="28"/>
        </w:rPr>
      </w:pPr>
      <w:r>
        <w:rPr>
          <w:rFonts w:ascii="Times New Roman" w:hAnsi="Times New Roman"/>
          <w:sz w:val="28"/>
          <w:szCs w:val="28"/>
        </w:rPr>
        <w:t>Консультация для воспитателей «Организация наблюдений за явлениями неживой природы для дошкольников».</w:t>
      </w:r>
    </w:p>
    <w:p w:rsidR="0039082C" w:rsidRDefault="0039082C" w:rsidP="0010015C">
      <w:pPr>
        <w:spacing w:after="0" w:line="240" w:lineRule="auto"/>
        <w:jc w:val="center"/>
        <w:rPr>
          <w:rFonts w:ascii="Times New Roman" w:hAnsi="Times New Roman"/>
          <w:b/>
          <w:bCs/>
          <w:sz w:val="28"/>
          <w:szCs w:val="28"/>
          <w:u w:val="single"/>
        </w:rPr>
      </w:pPr>
      <w:r>
        <w:rPr>
          <w:rFonts w:ascii="Times New Roman" w:hAnsi="Times New Roman"/>
          <w:b/>
          <w:bCs/>
          <w:sz w:val="28"/>
          <w:szCs w:val="28"/>
          <w:u w:val="single"/>
        </w:rPr>
        <w:t>Октябрь</w:t>
      </w:r>
    </w:p>
    <w:p w:rsidR="0039082C" w:rsidRDefault="0039082C" w:rsidP="0010015C">
      <w:pPr>
        <w:numPr>
          <w:ilvl w:val="0"/>
          <w:numId w:val="15"/>
        </w:numPr>
        <w:spacing w:after="0" w:line="240" w:lineRule="auto"/>
        <w:rPr>
          <w:rFonts w:ascii="Times New Roman" w:hAnsi="Times New Roman"/>
          <w:sz w:val="28"/>
          <w:szCs w:val="28"/>
        </w:rPr>
      </w:pPr>
      <w:r>
        <w:rPr>
          <w:rFonts w:ascii="Times New Roman" w:hAnsi="Times New Roman"/>
          <w:sz w:val="28"/>
          <w:szCs w:val="28"/>
        </w:rPr>
        <w:t>Участие в проведении утренников «Праздник осени».</w:t>
      </w:r>
    </w:p>
    <w:p w:rsidR="0039082C" w:rsidRDefault="0039082C" w:rsidP="0010015C">
      <w:pPr>
        <w:numPr>
          <w:ilvl w:val="0"/>
          <w:numId w:val="15"/>
        </w:numPr>
        <w:spacing w:after="0" w:line="240" w:lineRule="auto"/>
        <w:rPr>
          <w:rFonts w:ascii="Times New Roman" w:hAnsi="Times New Roman"/>
          <w:sz w:val="28"/>
          <w:szCs w:val="28"/>
        </w:rPr>
      </w:pPr>
      <w:r>
        <w:rPr>
          <w:rFonts w:ascii="Times New Roman" w:hAnsi="Times New Roman"/>
          <w:sz w:val="28"/>
          <w:szCs w:val="28"/>
        </w:rPr>
        <w:t xml:space="preserve"> «Сказочные лабиринты игры».</w:t>
      </w:r>
    </w:p>
    <w:p w:rsidR="0039082C" w:rsidRDefault="0039082C" w:rsidP="0010015C">
      <w:pPr>
        <w:numPr>
          <w:ilvl w:val="0"/>
          <w:numId w:val="15"/>
        </w:numPr>
        <w:spacing w:after="0" w:line="240" w:lineRule="auto"/>
        <w:rPr>
          <w:rFonts w:ascii="Times New Roman" w:hAnsi="Times New Roman"/>
          <w:sz w:val="28"/>
          <w:szCs w:val="28"/>
        </w:rPr>
      </w:pPr>
      <w:r>
        <w:rPr>
          <w:rFonts w:ascii="Times New Roman" w:hAnsi="Times New Roman"/>
          <w:sz w:val="28"/>
          <w:szCs w:val="28"/>
        </w:rPr>
        <w:t>Оформление выставки «Дары Осени» (поделки из природного материала).</w:t>
      </w:r>
    </w:p>
    <w:p w:rsidR="0039082C" w:rsidRDefault="0039082C" w:rsidP="0010015C">
      <w:pPr>
        <w:numPr>
          <w:ilvl w:val="0"/>
          <w:numId w:val="15"/>
        </w:numPr>
        <w:spacing w:after="0" w:line="240" w:lineRule="auto"/>
        <w:rPr>
          <w:rFonts w:ascii="Times New Roman" w:hAnsi="Times New Roman"/>
          <w:sz w:val="28"/>
          <w:szCs w:val="28"/>
        </w:rPr>
      </w:pPr>
      <w:r>
        <w:rPr>
          <w:rFonts w:ascii="Times New Roman" w:hAnsi="Times New Roman"/>
          <w:sz w:val="28"/>
          <w:szCs w:val="28"/>
        </w:rPr>
        <w:t>Консультация  для   родителей  «Разрешать ли ребенку рвать цветы».</w:t>
      </w:r>
    </w:p>
    <w:p w:rsidR="0039082C" w:rsidRDefault="0039082C" w:rsidP="0010015C">
      <w:pPr>
        <w:numPr>
          <w:ilvl w:val="0"/>
          <w:numId w:val="15"/>
        </w:numPr>
        <w:spacing w:after="0" w:line="240" w:lineRule="auto"/>
        <w:rPr>
          <w:rFonts w:ascii="Times New Roman" w:hAnsi="Times New Roman"/>
          <w:sz w:val="28"/>
          <w:szCs w:val="28"/>
        </w:rPr>
      </w:pPr>
      <w:r>
        <w:rPr>
          <w:rFonts w:ascii="Times New Roman" w:hAnsi="Times New Roman"/>
          <w:sz w:val="28"/>
          <w:szCs w:val="28"/>
        </w:rPr>
        <w:t>Тематическая неделя «Моя Родина».</w:t>
      </w:r>
    </w:p>
    <w:p w:rsidR="0039082C" w:rsidRDefault="0039082C" w:rsidP="0010015C">
      <w:pPr>
        <w:numPr>
          <w:ilvl w:val="0"/>
          <w:numId w:val="15"/>
        </w:numPr>
        <w:spacing w:after="0" w:line="240" w:lineRule="auto"/>
        <w:rPr>
          <w:rFonts w:ascii="Times New Roman" w:hAnsi="Times New Roman"/>
          <w:sz w:val="28"/>
          <w:szCs w:val="28"/>
        </w:rPr>
      </w:pPr>
      <w:r>
        <w:rPr>
          <w:rFonts w:ascii="Times New Roman" w:hAnsi="Times New Roman"/>
          <w:sz w:val="28"/>
          <w:szCs w:val="28"/>
        </w:rPr>
        <w:t>Проект «Овощной марафон».</w:t>
      </w:r>
    </w:p>
    <w:p w:rsidR="0039082C" w:rsidRDefault="0039082C" w:rsidP="0010015C">
      <w:pPr>
        <w:spacing w:after="0" w:line="240" w:lineRule="auto"/>
        <w:jc w:val="center"/>
        <w:rPr>
          <w:rFonts w:ascii="Times New Roman" w:hAnsi="Times New Roman"/>
          <w:b/>
          <w:bCs/>
          <w:sz w:val="28"/>
          <w:szCs w:val="28"/>
          <w:u w:val="single"/>
        </w:rPr>
      </w:pPr>
      <w:r>
        <w:rPr>
          <w:rFonts w:ascii="Times New Roman" w:hAnsi="Times New Roman"/>
          <w:b/>
          <w:bCs/>
          <w:sz w:val="28"/>
          <w:szCs w:val="28"/>
          <w:u w:val="single"/>
        </w:rPr>
        <w:t>Ноябрь</w:t>
      </w:r>
    </w:p>
    <w:p w:rsidR="0039082C" w:rsidRDefault="0039082C" w:rsidP="0010015C">
      <w:pPr>
        <w:numPr>
          <w:ilvl w:val="0"/>
          <w:numId w:val="16"/>
        </w:numPr>
        <w:spacing w:after="0" w:line="240" w:lineRule="auto"/>
        <w:rPr>
          <w:rFonts w:ascii="Times New Roman" w:hAnsi="Times New Roman"/>
          <w:sz w:val="28"/>
          <w:szCs w:val="28"/>
        </w:rPr>
      </w:pPr>
      <w:r>
        <w:rPr>
          <w:rFonts w:ascii="Times New Roman" w:hAnsi="Times New Roman"/>
          <w:sz w:val="28"/>
          <w:szCs w:val="28"/>
        </w:rPr>
        <w:t>Акция «Берегите птиц» (изготовление кормушек для птиц).</w:t>
      </w:r>
    </w:p>
    <w:p w:rsidR="0039082C" w:rsidRDefault="0039082C" w:rsidP="0010015C">
      <w:pPr>
        <w:numPr>
          <w:ilvl w:val="0"/>
          <w:numId w:val="16"/>
        </w:numPr>
        <w:spacing w:after="0" w:line="240" w:lineRule="auto"/>
        <w:rPr>
          <w:rFonts w:ascii="Times New Roman" w:hAnsi="Times New Roman"/>
          <w:sz w:val="28"/>
          <w:szCs w:val="28"/>
        </w:rPr>
      </w:pPr>
      <w:r>
        <w:rPr>
          <w:rFonts w:ascii="Times New Roman" w:hAnsi="Times New Roman"/>
          <w:sz w:val="28"/>
          <w:szCs w:val="28"/>
        </w:rPr>
        <w:t>Информация для родительского уголка «Времена года».</w:t>
      </w:r>
    </w:p>
    <w:p w:rsidR="0039082C" w:rsidRDefault="0039082C" w:rsidP="0010015C">
      <w:pPr>
        <w:numPr>
          <w:ilvl w:val="0"/>
          <w:numId w:val="16"/>
        </w:numPr>
        <w:spacing w:after="0" w:line="240" w:lineRule="auto"/>
        <w:rPr>
          <w:rFonts w:ascii="Times New Roman" w:hAnsi="Times New Roman"/>
          <w:sz w:val="28"/>
          <w:szCs w:val="28"/>
        </w:rPr>
      </w:pPr>
      <w:r>
        <w:rPr>
          <w:rFonts w:ascii="Times New Roman" w:hAnsi="Times New Roman"/>
          <w:sz w:val="28"/>
          <w:szCs w:val="28"/>
        </w:rPr>
        <w:t>Консультация для педагогов «Организация деятельности уголка природы».</w:t>
      </w:r>
    </w:p>
    <w:p w:rsidR="0039082C" w:rsidRDefault="0039082C" w:rsidP="0010015C">
      <w:pPr>
        <w:spacing w:after="0" w:line="240" w:lineRule="auto"/>
        <w:jc w:val="center"/>
        <w:rPr>
          <w:rFonts w:ascii="Times New Roman" w:hAnsi="Times New Roman"/>
          <w:b/>
          <w:bCs/>
          <w:sz w:val="28"/>
          <w:szCs w:val="28"/>
          <w:u w:val="single"/>
        </w:rPr>
      </w:pPr>
      <w:r>
        <w:rPr>
          <w:rFonts w:ascii="Times New Roman" w:hAnsi="Times New Roman"/>
          <w:b/>
          <w:bCs/>
          <w:sz w:val="28"/>
          <w:szCs w:val="28"/>
          <w:u w:val="single"/>
        </w:rPr>
        <w:t>Декабрь</w:t>
      </w:r>
    </w:p>
    <w:p w:rsidR="0039082C" w:rsidRDefault="0039082C" w:rsidP="0010015C">
      <w:pPr>
        <w:numPr>
          <w:ilvl w:val="0"/>
          <w:numId w:val="17"/>
        </w:numPr>
        <w:spacing w:after="0" w:line="240" w:lineRule="auto"/>
        <w:rPr>
          <w:rFonts w:ascii="Times New Roman" w:hAnsi="Times New Roman"/>
          <w:sz w:val="28"/>
          <w:szCs w:val="28"/>
        </w:rPr>
      </w:pPr>
      <w:r>
        <w:rPr>
          <w:rFonts w:ascii="Times New Roman" w:hAnsi="Times New Roman"/>
          <w:sz w:val="28"/>
          <w:szCs w:val="28"/>
        </w:rPr>
        <w:t>Оформление экологических уголков в группах по теме «Зима».</w:t>
      </w:r>
    </w:p>
    <w:p w:rsidR="0039082C" w:rsidRDefault="0039082C" w:rsidP="0010015C">
      <w:pPr>
        <w:numPr>
          <w:ilvl w:val="0"/>
          <w:numId w:val="17"/>
        </w:numPr>
        <w:spacing w:after="0" w:line="240" w:lineRule="auto"/>
        <w:rPr>
          <w:rFonts w:ascii="Times New Roman" w:hAnsi="Times New Roman"/>
          <w:sz w:val="28"/>
          <w:szCs w:val="28"/>
        </w:rPr>
      </w:pPr>
      <w:r>
        <w:rPr>
          <w:rFonts w:ascii="Times New Roman" w:hAnsi="Times New Roman"/>
          <w:sz w:val="28"/>
          <w:szCs w:val="28"/>
        </w:rPr>
        <w:t>Участие в новогодних утренниках.</w:t>
      </w:r>
    </w:p>
    <w:p w:rsidR="0039082C" w:rsidRDefault="0039082C" w:rsidP="0010015C">
      <w:pPr>
        <w:numPr>
          <w:ilvl w:val="0"/>
          <w:numId w:val="17"/>
        </w:numPr>
        <w:spacing w:after="0" w:line="240" w:lineRule="auto"/>
        <w:rPr>
          <w:rFonts w:ascii="Times New Roman" w:hAnsi="Times New Roman"/>
          <w:sz w:val="28"/>
          <w:szCs w:val="28"/>
        </w:rPr>
      </w:pPr>
      <w:r>
        <w:rPr>
          <w:rFonts w:ascii="Times New Roman" w:hAnsi="Times New Roman"/>
          <w:sz w:val="28"/>
          <w:szCs w:val="28"/>
        </w:rPr>
        <w:t>Составление зимних икебан.</w:t>
      </w:r>
    </w:p>
    <w:p w:rsidR="0039082C" w:rsidRDefault="0039082C" w:rsidP="0010015C">
      <w:pPr>
        <w:numPr>
          <w:ilvl w:val="0"/>
          <w:numId w:val="17"/>
        </w:numPr>
        <w:spacing w:after="0" w:line="240" w:lineRule="auto"/>
        <w:rPr>
          <w:rFonts w:ascii="Times New Roman" w:hAnsi="Times New Roman"/>
          <w:sz w:val="28"/>
          <w:szCs w:val="28"/>
        </w:rPr>
      </w:pPr>
      <w:r>
        <w:rPr>
          <w:rFonts w:ascii="Times New Roman" w:hAnsi="Times New Roman"/>
          <w:sz w:val="28"/>
          <w:szCs w:val="28"/>
        </w:rPr>
        <w:t>Консультация для воспитателей «Особенности сезонных наблюдений».</w:t>
      </w:r>
    </w:p>
    <w:p w:rsidR="0039082C" w:rsidRDefault="0039082C" w:rsidP="0010015C">
      <w:pPr>
        <w:spacing w:after="0" w:line="240" w:lineRule="auto"/>
        <w:jc w:val="center"/>
        <w:rPr>
          <w:rFonts w:ascii="Times New Roman" w:hAnsi="Times New Roman"/>
          <w:b/>
          <w:bCs/>
          <w:sz w:val="28"/>
          <w:szCs w:val="28"/>
          <w:u w:val="single"/>
        </w:rPr>
      </w:pPr>
      <w:r>
        <w:rPr>
          <w:rFonts w:ascii="Times New Roman" w:hAnsi="Times New Roman"/>
          <w:b/>
          <w:bCs/>
          <w:sz w:val="28"/>
          <w:szCs w:val="28"/>
          <w:u w:val="single"/>
        </w:rPr>
        <w:t>Январь</w:t>
      </w:r>
    </w:p>
    <w:p w:rsidR="0039082C" w:rsidRDefault="0039082C" w:rsidP="0010015C">
      <w:pPr>
        <w:numPr>
          <w:ilvl w:val="0"/>
          <w:numId w:val="18"/>
        </w:numPr>
        <w:spacing w:after="0" w:line="240" w:lineRule="auto"/>
        <w:rPr>
          <w:rFonts w:ascii="Times New Roman" w:hAnsi="Times New Roman"/>
          <w:sz w:val="28"/>
          <w:szCs w:val="28"/>
        </w:rPr>
      </w:pPr>
      <w:r>
        <w:rPr>
          <w:rFonts w:ascii="Times New Roman" w:hAnsi="Times New Roman"/>
          <w:sz w:val="28"/>
          <w:szCs w:val="28"/>
        </w:rPr>
        <w:t>Составление паспортов животных обитающих  в  лесах  Урала.</w:t>
      </w:r>
    </w:p>
    <w:p w:rsidR="0039082C" w:rsidRDefault="0039082C" w:rsidP="0010015C">
      <w:pPr>
        <w:numPr>
          <w:ilvl w:val="0"/>
          <w:numId w:val="18"/>
        </w:numPr>
        <w:spacing w:after="0" w:line="240" w:lineRule="auto"/>
        <w:rPr>
          <w:rFonts w:ascii="Times New Roman" w:hAnsi="Times New Roman"/>
          <w:sz w:val="28"/>
          <w:szCs w:val="28"/>
        </w:rPr>
      </w:pPr>
      <w:r>
        <w:rPr>
          <w:rFonts w:ascii="Times New Roman" w:hAnsi="Times New Roman"/>
          <w:sz w:val="28"/>
          <w:szCs w:val="28"/>
        </w:rPr>
        <w:t>Консультация для родителей «Общие рекомендации по экологическому воспитанию детей».</w:t>
      </w:r>
    </w:p>
    <w:p w:rsidR="0039082C" w:rsidRDefault="0039082C" w:rsidP="0010015C">
      <w:pPr>
        <w:numPr>
          <w:ilvl w:val="0"/>
          <w:numId w:val="18"/>
        </w:numPr>
        <w:spacing w:after="0" w:line="240" w:lineRule="auto"/>
        <w:rPr>
          <w:rFonts w:ascii="Times New Roman" w:hAnsi="Times New Roman"/>
          <w:sz w:val="28"/>
          <w:szCs w:val="28"/>
        </w:rPr>
      </w:pPr>
      <w:r>
        <w:rPr>
          <w:rFonts w:ascii="Times New Roman" w:hAnsi="Times New Roman"/>
          <w:sz w:val="28"/>
          <w:szCs w:val="28"/>
        </w:rPr>
        <w:t>Посадка лука.</w:t>
      </w:r>
    </w:p>
    <w:p w:rsidR="0039082C" w:rsidRDefault="0039082C" w:rsidP="0010015C">
      <w:pPr>
        <w:spacing w:after="0" w:line="240" w:lineRule="auto"/>
        <w:jc w:val="center"/>
        <w:rPr>
          <w:rFonts w:ascii="Times New Roman" w:hAnsi="Times New Roman"/>
          <w:b/>
          <w:bCs/>
          <w:sz w:val="28"/>
          <w:szCs w:val="28"/>
          <w:u w:val="single"/>
        </w:rPr>
      </w:pPr>
    </w:p>
    <w:p w:rsidR="0039082C" w:rsidRDefault="0039082C" w:rsidP="0010015C">
      <w:pPr>
        <w:spacing w:after="0" w:line="240" w:lineRule="auto"/>
        <w:jc w:val="center"/>
        <w:rPr>
          <w:rFonts w:ascii="Times New Roman" w:hAnsi="Times New Roman"/>
          <w:b/>
          <w:bCs/>
          <w:sz w:val="28"/>
          <w:szCs w:val="28"/>
          <w:u w:val="single"/>
        </w:rPr>
      </w:pPr>
      <w:r>
        <w:rPr>
          <w:rFonts w:ascii="Times New Roman" w:hAnsi="Times New Roman"/>
          <w:b/>
          <w:bCs/>
          <w:sz w:val="28"/>
          <w:szCs w:val="28"/>
          <w:u w:val="single"/>
        </w:rPr>
        <w:t>Февраль</w:t>
      </w:r>
    </w:p>
    <w:p w:rsidR="0039082C" w:rsidRDefault="0039082C" w:rsidP="0010015C">
      <w:pPr>
        <w:numPr>
          <w:ilvl w:val="0"/>
          <w:numId w:val="19"/>
        </w:numPr>
        <w:spacing w:after="0" w:line="240" w:lineRule="auto"/>
        <w:rPr>
          <w:rFonts w:ascii="Times New Roman" w:hAnsi="Times New Roman"/>
          <w:sz w:val="28"/>
          <w:szCs w:val="28"/>
        </w:rPr>
      </w:pPr>
      <w:r>
        <w:rPr>
          <w:rFonts w:ascii="Times New Roman" w:hAnsi="Times New Roman"/>
          <w:sz w:val="28"/>
          <w:szCs w:val="28"/>
        </w:rPr>
        <w:t xml:space="preserve">Подбор семян цветочных для выращивания рассады. </w:t>
      </w:r>
    </w:p>
    <w:p w:rsidR="0039082C" w:rsidRDefault="0039082C" w:rsidP="0010015C">
      <w:pPr>
        <w:numPr>
          <w:ilvl w:val="0"/>
          <w:numId w:val="19"/>
        </w:numPr>
        <w:spacing w:after="0" w:line="240" w:lineRule="auto"/>
        <w:rPr>
          <w:rFonts w:ascii="Times New Roman" w:hAnsi="Times New Roman"/>
          <w:sz w:val="28"/>
          <w:szCs w:val="28"/>
        </w:rPr>
      </w:pPr>
      <w:r>
        <w:rPr>
          <w:rFonts w:ascii="Times New Roman" w:hAnsi="Times New Roman"/>
          <w:sz w:val="28"/>
          <w:szCs w:val="28"/>
        </w:rPr>
        <w:t>Консультация   для   родителей   «Экологический досуг дома».</w:t>
      </w:r>
    </w:p>
    <w:p w:rsidR="0039082C" w:rsidRDefault="0039082C" w:rsidP="0010015C">
      <w:pPr>
        <w:numPr>
          <w:ilvl w:val="0"/>
          <w:numId w:val="19"/>
        </w:numPr>
        <w:spacing w:after="0" w:line="240" w:lineRule="auto"/>
        <w:rPr>
          <w:rFonts w:ascii="Times New Roman" w:hAnsi="Times New Roman"/>
          <w:sz w:val="28"/>
          <w:szCs w:val="28"/>
        </w:rPr>
      </w:pPr>
      <w:r>
        <w:rPr>
          <w:rFonts w:ascii="Times New Roman" w:hAnsi="Times New Roman"/>
          <w:sz w:val="28"/>
          <w:szCs w:val="28"/>
        </w:rPr>
        <w:t>Участие в развлечении «Масленица».</w:t>
      </w:r>
    </w:p>
    <w:p w:rsidR="0039082C" w:rsidRDefault="0039082C" w:rsidP="0010015C">
      <w:pPr>
        <w:numPr>
          <w:ilvl w:val="0"/>
          <w:numId w:val="19"/>
        </w:numPr>
        <w:spacing w:after="0" w:line="240" w:lineRule="auto"/>
        <w:rPr>
          <w:rFonts w:ascii="Times New Roman" w:hAnsi="Times New Roman"/>
          <w:sz w:val="28"/>
          <w:szCs w:val="28"/>
        </w:rPr>
      </w:pPr>
      <w:r>
        <w:rPr>
          <w:rFonts w:ascii="Times New Roman" w:hAnsi="Times New Roman"/>
          <w:sz w:val="28"/>
          <w:szCs w:val="28"/>
        </w:rPr>
        <w:t>Участие в спортивном развлечении «День защитника Отечества».</w:t>
      </w:r>
    </w:p>
    <w:p w:rsidR="0039082C" w:rsidRDefault="0039082C" w:rsidP="0010015C">
      <w:pPr>
        <w:spacing w:after="0" w:line="240" w:lineRule="auto"/>
        <w:jc w:val="center"/>
        <w:rPr>
          <w:rFonts w:ascii="Times New Roman" w:hAnsi="Times New Roman"/>
          <w:b/>
          <w:bCs/>
          <w:sz w:val="28"/>
          <w:szCs w:val="28"/>
          <w:u w:val="single"/>
        </w:rPr>
      </w:pPr>
      <w:r>
        <w:rPr>
          <w:rFonts w:ascii="Times New Roman" w:hAnsi="Times New Roman"/>
          <w:b/>
          <w:bCs/>
          <w:sz w:val="28"/>
          <w:szCs w:val="28"/>
          <w:u w:val="single"/>
        </w:rPr>
        <w:t>Март</w:t>
      </w:r>
    </w:p>
    <w:p w:rsidR="0039082C" w:rsidRDefault="0039082C" w:rsidP="0010015C">
      <w:pPr>
        <w:numPr>
          <w:ilvl w:val="0"/>
          <w:numId w:val="20"/>
        </w:numPr>
        <w:spacing w:after="0" w:line="240" w:lineRule="auto"/>
        <w:rPr>
          <w:rFonts w:ascii="Times New Roman" w:hAnsi="Times New Roman"/>
          <w:sz w:val="28"/>
          <w:szCs w:val="28"/>
        </w:rPr>
      </w:pPr>
      <w:r>
        <w:rPr>
          <w:rFonts w:ascii="Times New Roman" w:hAnsi="Times New Roman"/>
          <w:sz w:val="28"/>
          <w:szCs w:val="28"/>
        </w:rPr>
        <w:t>Консультация для педагогов «Экспериментальная деятельность детей дошкольного возраста».</w:t>
      </w:r>
    </w:p>
    <w:p w:rsidR="0039082C" w:rsidRDefault="0039082C" w:rsidP="0010015C">
      <w:pPr>
        <w:numPr>
          <w:ilvl w:val="0"/>
          <w:numId w:val="20"/>
        </w:numPr>
        <w:spacing w:after="0" w:line="240" w:lineRule="auto"/>
        <w:rPr>
          <w:rFonts w:ascii="Times New Roman" w:hAnsi="Times New Roman"/>
          <w:sz w:val="28"/>
          <w:szCs w:val="28"/>
        </w:rPr>
      </w:pPr>
      <w:r>
        <w:rPr>
          <w:rFonts w:ascii="Times New Roman" w:hAnsi="Times New Roman"/>
          <w:sz w:val="28"/>
          <w:szCs w:val="28"/>
        </w:rPr>
        <w:t>Экологическая акция «Зеленый марш» (озеленение территории детского сада).</w:t>
      </w:r>
    </w:p>
    <w:p w:rsidR="0039082C" w:rsidRDefault="0039082C" w:rsidP="0010015C">
      <w:pPr>
        <w:numPr>
          <w:ilvl w:val="0"/>
          <w:numId w:val="20"/>
        </w:numPr>
        <w:spacing w:after="0" w:line="240" w:lineRule="auto"/>
        <w:rPr>
          <w:rFonts w:ascii="Times New Roman" w:hAnsi="Times New Roman"/>
          <w:sz w:val="28"/>
          <w:szCs w:val="28"/>
        </w:rPr>
      </w:pPr>
      <w:r>
        <w:rPr>
          <w:rFonts w:ascii="Times New Roman" w:hAnsi="Times New Roman"/>
          <w:sz w:val="28"/>
          <w:szCs w:val="28"/>
        </w:rPr>
        <w:t>Оформление экологических уголков в группах по теме «Весна».</w:t>
      </w:r>
    </w:p>
    <w:p w:rsidR="0039082C" w:rsidRDefault="0039082C" w:rsidP="0010015C">
      <w:pPr>
        <w:numPr>
          <w:ilvl w:val="0"/>
          <w:numId w:val="20"/>
        </w:numPr>
        <w:spacing w:after="0" w:line="240" w:lineRule="auto"/>
        <w:rPr>
          <w:rFonts w:ascii="Times New Roman" w:hAnsi="Times New Roman"/>
          <w:sz w:val="28"/>
          <w:szCs w:val="28"/>
        </w:rPr>
      </w:pPr>
      <w:r>
        <w:rPr>
          <w:rFonts w:ascii="Times New Roman" w:hAnsi="Times New Roman"/>
          <w:sz w:val="28"/>
          <w:szCs w:val="28"/>
        </w:rPr>
        <w:t>Участие в развлечениях «День 8 марта».</w:t>
      </w:r>
    </w:p>
    <w:p w:rsidR="0039082C" w:rsidRDefault="0039082C" w:rsidP="0010015C">
      <w:pPr>
        <w:numPr>
          <w:ilvl w:val="0"/>
          <w:numId w:val="20"/>
        </w:numPr>
        <w:spacing w:after="0" w:line="240" w:lineRule="auto"/>
        <w:rPr>
          <w:rFonts w:ascii="Times New Roman" w:hAnsi="Times New Roman"/>
          <w:sz w:val="28"/>
          <w:szCs w:val="28"/>
        </w:rPr>
      </w:pPr>
      <w:r>
        <w:rPr>
          <w:rFonts w:ascii="Times New Roman" w:hAnsi="Times New Roman"/>
          <w:sz w:val="28"/>
          <w:szCs w:val="28"/>
        </w:rPr>
        <w:t>Контроль за посевом семян цветов.</w:t>
      </w:r>
    </w:p>
    <w:p w:rsidR="0039082C" w:rsidRDefault="0039082C" w:rsidP="0010015C">
      <w:pPr>
        <w:spacing w:after="0" w:line="240" w:lineRule="auto"/>
        <w:jc w:val="center"/>
        <w:rPr>
          <w:rFonts w:ascii="Times New Roman" w:hAnsi="Times New Roman"/>
          <w:b/>
          <w:bCs/>
          <w:sz w:val="28"/>
          <w:szCs w:val="28"/>
          <w:u w:val="single"/>
        </w:rPr>
      </w:pPr>
      <w:r>
        <w:rPr>
          <w:rFonts w:ascii="Times New Roman" w:hAnsi="Times New Roman"/>
          <w:b/>
          <w:bCs/>
          <w:sz w:val="28"/>
          <w:szCs w:val="28"/>
          <w:u w:val="single"/>
        </w:rPr>
        <w:t>Апрель</w:t>
      </w:r>
    </w:p>
    <w:p w:rsidR="0039082C" w:rsidRDefault="0039082C" w:rsidP="0010015C">
      <w:pPr>
        <w:numPr>
          <w:ilvl w:val="0"/>
          <w:numId w:val="21"/>
        </w:numPr>
        <w:spacing w:after="0" w:line="240" w:lineRule="auto"/>
        <w:rPr>
          <w:rFonts w:ascii="Times New Roman" w:hAnsi="Times New Roman"/>
          <w:sz w:val="28"/>
          <w:szCs w:val="28"/>
        </w:rPr>
      </w:pPr>
      <w:r>
        <w:rPr>
          <w:rFonts w:ascii="Times New Roman" w:hAnsi="Times New Roman"/>
          <w:sz w:val="28"/>
          <w:szCs w:val="28"/>
        </w:rPr>
        <w:t>Оформление выставки детских работ по теме «Весна».</w:t>
      </w:r>
    </w:p>
    <w:p w:rsidR="0039082C" w:rsidRDefault="0039082C" w:rsidP="0010015C">
      <w:pPr>
        <w:numPr>
          <w:ilvl w:val="0"/>
          <w:numId w:val="21"/>
        </w:numPr>
        <w:spacing w:after="0" w:line="240" w:lineRule="auto"/>
        <w:rPr>
          <w:rFonts w:ascii="Times New Roman" w:hAnsi="Times New Roman"/>
          <w:sz w:val="28"/>
          <w:szCs w:val="28"/>
        </w:rPr>
      </w:pPr>
      <w:r>
        <w:rPr>
          <w:rFonts w:ascii="Times New Roman" w:hAnsi="Times New Roman"/>
          <w:sz w:val="28"/>
          <w:szCs w:val="28"/>
        </w:rPr>
        <w:t>Экологическая акция «Зеленый марш» (озеленение территории детского сада).</w:t>
      </w:r>
    </w:p>
    <w:p w:rsidR="0039082C" w:rsidRDefault="0039082C" w:rsidP="0010015C">
      <w:pPr>
        <w:numPr>
          <w:ilvl w:val="0"/>
          <w:numId w:val="21"/>
        </w:numPr>
        <w:spacing w:after="0" w:line="240" w:lineRule="auto"/>
        <w:rPr>
          <w:rFonts w:ascii="Times New Roman" w:hAnsi="Times New Roman"/>
          <w:sz w:val="28"/>
          <w:szCs w:val="28"/>
        </w:rPr>
      </w:pPr>
      <w:r>
        <w:rPr>
          <w:rFonts w:ascii="Times New Roman" w:hAnsi="Times New Roman"/>
          <w:sz w:val="28"/>
          <w:szCs w:val="28"/>
        </w:rPr>
        <w:t>Подготовка цветника к посадке семян и высадке рассады.</w:t>
      </w:r>
    </w:p>
    <w:p w:rsidR="0039082C" w:rsidRDefault="0039082C" w:rsidP="0010015C">
      <w:pPr>
        <w:numPr>
          <w:ilvl w:val="0"/>
          <w:numId w:val="21"/>
        </w:numPr>
        <w:spacing w:after="0" w:line="240" w:lineRule="auto"/>
        <w:rPr>
          <w:rFonts w:ascii="Times New Roman" w:hAnsi="Times New Roman"/>
          <w:sz w:val="28"/>
          <w:szCs w:val="28"/>
        </w:rPr>
      </w:pPr>
      <w:r>
        <w:rPr>
          <w:rFonts w:ascii="Times New Roman" w:hAnsi="Times New Roman"/>
          <w:sz w:val="28"/>
          <w:szCs w:val="28"/>
        </w:rPr>
        <w:t>Проведение праздника «День Земли».</w:t>
      </w:r>
    </w:p>
    <w:p w:rsidR="0039082C" w:rsidRDefault="0039082C" w:rsidP="0010015C">
      <w:pPr>
        <w:numPr>
          <w:ilvl w:val="0"/>
          <w:numId w:val="21"/>
        </w:numPr>
        <w:spacing w:after="0" w:line="240" w:lineRule="auto"/>
        <w:rPr>
          <w:rFonts w:ascii="Times New Roman" w:hAnsi="Times New Roman"/>
          <w:sz w:val="28"/>
          <w:szCs w:val="28"/>
        </w:rPr>
      </w:pPr>
      <w:r>
        <w:rPr>
          <w:rFonts w:ascii="Times New Roman" w:hAnsi="Times New Roman"/>
          <w:sz w:val="28"/>
          <w:szCs w:val="28"/>
        </w:rPr>
        <w:t>Консультация для воспитателей «Ознакомление детей с весенними явлениями природы».</w:t>
      </w:r>
    </w:p>
    <w:p w:rsidR="0039082C" w:rsidRDefault="0039082C" w:rsidP="0010015C">
      <w:pPr>
        <w:spacing w:after="0" w:line="240" w:lineRule="auto"/>
        <w:jc w:val="center"/>
        <w:rPr>
          <w:rFonts w:ascii="Times New Roman" w:hAnsi="Times New Roman"/>
          <w:b/>
          <w:bCs/>
          <w:sz w:val="28"/>
          <w:szCs w:val="28"/>
          <w:u w:val="single"/>
        </w:rPr>
      </w:pPr>
      <w:r>
        <w:rPr>
          <w:rFonts w:ascii="Times New Roman" w:hAnsi="Times New Roman"/>
          <w:b/>
          <w:bCs/>
          <w:sz w:val="28"/>
          <w:szCs w:val="28"/>
          <w:u w:val="single"/>
        </w:rPr>
        <w:t>Май</w:t>
      </w:r>
    </w:p>
    <w:p w:rsidR="0039082C" w:rsidRDefault="0039082C" w:rsidP="0010015C">
      <w:pPr>
        <w:numPr>
          <w:ilvl w:val="0"/>
          <w:numId w:val="22"/>
        </w:numPr>
        <w:spacing w:after="0" w:line="240" w:lineRule="auto"/>
        <w:rPr>
          <w:rFonts w:ascii="Times New Roman" w:hAnsi="Times New Roman"/>
          <w:sz w:val="28"/>
          <w:szCs w:val="28"/>
        </w:rPr>
      </w:pPr>
      <w:r>
        <w:rPr>
          <w:rFonts w:ascii="Times New Roman" w:hAnsi="Times New Roman"/>
          <w:sz w:val="28"/>
          <w:szCs w:val="28"/>
        </w:rPr>
        <w:t>Организация работ в цветниках.</w:t>
      </w:r>
    </w:p>
    <w:p w:rsidR="0039082C" w:rsidRDefault="0039082C" w:rsidP="0010015C">
      <w:pPr>
        <w:numPr>
          <w:ilvl w:val="0"/>
          <w:numId w:val="22"/>
        </w:numPr>
        <w:spacing w:after="0" w:line="240" w:lineRule="auto"/>
        <w:rPr>
          <w:rFonts w:ascii="Times New Roman" w:hAnsi="Times New Roman"/>
          <w:sz w:val="28"/>
          <w:szCs w:val="28"/>
        </w:rPr>
      </w:pPr>
      <w:r>
        <w:rPr>
          <w:rFonts w:ascii="Times New Roman" w:hAnsi="Times New Roman"/>
          <w:sz w:val="28"/>
          <w:szCs w:val="28"/>
        </w:rPr>
        <w:t>Диагностическое обследование детей по экологическому воспитанию.</w:t>
      </w:r>
    </w:p>
    <w:p w:rsidR="0039082C" w:rsidRDefault="0039082C" w:rsidP="0010015C">
      <w:pPr>
        <w:numPr>
          <w:ilvl w:val="0"/>
          <w:numId w:val="22"/>
        </w:numPr>
        <w:spacing w:after="0" w:line="240" w:lineRule="auto"/>
        <w:rPr>
          <w:rFonts w:ascii="Times New Roman" w:hAnsi="Times New Roman"/>
          <w:sz w:val="28"/>
          <w:szCs w:val="28"/>
        </w:rPr>
      </w:pPr>
      <w:r>
        <w:rPr>
          <w:rFonts w:ascii="Times New Roman" w:hAnsi="Times New Roman"/>
          <w:sz w:val="28"/>
          <w:szCs w:val="28"/>
        </w:rPr>
        <w:t>Акция «Белая береза».</w:t>
      </w:r>
    </w:p>
    <w:p w:rsidR="0039082C" w:rsidRDefault="0039082C" w:rsidP="0010015C">
      <w:pPr>
        <w:numPr>
          <w:ilvl w:val="0"/>
          <w:numId w:val="22"/>
        </w:numPr>
        <w:spacing w:after="0" w:line="240" w:lineRule="auto"/>
        <w:rPr>
          <w:rFonts w:ascii="Times New Roman" w:hAnsi="Times New Roman"/>
          <w:sz w:val="28"/>
          <w:szCs w:val="28"/>
        </w:rPr>
      </w:pPr>
      <w:r>
        <w:rPr>
          <w:rFonts w:ascii="Times New Roman" w:hAnsi="Times New Roman"/>
          <w:sz w:val="28"/>
          <w:szCs w:val="28"/>
        </w:rPr>
        <w:t>Выпускной праздник «До свидания, детский сад».</w:t>
      </w:r>
    </w:p>
    <w:p w:rsidR="0039082C" w:rsidRDefault="0039082C" w:rsidP="0010015C">
      <w:pPr>
        <w:spacing w:after="0" w:line="240" w:lineRule="auto"/>
        <w:jc w:val="center"/>
        <w:rPr>
          <w:rFonts w:ascii="Times New Roman" w:hAnsi="Times New Roman"/>
          <w:b/>
          <w:i/>
          <w:sz w:val="28"/>
          <w:szCs w:val="28"/>
        </w:rPr>
      </w:pPr>
    </w:p>
    <w:p w:rsidR="0039082C" w:rsidRDefault="0039082C" w:rsidP="0010015C">
      <w:pPr>
        <w:spacing w:after="0" w:line="240" w:lineRule="auto"/>
        <w:jc w:val="center"/>
        <w:rPr>
          <w:rFonts w:ascii="Times New Roman" w:hAnsi="Times New Roman"/>
          <w:b/>
          <w:i/>
          <w:sz w:val="28"/>
          <w:szCs w:val="28"/>
        </w:rPr>
      </w:pPr>
      <w:r>
        <w:rPr>
          <w:rFonts w:ascii="Times New Roman" w:hAnsi="Times New Roman"/>
          <w:b/>
          <w:i/>
          <w:sz w:val="28"/>
          <w:szCs w:val="28"/>
        </w:rPr>
        <w:t>3.3. Приоритетное социально-личностное направление</w:t>
      </w:r>
    </w:p>
    <w:p w:rsidR="0039082C" w:rsidRDefault="0039082C" w:rsidP="0010015C">
      <w:pPr>
        <w:spacing w:after="0" w:line="240" w:lineRule="auto"/>
        <w:jc w:val="center"/>
        <w:rPr>
          <w:rFonts w:ascii="Times New Roman" w:hAnsi="Times New Roman"/>
          <w:b/>
          <w:i/>
          <w:sz w:val="28"/>
          <w:szCs w:val="28"/>
        </w:rPr>
      </w:pPr>
    </w:p>
    <w:p w:rsidR="0039082C" w:rsidRDefault="0039082C" w:rsidP="0010015C">
      <w:pPr>
        <w:spacing w:after="0" w:line="240" w:lineRule="auto"/>
        <w:ind w:firstLine="360"/>
        <w:jc w:val="both"/>
        <w:rPr>
          <w:rFonts w:ascii="Times New Roman" w:hAnsi="Times New Roman"/>
          <w:sz w:val="28"/>
          <w:szCs w:val="28"/>
        </w:rPr>
      </w:pPr>
      <w:r>
        <w:rPr>
          <w:rFonts w:ascii="Times New Roman" w:hAnsi="Times New Roman"/>
          <w:sz w:val="28"/>
          <w:szCs w:val="28"/>
        </w:rPr>
        <w:t>Содержание социально-личностного развития детей ориентировано как на общечеловеческую культуру, так и на российские культурные традиции, включает региональные аспекты  Уральской культуры и нацелено на развитие любознательности как основы познавательной активности дошкольников, на становление коммуникативных способностей и дополнено региональной программой, что обусловлено государственными требованиями к оптимальному сочетанию федеральных и региональных стандартов. Содержание предметной области  реализуется в соответствии с историческими, краеведческими, национальными и этническими особенностями нашего региона, которые направлены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39082C" w:rsidRDefault="0039082C" w:rsidP="0010015C">
      <w:pPr>
        <w:spacing w:after="0" w:line="240" w:lineRule="auto"/>
        <w:jc w:val="both"/>
        <w:rPr>
          <w:rFonts w:ascii="Times New Roman" w:hAnsi="Times New Roman"/>
          <w:i/>
          <w:sz w:val="28"/>
          <w:szCs w:val="28"/>
        </w:rPr>
      </w:pPr>
    </w:p>
    <w:p w:rsidR="0039082C" w:rsidRDefault="0039082C" w:rsidP="0010015C">
      <w:pPr>
        <w:spacing w:after="0" w:line="240" w:lineRule="auto"/>
        <w:ind w:left="360"/>
        <w:jc w:val="both"/>
        <w:rPr>
          <w:rFonts w:ascii="Times New Roman" w:hAnsi="Times New Roman"/>
          <w:b/>
          <w:bCs/>
          <w:i/>
          <w:sz w:val="28"/>
          <w:szCs w:val="28"/>
        </w:rPr>
      </w:pPr>
      <w:r>
        <w:rPr>
          <w:rFonts w:ascii="Times New Roman" w:hAnsi="Times New Roman"/>
          <w:b/>
          <w:bCs/>
          <w:i/>
          <w:sz w:val="28"/>
          <w:szCs w:val="28"/>
        </w:rPr>
        <w:t>художественно—эстетическое развитие воспитанников</w:t>
      </w:r>
    </w:p>
    <w:p w:rsidR="0039082C" w:rsidRDefault="0039082C" w:rsidP="0010015C">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Работа по данной программе направлена на формирование эстетического отношения, посредством развития умения понимать и создавать художественные образы. Художественная деятельность выступает как содержательное основание эстетического отношения ребенка, представляет собой систему специфических художественных действий, направленных на восприятие, познание и создание художественного образа в целях эстетического освоения мира. Интеграция разных видов изобразительного искусства и художественной деятельности детей на основе принципа взаимосвязи обобщенных представлений (интеллектуальный компонент) и обобщенных способов действий (операциональный компонент) обеспечивает оптимальные условия для полноценного развития художественно-эстетических способностей детей в соответствии с их возрастными и индивидуальными возможностями. Программа музыкального воспитания для детей дошкольного возраста  способствует формированию основ музыкальной культуры детей, развитию творческого слушания музыки, которое предполагает побуждение к проявлениям различных форм творческой активности – музыкальной, музыкально-двигательной, эмоционально-творческой. Ведущий принцип программы – вовлечение детей в продуктивную театрально-игровую творческую деятельность, создание сценических образов, которые вызывают эмоциональные переживания.</w:t>
      </w:r>
    </w:p>
    <w:p w:rsidR="0039082C" w:rsidRDefault="0039082C" w:rsidP="0010015C">
      <w:pPr>
        <w:pStyle w:val="ListParagraph"/>
        <w:spacing w:after="0" w:line="240" w:lineRule="auto"/>
        <w:ind w:left="0" w:firstLine="426"/>
        <w:jc w:val="both"/>
        <w:rPr>
          <w:rFonts w:ascii="Times New Roman" w:hAnsi="Times New Roman"/>
          <w:sz w:val="28"/>
          <w:szCs w:val="28"/>
        </w:rPr>
      </w:pPr>
      <w:r>
        <w:rPr>
          <w:rFonts w:ascii="Times New Roman" w:hAnsi="Times New Roman"/>
          <w:sz w:val="28"/>
          <w:szCs w:val="28"/>
        </w:rPr>
        <w:t>Одним из направлений, способствующих реализации задачи по развитию детского творчества является театрализованная деятельность обеспечивающая: развитие творческих способностей детей средствами театрального искусства, умение воспринимать произведение художественной литературы.</w:t>
      </w:r>
    </w:p>
    <w:p w:rsidR="0039082C" w:rsidRDefault="0039082C" w:rsidP="0010015C">
      <w:pPr>
        <w:spacing w:after="0" w:line="240" w:lineRule="auto"/>
        <w:ind w:firstLine="284"/>
        <w:jc w:val="both"/>
        <w:rPr>
          <w:rFonts w:ascii="Times New Roman" w:hAnsi="Times New Roman"/>
          <w:sz w:val="28"/>
          <w:szCs w:val="28"/>
        </w:rPr>
      </w:pPr>
      <w:r>
        <w:rPr>
          <w:rFonts w:ascii="Times New Roman" w:hAnsi="Times New Roman"/>
          <w:sz w:val="28"/>
          <w:szCs w:val="28"/>
        </w:rPr>
        <w:t>Поэтапное использование отдельных видов детской творческой деятельности в процессе театрального воплощения, системно представили средства и методы театрально-игровой деятельности с учетом возраста детей, предусмотрели параллельное решение задач художественно-речевого, сценического и музыкального искусства. Ведущий принцип программы - вовлечение детей в продуктивную театрально-игровую творческую деятельность, создание сценических образов, которые вызывают эмоциональные переживания. Так же эта программа является неотъемлемой частью коррекционной работы с детьми с отклонениями в развитии психических процессов, эмоционально-волевой сфере.</w:t>
      </w:r>
    </w:p>
    <w:p w:rsidR="0039082C" w:rsidRDefault="0039082C" w:rsidP="0010015C">
      <w:pPr>
        <w:spacing w:after="0" w:line="240" w:lineRule="auto"/>
        <w:ind w:firstLine="284"/>
        <w:jc w:val="both"/>
        <w:rPr>
          <w:rFonts w:ascii="Times New Roman" w:hAnsi="Times New Roman"/>
          <w:sz w:val="28"/>
          <w:szCs w:val="28"/>
        </w:rPr>
      </w:pPr>
    </w:p>
    <w:p w:rsidR="0039082C" w:rsidRDefault="0039082C" w:rsidP="0010015C">
      <w:pPr>
        <w:pStyle w:val="NormalWeb"/>
        <w:tabs>
          <w:tab w:val="left" w:pos="9207"/>
          <w:tab w:val="left" w:pos="9597"/>
        </w:tabs>
        <w:spacing w:before="0" w:beforeAutospacing="0" w:after="0" w:afterAutospacing="0"/>
        <w:ind w:left="-426"/>
        <w:jc w:val="both"/>
        <w:rPr>
          <w:rStyle w:val="Strong"/>
          <w:rFonts w:cs="Arial"/>
          <w:sz w:val="28"/>
          <w:szCs w:val="28"/>
        </w:rPr>
      </w:pPr>
      <w:r>
        <w:rPr>
          <w:rStyle w:val="Strong"/>
          <w:rFonts w:cs="Arial"/>
          <w:sz w:val="28"/>
          <w:szCs w:val="28"/>
        </w:rPr>
        <w:t>Модель выпускника</w:t>
      </w:r>
    </w:p>
    <w:p w:rsidR="0039082C" w:rsidRDefault="0039082C" w:rsidP="0010015C">
      <w:pPr>
        <w:spacing w:after="0" w:line="240" w:lineRule="auto"/>
        <w:ind w:left="-142"/>
        <w:jc w:val="both"/>
        <w:rPr>
          <w:rFonts w:ascii="Times New Roman" w:hAnsi="Times New Roman"/>
          <w:b/>
          <w:sz w:val="28"/>
          <w:szCs w:val="28"/>
        </w:rPr>
      </w:pPr>
      <w:r>
        <w:rPr>
          <w:rFonts w:ascii="Times New Roman" w:hAnsi="Times New Roman"/>
          <w:b/>
          <w:sz w:val="28"/>
          <w:szCs w:val="28"/>
        </w:rPr>
        <w:t>1. Физическое развитие выпускник детского сада</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 имеет определенный уровень морфо - функциональной зрелости организма, физической и умственной работоспособности;</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-в совершенстве владеет своим телом, различными видами движений, имеет необходимый уровень развития двигательных навыков и качеств, тонких моторных координаций:</w:t>
      </w:r>
    </w:p>
    <w:p w:rsidR="0039082C" w:rsidRDefault="0039082C" w:rsidP="0010015C">
      <w:pPr>
        <w:spacing w:after="0" w:line="240" w:lineRule="auto"/>
        <w:ind w:left="-142"/>
        <w:jc w:val="both"/>
        <w:rPr>
          <w:rFonts w:ascii="Times New Roman" w:hAnsi="Times New Roman"/>
          <w:b/>
          <w:sz w:val="28"/>
          <w:szCs w:val="28"/>
        </w:rPr>
      </w:pPr>
      <w:r>
        <w:rPr>
          <w:rFonts w:ascii="Times New Roman" w:hAnsi="Times New Roman"/>
          <w:b/>
          <w:sz w:val="28"/>
          <w:szCs w:val="28"/>
        </w:rPr>
        <w:t>2. Речевое развитие</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Выпускник детского сада</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-фонетически и грамматически правильно владеет родным языком и основными формами речи (диалог, монолог):</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 четко произносит все звуки родного языка;</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 может выделить звук в начале, середине и конце слова;</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-обладает словарным запасом, позволяющим выразить мысль, описать событие, задать вопрос и ответить на него;</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 правильно использует предлоги, приставки, союзы, строит предложения;</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самостоятельно рассказать сказку или составить рассказ по картине;</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 в речи нет незаконченных предложений, несвязанных между собой;</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-передаёт интонацией различные чувства, в речи нет нарушений темпа (запинок, растягиваний слов, пауз в середине слова);</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-осознает смысл произносимых слов, предложений;</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 xml:space="preserve">-умеет задавать вопросы и давать полный ответ на простые вопросы; </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-умеет оценивать речевое поведение - свое и другого, употреблять в речи отдельные формы речевого этикета; </w:t>
      </w:r>
    </w:p>
    <w:p w:rsidR="0039082C" w:rsidRDefault="0039082C" w:rsidP="0010015C">
      <w:pPr>
        <w:spacing w:after="0" w:line="240" w:lineRule="auto"/>
        <w:ind w:left="-142"/>
        <w:jc w:val="both"/>
        <w:rPr>
          <w:rStyle w:val="Strong"/>
          <w:sz w:val="28"/>
          <w:szCs w:val="28"/>
        </w:rPr>
      </w:pPr>
      <w:r>
        <w:rPr>
          <w:rFonts w:ascii="Times New Roman" w:hAnsi="Times New Roman"/>
          <w:sz w:val="28"/>
          <w:szCs w:val="28"/>
        </w:rPr>
        <w:t xml:space="preserve">3. </w:t>
      </w:r>
      <w:r>
        <w:rPr>
          <w:rStyle w:val="Strong"/>
          <w:sz w:val="28"/>
          <w:szCs w:val="28"/>
        </w:rPr>
        <w:t>Интеллектуально - личностное развитие (компетентностный подход)</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Технологическая компетентность</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 умение ориентироваться в новой нестандартной для ребенка ситуации;</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 умение планировать этапы своей деятельности;</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 умение понимать инструкцию и алгоритм деятельности;</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 умение устанавливать причинно-следственные связи;</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 умение выбирать способы действий из усвоенных ранее способов; </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-умение использовать способы преобразования;</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-умение понимать и принимать задание и предложение взрослого;</w:t>
      </w:r>
      <w:r>
        <w:rPr>
          <w:rFonts w:ascii="Times New Roman" w:hAnsi="Times New Roman"/>
          <w:sz w:val="28"/>
          <w:szCs w:val="28"/>
        </w:rPr>
        <w:br/>
        <w:t>- умение принимать решение и применять знания в тех или иных жизненных ситуациях;</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 умение организовать свое рабочее место;</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 умение доводить начатое дело до конца и добиваться  результатов.</w:t>
      </w:r>
    </w:p>
    <w:p w:rsidR="0039082C" w:rsidRDefault="0039082C" w:rsidP="0010015C">
      <w:pPr>
        <w:spacing w:after="0" w:line="240" w:lineRule="auto"/>
        <w:ind w:left="-142"/>
        <w:jc w:val="both"/>
        <w:rPr>
          <w:rFonts w:ascii="Times New Roman" w:hAnsi="Times New Roman"/>
          <w:b/>
          <w:sz w:val="28"/>
          <w:szCs w:val="28"/>
        </w:rPr>
      </w:pPr>
      <w:r>
        <w:rPr>
          <w:rFonts w:ascii="Times New Roman" w:hAnsi="Times New Roman"/>
          <w:b/>
          <w:sz w:val="28"/>
          <w:szCs w:val="28"/>
        </w:rPr>
        <w:t>Информационная компетентность</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 умение ориентироваться в некоторых источниках информации;</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 умение делать выводы из полученной информации;</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 умение понимать необходимость той или иной информации для своей деятельности;</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 умение задавать вопросы на интересующую тему;</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получать информацию, используя некоторые источники;</w:t>
      </w:r>
    </w:p>
    <w:p w:rsidR="0039082C" w:rsidRDefault="0039082C" w:rsidP="0010015C">
      <w:pPr>
        <w:spacing w:after="0" w:line="240" w:lineRule="auto"/>
        <w:ind w:left="-142"/>
        <w:rPr>
          <w:rFonts w:ascii="Times New Roman" w:hAnsi="Times New Roman"/>
          <w:sz w:val="28"/>
          <w:szCs w:val="28"/>
        </w:rPr>
      </w:pPr>
      <w:r>
        <w:rPr>
          <w:rFonts w:ascii="Times New Roman" w:hAnsi="Times New Roman"/>
          <w:sz w:val="28"/>
          <w:szCs w:val="28"/>
        </w:rPr>
        <w:t>умение оценивать социальные привычки, связанные со здоровьем, потреблением и окружающей средой.</w:t>
      </w:r>
      <w:r>
        <w:rPr>
          <w:rFonts w:ascii="Times New Roman" w:hAnsi="Times New Roman"/>
          <w:sz w:val="28"/>
          <w:szCs w:val="28"/>
        </w:rPr>
        <w:br/>
      </w:r>
      <w:r>
        <w:rPr>
          <w:rFonts w:ascii="Times New Roman" w:hAnsi="Times New Roman"/>
          <w:b/>
          <w:sz w:val="28"/>
          <w:szCs w:val="28"/>
        </w:rPr>
        <w:t> Социально-коммуникативная компетентность</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 умение понимать эмоциональное состояние сверстника, взрослого и рассказать о нем;</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 умение получать необходимую информацию в общении;</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 умение выслушать другого человека, с уважением относиться к его мнению, интересам;  </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-умение вести простой диалог с взрослыми и сверстниками;</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 умение спокойно отстаивать свое мнение;  </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-умение соотносить свои  желания и стремления с интересами других людей;</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 умение принимать участие в коллективных делах;</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-умение с уважением относиться к ценностям  к окружающим людям;</w:t>
      </w:r>
    </w:p>
    <w:p w:rsidR="0039082C" w:rsidRDefault="0039082C" w:rsidP="0010015C">
      <w:pPr>
        <w:spacing w:after="0" w:line="240" w:lineRule="auto"/>
        <w:ind w:left="-142"/>
        <w:jc w:val="both"/>
        <w:rPr>
          <w:rFonts w:ascii="Times New Roman" w:hAnsi="Times New Roman"/>
          <w:sz w:val="28"/>
          <w:szCs w:val="28"/>
        </w:rPr>
      </w:pPr>
      <w:r>
        <w:rPr>
          <w:rFonts w:ascii="Times New Roman" w:hAnsi="Times New Roman"/>
          <w:sz w:val="28"/>
          <w:szCs w:val="28"/>
        </w:rPr>
        <w:t>- умение принимать и оказывать помощь;</w:t>
      </w:r>
    </w:p>
    <w:p w:rsidR="0039082C" w:rsidRDefault="0039082C" w:rsidP="0010015C">
      <w:pPr>
        <w:spacing w:after="0" w:line="240" w:lineRule="auto"/>
        <w:contextualSpacing/>
        <w:outlineLvl w:val="0"/>
        <w:rPr>
          <w:color w:val="000000"/>
        </w:rPr>
      </w:pPr>
      <w:r w:rsidRPr="00F5039A">
        <w:rPr>
          <w:color w:val="000000"/>
        </w:rPr>
        <w:t>- умение не сориться, спокойно реагировать в конфликтных ситуациях</w:t>
      </w:r>
    </w:p>
    <w:p w:rsidR="0039082C" w:rsidRPr="0010015C" w:rsidRDefault="0039082C" w:rsidP="0010015C">
      <w:pPr>
        <w:spacing w:after="0" w:line="240" w:lineRule="auto"/>
        <w:contextualSpacing/>
        <w:outlineLvl w:val="0"/>
        <w:rPr>
          <w:b/>
          <w:color w:val="000000"/>
        </w:rPr>
      </w:pPr>
    </w:p>
    <w:p w:rsidR="0039082C" w:rsidRPr="0010015C" w:rsidRDefault="0039082C" w:rsidP="0010015C">
      <w:pPr>
        <w:pStyle w:val="msonormalcxspmiddle"/>
        <w:spacing w:after="0" w:afterAutospacing="0"/>
        <w:ind w:firstLine="708"/>
        <w:contextualSpacing/>
        <w:jc w:val="both"/>
        <w:rPr>
          <w:b/>
          <w:color w:val="000000"/>
        </w:rPr>
      </w:pPr>
      <w:r w:rsidRPr="00F5039A">
        <w:rPr>
          <w:b/>
          <w:color w:val="000000"/>
        </w:rPr>
        <w:t>Примерная циклограмма образовательной деятельности</w:t>
      </w:r>
    </w:p>
    <w:p w:rsidR="0039082C" w:rsidRDefault="0039082C" w:rsidP="0010015C">
      <w:pPr>
        <w:pStyle w:val="msonormalcxspmiddle"/>
        <w:spacing w:after="0" w:afterAutospacing="0"/>
        <w:ind w:firstLine="708"/>
        <w:contextualSpacing/>
        <w:jc w:val="both"/>
      </w:pPr>
      <w:r>
        <w:t>Организационной основой реализации комплексно-тематического принципа построения Программы является примерный календарь праздников, тематика которых ориентирована на все направления развития ребенка дошкольного возраста и посвящена различным сторонам человеческого бытия:</w:t>
      </w:r>
    </w:p>
    <w:p w:rsidR="0039082C" w:rsidRDefault="0039082C" w:rsidP="0010015C">
      <w:pPr>
        <w:pStyle w:val="msonormalcxspmiddle"/>
        <w:spacing w:after="0" w:afterAutospacing="0"/>
        <w:contextualSpacing/>
        <w:jc w:val="both"/>
      </w:pPr>
      <w:r>
        <w:t>- явлениям нравственной жизни ребенка (Дни «спасибо»,  доброты, друзей и др.);</w:t>
      </w:r>
    </w:p>
    <w:p w:rsidR="0039082C" w:rsidRDefault="0039082C" w:rsidP="0010015C">
      <w:pPr>
        <w:pStyle w:val="msonormalcxspmiddle"/>
        <w:spacing w:after="0" w:afterAutospacing="0"/>
        <w:contextualSpacing/>
        <w:jc w:val="both"/>
      </w:pPr>
      <w:r>
        <w:t>- окружающей природе (вода, земля, птицы, животные и др.);</w:t>
      </w:r>
    </w:p>
    <w:p w:rsidR="0039082C" w:rsidRDefault="0039082C" w:rsidP="0010015C">
      <w:pPr>
        <w:pStyle w:val="msonormalcxspmiddle"/>
        <w:spacing w:after="0" w:afterAutospacing="0"/>
        <w:contextualSpacing/>
        <w:jc w:val="both"/>
      </w:pPr>
      <w:r>
        <w:t>- миру искусства и литературы (Дни поэзии, детской книги, театра и др.);</w:t>
      </w:r>
    </w:p>
    <w:p w:rsidR="0039082C" w:rsidRDefault="0039082C" w:rsidP="0010015C">
      <w:pPr>
        <w:pStyle w:val="msonormalcxspmiddle"/>
        <w:spacing w:after="0" w:afterAutospacing="0"/>
        <w:contextualSpacing/>
        <w:jc w:val="both"/>
      </w:pPr>
      <w:r>
        <w:t>- традиционным для семьи, общества и государства праздничным событиям (Новый год, Праздник весны и труда, День матери и др.);</w:t>
      </w:r>
    </w:p>
    <w:p w:rsidR="0039082C" w:rsidRDefault="0039082C" w:rsidP="0010015C">
      <w:pPr>
        <w:pStyle w:val="msonormalcxspmiddle"/>
        <w:spacing w:after="0" w:afterAutospacing="0"/>
        <w:contextualSpacing/>
        <w:jc w:val="both"/>
      </w:pPr>
      <w:r>
        <w:t>- наиболее «важным» профессиям (воспитатель, врач, почтальон, строитель и др.);</w:t>
      </w:r>
    </w:p>
    <w:p w:rsidR="0039082C" w:rsidRDefault="0039082C" w:rsidP="0010015C">
      <w:pPr>
        <w:pStyle w:val="msonormalcxspmiddle"/>
        <w:spacing w:after="0" w:afterAutospacing="0"/>
        <w:contextualSpacing/>
        <w:jc w:val="both"/>
      </w:pPr>
      <w:r>
        <w:t>- событиям, формирующим чувство гражданской принадлежности ребенка (День Государственного флага, День России, День защитника Отечества и др.).</w:t>
      </w:r>
    </w:p>
    <w:p w:rsidR="0039082C" w:rsidRDefault="0039082C" w:rsidP="0010015C">
      <w:pPr>
        <w:pStyle w:val="msonormalcxspmiddle"/>
        <w:spacing w:after="0" w:afterAutospacing="0"/>
        <w:contextualSpacing/>
        <w:jc w:val="both"/>
      </w:pPr>
      <w:r>
        <w:tab/>
        <w:t xml:space="preserve">Примерная циклограмма образовательной деятельности (далее – Циклограмма) представляет собой технологию реализации Программы, или  описание средств (форм, способов, методов и приемов) решения задач психолого-педагогической работы и достижения планируемых результатов освоения Программы в соответствии с примерным календарем праздников. </w:t>
      </w:r>
    </w:p>
    <w:p w:rsidR="0039082C" w:rsidRDefault="0039082C" w:rsidP="0010015C">
      <w:pPr>
        <w:pStyle w:val="msonormalcxspmiddle"/>
        <w:spacing w:after="0" w:afterAutospacing="0"/>
        <w:contextualSpacing/>
        <w:jc w:val="both"/>
      </w:pPr>
      <w:r>
        <w:t>При использовании Циклограммы необходимо учитывать следующее:</w:t>
      </w:r>
    </w:p>
    <w:p w:rsidR="0039082C" w:rsidRDefault="0039082C" w:rsidP="0010015C">
      <w:pPr>
        <w:pStyle w:val="msonormalcxspmiddle"/>
        <w:spacing w:after="0" w:afterAutospacing="0"/>
        <w:contextualSpacing/>
        <w:jc w:val="both"/>
      </w:pPr>
      <w:r>
        <w:t xml:space="preserve">- количество праздников самостоятельно определяется педагогами, реализующими Программу, в зависимости от возраста и контингента детей, условий и специфики осуществления образовательного процесса и может быть как сокращено, так и увеличено (дополнено другими Международными и Российскими праздниками или событиями); </w:t>
      </w:r>
    </w:p>
    <w:p w:rsidR="0039082C" w:rsidRDefault="0039082C" w:rsidP="0010015C">
      <w:pPr>
        <w:pStyle w:val="msonormalcxspmiddle"/>
        <w:spacing w:after="0" w:afterAutospacing="0"/>
        <w:contextualSpacing/>
        <w:jc w:val="both"/>
      </w:pPr>
      <w:r>
        <w:t xml:space="preserve">- указанные праздники могут быть заменены другими социально и личностно значимыми для участников образовательного процесса Международными и Российскими праздниками или </w:t>
      </w:r>
      <w:r>
        <w:rPr>
          <w:i/>
        </w:rPr>
        <w:t>событиями</w:t>
      </w:r>
      <w:r>
        <w:t>;</w:t>
      </w:r>
    </w:p>
    <w:p w:rsidR="0039082C" w:rsidRDefault="0039082C" w:rsidP="0010015C">
      <w:pPr>
        <w:pStyle w:val="msonormalcxspmiddle"/>
        <w:spacing w:after="0" w:afterAutospacing="0"/>
        <w:contextualSpacing/>
        <w:jc w:val="both"/>
      </w:pPr>
      <w:r>
        <w:tab/>
        <w:t>- краткая информационная справка о каждом празднике адресована педагогам, реализующим Программу, и родителям детей дошкольного возраста;</w:t>
      </w:r>
    </w:p>
    <w:p w:rsidR="0039082C" w:rsidRDefault="0039082C" w:rsidP="0010015C">
      <w:pPr>
        <w:pStyle w:val="msonormalcxspmiddle"/>
        <w:spacing w:after="0" w:afterAutospacing="0"/>
        <w:contextualSpacing/>
        <w:jc w:val="both"/>
      </w:pPr>
      <w:r>
        <w:tab/>
        <w:t>- рекомендуемое время проведения праздника не всегда совпадает с официальной датой празднования; в целях оптимизации организации образовательного процесса оно распределено по неделям месяца; фактическая дата проведения праздника самостоятельно определяется педагогами, реализующими Программу;</w:t>
      </w:r>
    </w:p>
    <w:p w:rsidR="0039082C" w:rsidRDefault="0039082C" w:rsidP="0010015C">
      <w:pPr>
        <w:pStyle w:val="msonormalcxspmiddle"/>
        <w:spacing w:after="0" w:afterAutospacing="0"/>
        <w:contextualSpacing/>
        <w:jc w:val="both"/>
      </w:pPr>
      <w:r>
        <w:tab/>
        <w:t>- период подготовки к каждому празднику определяется педагогами, реализующими Программу, в соответствии с возрастом и контингентом детей, условиями и спецификой осуществления образовательного процесса, промежуточными результатами освоения Программы, тематикой праздника;</w:t>
      </w:r>
    </w:p>
    <w:p w:rsidR="0039082C" w:rsidRDefault="0039082C" w:rsidP="0010015C">
      <w:pPr>
        <w:pStyle w:val="msonormalcxspmiddle"/>
        <w:spacing w:after="0" w:afterAutospacing="0"/>
        <w:contextualSpacing/>
        <w:jc w:val="both"/>
      </w:pPr>
      <w:r>
        <w:tab/>
        <w:t>- возраст детей, участвующих в подготовке и проведении праздников, формы проведения праздника,  формы работы по подготовке к празднику носят рекомендательный характер;</w:t>
      </w:r>
    </w:p>
    <w:p w:rsidR="0039082C" w:rsidRDefault="0039082C" w:rsidP="0010015C">
      <w:pPr>
        <w:pStyle w:val="msonormalcxspmiddle"/>
        <w:spacing w:after="0" w:afterAutospacing="0"/>
        <w:contextualSpacing/>
        <w:jc w:val="both"/>
      </w:pPr>
      <w:r>
        <w:tab/>
        <w:t>- формы подготовки  и проведения праздников  являются конкретизацией форм работы, представленных в разделе «Организация деятельности педагогов и детей по реализации и освоению Программы»,  носят интегративный  характер, то есть позволяют решать задачи психолого-педагогической работы нескольких образовательных областей;</w:t>
      </w:r>
    </w:p>
    <w:p w:rsidR="0039082C" w:rsidRDefault="0039082C" w:rsidP="0010015C">
      <w:pPr>
        <w:pStyle w:val="msonormalcxspmiddle"/>
        <w:spacing w:after="0" w:afterAutospacing="0"/>
        <w:contextualSpacing/>
        <w:jc w:val="both"/>
      </w:pPr>
      <w:r>
        <w:tab/>
        <w:t>- формы работы по подготовке к празднику детей 3-5 лет могут быть использованы и при подготовке к празднику детей 5-7 лет (например, чтение, беседы, разучивание стихотворений по теме и т.п.);</w:t>
      </w:r>
    </w:p>
    <w:p w:rsidR="0039082C" w:rsidRDefault="0039082C" w:rsidP="0010015C">
      <w:pPr>
        <w:pStyle w:val="msonormalcxspmiddle"/>
        <w:spacing w:after="0" w:afterAutospacing="0"/>
        <w:contextualSpacing/>
        <w:jc w:val="both"/>
      </w:pPr>
      <w:r>
        <w:tab/>
        <w:t>- подготовка к праздникам представляет собой описание средств решения задач психолого-педагогической работы и достижения планируемых результатов освоения Программы.</w:t>
      </w:r>
    </w:p>
    <w:p w:rsidR="0039082C" w:rsidRDefault="0039082C" w:rsidP="0010015C">
      <w:pPr>
        <w:pStyle w:val="msonormalcxspmiddle"/>
        <w:spacing w:after="0" w:afterAutospacing="0"/>
        <w:contextualSpacing/>
        <w:jc w:val="both"/>
      </w:pPr>
    </w:p>
    <w:p w:rsidR="0039082C" w:rsidRDefault="0039082C" w:rsidP="0010015C">
      <w:pPr>
        <w:pStyle w:val="msonormalcxspmiddle"/>
        <w:spacing w:after="0" w:afterAutospacing="0"/>
        <w:contextualSpacing/>
        <w:rPr>
          <w:b/>
        </w:rPr>
      </w:pPr>
    </w:p>
    <w:p w:rsidR="0039082C" w:rsidRDefault="0039082C" w:rsidP="0010015C">
      <w:pPr>
        <w:spacing w:after="0"/>
        <w:rPr>
          <w:b/>
        </w:rPr>
        <w:sectPr w:rsidR="0039082C" w:rsidSect="001E381F">
          <w:pgSz w:w="11906" w:h="16838"/>
          <w:pgMar w:top="1134" w:right="1134" w:bottom="1134" w:left="1540" w:header="709" w:footer="709" w:gutter="0"/>
          <w:cols w:space="720"/>
        </w:sectPr>
      </w:pPr>
    </w:p>
    <w:p w:rsidR="0039082C" w:rsidRDefault="0039082C" w:rsidP="0010015C">
      <w:pPr>
        <w:pStyle w:val="msonormalcxspmiddle"/>
        <w:spacing w:after="0" w:afterAutospacing="0"/>
        <w:contextualSpacing/>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4111"/>
        <w:gridCol w:w="1276"/>
        <w:gridCol w:w="1984"/>
        <w:gridCol w:w="6173"/>
      </w:tblGrid>
      <w:tr w:rsidR="0039082C" w:rsidRPr="00517148" w:rsidTr="001E381F">
        <w:tc>
          <w:tcPr>
            <w:tcW w:w="1242" w:type="dxa"/>
          </w:tcPr>
          <w:p w:rsidR="0039082C" w:rsidRDefault="0039082C" w:rsidP="001E381F">
            <w:pPr>
              <w:pStyle w:val="msonormalcxspmiddle"/>
              <w:spacing w:after="0" w:afterAutospacing="0"/>
              <w:contextualSpacing/>
            </w:pPr>
            <w:r>
              <w:t>Название праздника (события)</w:t>
            </w:r>
          </w:p>
        </w:tc>
        <w:tc>
          <w:tcPr>
            <w:tcW w:w="4111" w:type="dxa"/>
          </w:tcPr>
          <w:p w:rsidR="0039082C" w:rsidRDefault="0039082C" w:rsidP="001E381F">
            <w:pPr>
              <w:pStyle w:val="msonormalcxspmiddle"/>
              <w:spacing w:after="0" w:afterAutospacing="0"/>
              <w:contextualSpacing/>
            </w:pPr>
            <w:r>
              <w:t xml:space="preserve">Краткая  </w:t>
            </w:r>
          </w:p>
          <w:p w:rsidR="0039082C" w:rsidRDefault="0039082C" w:rsidP="001E381F">
            <w:pPr>
              <w:pStyle w:val="msonormalcxspmiddle"/>
              <w:spacing w:after="0" w:afterAutospacing="0"/>
              <w:contextualSpacing/>
            </w:pPr>
            <w:r>
              <w:t>информационная справка</w:t>
            </w:r>
          </w:p>
          <w:p w:rsidR="0039082C" w:rsidRDefault="0039082C" w:rsidP="001E381F">
            <w:pPr>
              <w:pStyle w:val="msonormalcxspmiddle"/>
              <w:spacing w:after="0" w:afterAutospacing="0"/>
              <w:contextualSpacing/>
            </w:pPr>
          </w:p>
        </w:tc>
        <w:tc>
          <w:tcPr>
            <w:tcW w:w="1276" w:type="dxa"/>
          </w:tcPr>
          <w:p w:rsidR="0039082C" w:rsidRDefault="0039082C" w:rsidP="001E381F">
            <w:pPr>
              <w:pStyle w:val="msonormalcxspmiddle"/>
              <w:spacing w:after="0" w:afterAutospacing="0"/>
              <w:contextualSpacing/>
            </w:pPr>
            <w:r>
              <w:t>Рекомендуемое время проведения праздника (события)</w:t>
            </w:r>
          </w:p>
          <w:p w:rsidR="0039082C" w:rsidRDefault="0039082C" w:rsidP="001E381F">
            <w:pPr>
              <w:pStyle w:val="msonormalcxspmiddle"/>
              <w:spacing w:after="0" w:afterAutospacing="0"/>
              <w:contextualSpacing/>
            </w:pPr>
          </w:p>
        </w:tc>
        <w:tc>
          <w:tcPr>
            <w:tcW w:w="1984" w:type="dxa"/>
          </w:tcPr>
          <w:p w:rsidR="0039082C" w:rsidRDefault="0039082C" w:rsidP="001E381F">
            <w:pPr>
              <w:pStyle w:val="msonormalcxspmiddle"/>
              <w:spacing w:after="0" w:afterAutospacing="0"/>
              <w:contextualSpacing/>
            </w:pPr>
          </w:p>
          <w:p w:rsidR="0039082C" w:rsidRDefault="0039082C" w:rsidP="001E381F">
            <w:pPr>
              <w:pStyle w:val="msonormalcxspmiddle"/>
              <w:spacing w:after="0" w:afterAutospacing="0"/>
              <w:contextualSpacing/>
            </w:pPr>
            <w:r>
              <w:t>Форма</w:t>
            </w:r>
          </w:p>
          <w:p w:rsidR="0039082C" w:rsidRDefault="0039082C" w:rsidP="001E381F">
            <w:pPr>
              <w:pStyle w:val="msonormalcxspmiddle"/>
              <w:spacing w:after="0" w:afterAutospacing="0"/>
              <w:contextualSpacing/>
            </w:pPr>
            <w:r>
              <w:t>проведения праздника</w:t>
            </w:r>
          </w:p>
        </w:tc>
        <w:tc>
          <w:tcPr>
            <w:tcW w:w="6173" w:type="dxa"/>
          </w:tcPr>
          <w:p w:rsidR="0039082C" w:rsidRDefault="0039082C" w:rsidP="001E381F">
            <w:pPr>
              <w:pStyle w:val="msonormalcxspmiddle"/>
              <w:spacing w:after="0" w:afterAutospacing="0"/>
              <w:contextualSpacing/>
            </w:pPr>
          </w:p>
          <w:p w:rsidR="0039082C" w:rsidRDefault="0039082C" w:rsidP="001E381F">
            <w:pPr>
              <w:pStyle w:val="msonormalcxspmiddle"/>
              <w:spacing w:after="0" w:afterAutospacing="0"/>
              <w:contextualSpacing/>
            </w:pPr>
            <w:r>
              <w:t>Подготовка к празднику</w:t>
            </w:r>
          </w:p>
        </w:tc>
      </w:tr>
      <w:tr w:rsidR="0039082C" w:rsidRPr="00517148" w:rsidTr="001E381F">
        <w:tc>
          <w:tcPr>
            <w:tcW w:w="1242" w:type="dxa"/>
          </w:tcPr>
          <w:p w:rsidR="0039082C" w:rsidRDefault="0039082C" w:rsidP="001E381F">
            <w:pPr>
              <w:pStyle w:val="msonormalcxspmiddle"/>
              <w:spacing w:after="0" w:afterAutospacing="0"/>
              <w:contextualSpacing/>
            </w:pPr>
            <w:r>
              <w:t>1</w:t>
            </w:r>
          </w:p>
        </w:tc>
        <w:tc>
          <w:tcPr>
            <w:tcW w:w="4111" w:type="dxa"/>
          </w:tcPr>
          <w:p w:rsidR="0039082C" w:rsidRDefault="0039082C" w:rsidP="001E381F">
            <w:pPr>
              <w:pStyle w:val="msonormalcxspmiddle"/>
              <w:spacing w:after="0" w:afterAutospacing="0"/>
              <w:contextualSpacing/>
            </w:pPr>
            <w:r>
              <w:t>2</w:t>
            </w:r>
          </w:p>
        </w:tc>
        <w:tc>
          <w:tcPr>
            <w:tcW w:w="1276" w:type="dxa"/>
          </w:tcPr>
          <w:p w:rsidR="0039082C" w:rsidRDefault="0039082C" w:rsidP="001E381F">
            <w:pPr>
              <w:pStyle w:val="msonormalcxspmiddle"/>
              <w:spacing w:after="0" w:afterAutospacing="0"/>
              <w:contextualSpacing/>
            </w:pPr>
            <w:r>
              <w:t>3</w:t>
            </w:r>
          </w:p>
        </w:tc>
        <w:tc>
          <w:tcPr>
            <w:tcW w:w="1984" w:type="dxa"/>
          </w:tcPr>
          <w:p w:rsidR="0039082C" w:rsidRDefault="0039082C" w:rsidP="001E381F">
            <w:pPr>
              <w:pStyle w:val="msonormalcxspmiddle"/>
              <w:spacing w:after="0" w:afterAutospacing="0"/>
              <w:contextualSpacing/>
            </w:pPr>
            <w:r>
              <w:t>4</w:t>
            </w:r>
          </w:p>
        </w:tc>
        <w:tc>
          <w:tcPr>
            <w:tcW w:w="6173" w:type="dxa"/>
          </w:tcPr>
          <w:p w:rsidR="0039082C" w:rsidRDefault="0039082C" w:rsidP="001E381F">
            <w:pPr>
              <w:pStyle w:val="msonormalcxspmiddle"/>
              <w:spacing w:after="0" w:afterAutospacing="0"/>
              <w:contextualSpacing/>
            </w:pPr>
            <w:r>
              <w:t>5</w:t>
            </w:r>
          </w:p>
        </w:tc>
      </w:tr>
      <w:tr w:rsidR="0039082C" w:rsidRPr="00517148" w:rsidTr="001E381F">
        <w:tc>
          <w:tcPr>
            <w:tcW w:w="1242" w:type="dxa"/>
          </w:tcPr>
          <w:p w:rsidR="0039082C" w:rsidRDefault="0039082C" w:rsidP="001E381F">
            <w:pPr>
              <w:pStyle w:val="msonormalcxspmiddle"/>
              <w:spacing w:after="0" w:afterAutospacing="0"/>
              <w:contextualSpacing/>
            </w:pPr>
            <w:r>
              <w:t>День знаний</w:t>
            </w:r>
          </w:p>
          <w:p w:rsidR="0039082C" w:rsidRDefault="0039082C" w:rsidP="001E381F">
            <w:pPr>
              <w:pStyle w:val="msonormalcxspmiddle"/>
              <w:spacing w:after="0" w:afterAutospacing="0"/>
              <w:contextualSpacing/>
            </w:pPr>
          </w:p>
          <w:p w:rsidR="0039082C" w:rsidRDefault="0039082C" w:rsidP="001E381F">
            <w:pPr>
              <w:pStyle w:val="msonormalcxspmiddle"/>
              <w:spacing w:after="0" w:afterAutospacing="0"/>
              <w:contextualSpacing/>
            </w:pPr>
          </w:p>
          <w:p w:rsidR="0039082C" w:rsidRDefault="0039082C" w:rsidP="001E381F">
            <w:pPr>
              <w:pStyle w:val="msonormalcxspmiddle"/>
              <w:spacing w:after="0" w:afterAutospacing="0"/>
              <w:contextualSpacing/>
            </w:pPr>
          </w:p>
          <w:p w:rsidR="0039082C" w:rsidRDefault="0039082C" w:rsidP="001E381F">
            <w:pPr>
              <w:pStyle w:val="msonormalcxspmiddle"/>
              <w:spacing w:after="0" w:afterAutospacing="0"/>
              <w:contextualSpacing/>
            </w:pPr>
          </w:p>
        </w:tc>
        <w:tc>
          <w:tcPr>
            <w:tcW w:w="4111" w:type="dxa"/>
          </w:tcPr>
          <w:p w:rsidR="0039082C" w:rsidRDefault="0039082C" w:rsidP="001E381F">
            <w:pPr>
              <w:pStyle w:val="msonormalcxspmiddle"/>
              <w:spacing w:after="0" w:afterAutospacing="0"/>
              <w:contextualSpacing/>
              <w:jc w:val="both"/>
              <w:rPr>
                <w:color w:val="000000"/>
              </w:rPr>
            </w:pPr>
            <w:r>
              <w:rPr>
                <w:bCs/>
                <w:color w:val="000000"/>
              </w:rPr>
              <w:t xml:space="preserve">1 сентября </w:t>
            </w:r>
            <w:r>
              <w:rPr>
                <w:color w:val="000000"/>
              </w:rPr>
              <w:t xml:space="preserve">– праздник начала нового учебного года. Официально был учрежден 1 сентября 1984 года. Традиционно в этот день в школах проходят торжественные линейки. </w:t>
            </w:r>
            <w:r>
              <w:rPr>
                <w:bCs/>
                <w:color w:val="000000"/>
              </w:rPr>
              <w:t xml:space="preserve">День знаний </w:t>
            </w:r>
            <w:r>
              <w:rPr>
                <w:color w:val="000000"/>
              </w:rPr>
              <w:t>–  самый долгожданный праздник для тех, кто впервые переступит школьный порог. С особой торжественностью встречают в школах первоклассников</w:t>
            </w:r>
          </w:p>
          <w:p w:rsidR="0039082C" w:rsidRDefault="0039082C" w:rsidP="001E381F">
            <w:pPr>
              <w:pStyle w:val="msonormalcxspmiddle"/>
              <w:spacing w:after="0" w:afterAutospacing="0"/>
              <w:contextualSpacing/>
              <w:jc w:val="both"/>
              <w:rPr>
                <w:color w:val="000000"/>
              </w:rPr>
            </w:pPr>
          </w:p>
          <w:p w:rsidR="0039082C" w:rsidRDefault="0039082C" w:rsidP="001E381F">
            <w:pPr>
              <w:pStyle w:val="msonormalcxspmiddle"/>
              <w:spacing w:after="0" w:afterAutospacing="0"/>
              <w:contextualSpacing/>
            </w:pPr>
          </w:p>
        </w:tc>
        <w:tc>
          <w:tcPr>
            <w:tcW w:w="1276" w:type="dxa"/>
          </w:tcPr>
          <w:p w:rsidR="0039082C" w:rsidRDefault="0039082C" w:rsidP="001E381F">
            <w:pPr>
              <w:pStyle w:val="msonormalcxspmiddle"/>
              <w:spacing w:after="0" w:afterAutospacing="0"/>
              <w:contextualSpacing/>
            </w:pPr>
            <w:r>
              <w:t>1 сентября</w:t>
            </w:r>
          </w:p>
          <w:p w:rsidR="0039082C" w:rsidRDefault="0039082C" w:rsidP="001E381F">
            <w:pPr>
              <w:pStyle w:val="msonormalcxspmiddle"/>
              <w:spacing w:after="0" w:afterAutospacing="0"/>
              <w:contextualSpacing/>
            </w:pPr>
          </w:p>
        </w:tc>
        <w:tc>
          <w:tcPr>
            <w:tcW w:w="1984" w:type="dxa"/>
          </w:tcPr>
          <w:p w:rsidR="0039082C" w:rsidRDefault="0039082C" w:rsidP="001E381F">
            <w:pPr>
              <w:pStyle w:val="msonormalcxspmiddle"/>
              <w:spacing w:after="0" w:afterAutospacing="0"/>
              <w:contextualSpacing/>
              <w:jc w:val="both"/>
            </w:pPr>
            <w:r>
              <w:t>- экскурсия в школу;</w:t>
            </w:r>
          </w:p>
          <w:p w:rsidR="0039082C" w:rsidRDefault="0039082C" w:rsidP="001E381F">
            <w:pPr>
              <w:pStyle w:val="msonormalcxspmiddle"/>
              <w:spacing w:after="0" w:afterAutospacing="0"/>
              <w:contextualSpacing/>
            </w:pPr>
            <w:r>
              <w:t>- участие в празднике «первого звонка в школе» (в т.ч. выступление на торжественной линейке, вручение подарков, презентация подарка в виде коллективной работы)</w:t>
            </w:r>
          </w:p>
        </w:tc>
        <w:tc>
          <w:tcPr>
            <w:tcW w:w="6173" w:type="dxa"/>
          </w:tcPr>
          <w:p w:rsidR="0039082C" w:rsidRDefault="0039082C" w:rsidP="001E381F">
            <w:pPr>
              <w:pStyle w:val="msonormalcxspmiddle"/>
              <w:spacing w:after="0" w:afterAutospacing="0"/>
              <w:contextualSpacing/>
              <w:jc w:val="both"/>
              <w:rPr>
                <w:u w:val="single"/>
              </w:rPr>
            </w:pPr>
            <w:r>
              <w:rPr>
                <w:u w:val="single"/>
              </w:rPr>
              <w:t>Формирование  первичных представлений и положительного отношения к процессу обучения в школе (предметам, урокам, оценкам, школьным принадлежностям, распорядку дня школьника, новой роли ученика  и др.), труду учителя:</w:t>
            </w:r>
          </w:p>
          <w:p w:rsidR="0039082C" w:rsidRDefault="0039082C" w:rsidP="001E381F">
            <w:pPr>
              <w:pStyle w:val="msonormalcxspmiddle"/>
              <w:spacing w:after="0" w:afterAutospacing="0"/>
              <w:contextualSpacing/>
              <w:rPr>
                <w:u w:val="single"/>
              </w:rPr>
            </w:pPr>
            <w:r>
              <w:t>5-7 лет</w:t>
            </w:r>
          </w:p>
          <w:p w:rsidR="0039082C" w:rsidRDefault="0039082C" w:rsidP="001E381F">
            <w:pPr>
              <w:pStyle w:val="msonormalcxspmiddle"/>
              <w:spacing w:after="0" w:afterAutospacing="0"/>
              <w:contextualSpacing/>
              <w:jc w:val="both"/>
            </w:pPr>
            <w:r>
              <w:t>- сюжетно-ролевые игры («Школа», «Магазин» (покупка школьных принадлежностей), «1 сентября»);</w:t>
            </w:r>
          </w:p>
          <w:p w:rsidR="0039082C" w:rsidRDefault="0039082C" w:rsidP="001E381F">
            <w:pPr>
              <w:pStyle w:val="msonormalcxspmiddle"/>
              <w:spacing w:after="0" w:afterAutospacing="0"/>
              <w:contextualSpacing/>
              <w:jc w:val="both"/>
            </w:pPr>
            <w:r>
              <w:t>- беседы по теме праздника;</w:t>
            </w:r>
          </w:p>
          <w:p w:rsidR="0039082C" w:rsidRDefault="0039082C" w:rsidP="001E381F">
            <w:pPr>
              <w:pStyle w:val="msonormalcxspmiddle"/>
              <w:spacing w:after="0" w:afterAutospacing="0"/>
              <w:contextualSpacing/>
              <w:jc w:val="both"/>
            </w:pPr>
            <w:r>
              <w:t>- экскурсия в школу «Как школа готовится к приему первоклассников»;</w:t>
            </w:r>
          </w:p>
          <w:p w:rsidR="0039082C" w:rsidRDefault="0039082C" w:rsidP="001E381F">
            <w:pPr>
              <w:pStyle w:val="msonormalcxspmiddle"/>
              <w:spacing w:after="0" w:afterAutospacing="0"/>
              <w:contextualSpacing/>
              <w:jc w:val="both"/>
            </w:pPr>
            <w:r>
              <w:t>- придумывание для первоклассников физкультминуток, мини-гимнастики для глаз, подвижных игр на перемене;</w:t>
            </w:r>
          </w:p>
          <w:p w:rsidR="0039082C" w:rsidRDefault="0039082C" w:rsidP="001E381F">
            <w:pPr>
              <w:pStyle w:val="msonormalcxspmiddle"/>
              <w:spacing w:after="0" w:afterAutospacing="0"/>
              <w:contextualSpacing/>
              <w:jc w:val="both"/>
            </w:pPr>
            <w:r>
              <w:t>- чтение  художественной литературы по теме праздника;</w:t>
            </w:r>
          </w:p>
          <w:p w:rsidR="0039082C" w:rsidRDefault="0039082C" w:rsidP="001E381F">
            <w:pPr>
              <w:pStyle w:val="msonormalcxspmiddle"/>
              <w:spacing w:after="0" w:afterAutospacing="0"/>
              <w:contextualSpacing/>
              <w:jc w:val="both"/>
            </w:pPr>
            <w:r>
              <w:t>- знакомство со школьными принадлежностями и способами их использования;</w:t>
            </w:r>
          </w:p>
          <w:p w:rsidR="0039082C" w:rsidRDefault="0039082C" w:rsidP="001E381F">
            <w:pPr>
              <w:pStyle w:val="msonormalcxspmiddle"/>
              <w:spacing w:after="0" w:afterAutospacing="0"/>
              <w:contextualSpacing/>
              <w:jc w:val="both"/>
            </w:pPr>
            <w:r>
              <w:t>- отгадывание и составление загадок о школьных принадлежностях;</w:t>
            </w:r>
          </w:p>
          <w:p w:rsidR="0039082C" w:rsidRDefault="0039082C" w:rsidP="001E381F">
            <w:pPr>
              <w:pStyle w:val="msonormalcxspmiddle"/>
              <w:spacing w:after="0" w:afterAutospacing="0"/>
              <w:contextualSpacing/>
              <w:jc w:val="both"/>
            </w:pPr>
            <w:r>
              <w:t>- разучивание стихов о школе, учителе, первоклассниках;</w:t>
            </w:r>
          </w:p>
          <w:p w:rsidR="0039082C" w:rsidRDefault="0039082C" w:rsidP="001E381F">
            <w:pPr>
              <w:pStyle w:val="msonormalcxspmiddle"/>
              <w:spacing w:after="0" w:afterAutospacing="0"/>
              <w:contextualSpacing/>
              <w:jc w:val="both"/>
            </w:pPr>
            <w:r>
              <w:t>- рассказы из опыта детей «Как мой старший брат (сестра, друг) собирался идти в школу»;</w:t>
            </w:r>
          </w:p>
          <w:p w:rsidR="0039082C" w:rsidRDefault="0039082C" w:rsidP="001E381F">
            <w:pPr>
              <w:pStyle w:val="msonormalcxspmiddle"/>
              <w:spacing w:after="0" w:afterAutospacing="0"/>
              <w:contextualSpacing/>
              <w:jc w:val="both"/>
            </w:pPr>
            <w:r>
              <w:t>- слушание и исполнение песен, разучивание танцев («Школьная полька») школьной тематики;</w:t>
            </w:r>
          </w:p>
          <w:p w:rsidR="0039082C" w:rsidRDefault="0039082C" w:rsidP="001E381F">
            <w:pPr>
              <w:pStyle w:val="msonormalcxspmiddle"/>
              <w:spacing w:after="0" w:afterAutospacing="0"/>
              <w:contextualSpacing/>
              <w:jc w:val="both"/>
            </w:pPr>
            <w:r>
              <w:t>- мастерская (изготовление подарков первоклассникам с содержанием, привлекательным для девочек и мальчиков; атрибутов для сюжетно-ролевых игр по теме праздника);</w:t>
            </w:r>
          </w:p>
          <w:p w:rsidR="0039082C" w:rsidRDefault="0039082C" w:rsidP="001E381F">
            <w:pPr>
              <w:pStyle w:val="msonormalcxspmiddle"/>
              <w:spacing w:after="0" w:afterAutospacing="0"/>
              <w:contextualSpacing/>
              <w:jc w:val="both"/>
            </w:pPr>
            <w:r>
              <w:t>- создание коллекций (школьных принадлежностей);</w:t>
            </w:r>
          </w:p>
          <w:p w:rsidR="0039082C" w:rsidRDefault="0039082C" w:rsidP="001E381F">
            <w:pPr>
              <w:pStyle w:val="msonormalcxspmiddle"/>
              <w:spacing w:after="0" w:afterAutospacing="0"/>
              <w:contextualSpacing/>
              <w:jc w:val="both"/>
            </w:pPr>
            <w:r>
              <w:t>- проектная деятельность (создание и презентация  плакатов, основы для расписания уроков класса, памятки по организации здорового образа жизни; выкладывание из мелких предметов праздничного букета, здания школы).</w:t>
            </w:r>
          </w:p>
        </w:tc>
      </w:tr>
      <w:tr w:rsidR="0039082C" w:rsidRPr="00517148" w:rsidTr="001E381F">
        <w:tc>
          <w:tcPr>
            <w:tcW w:w="1242" w:type="dxa"/>
          </w:tcPr>
          <w:p w:rsidR="0039082C" w:rsidRDefault="0039082C" w:rsidP="001E381F">
            <w:pPr>
              <w:pStyle w:val="msonormalcxspmiddle"/>
              <w:spacing w:after="0" w:afterAutospacing="0"/>
              <w:contextualSpacing/>
            </w:pPr>
            <w:r>
              <w:t>Между</w:t>
            </w:r>
          </w:p>
          <w:p w:rsidR="0039082C" w:rsidRDefault="0039082C" w:rsidP="001E381F">
            <w:pPr>
              <w:pStyle w:val="msonormalcxspmiddle"/>
              <w:spacing w:after="0" w:afterAutospacing="0"/>
              <w:contextualSpacing/>
            </w:pPr>
            <w:r>
              <w:t>народ</w:t>
            </w:r>
          </w:p>
          <w:p w:rsidR="0039082C" w:rsidRDefault="0039082C" w:rsidP="001E381F">
            <w:pPr>
              <w:pStyle w:val="msonormalcxspmiddle"/>
              <w:spacing w:after="0" w:afterAutospacing="0"/>
              <w:contextualSpacing/>
            </w:pPr>
            <w:r>
              <w:t xml:space="preserve">ный </w:t>
            </w:r>
          </w:p>
          <w:p w:rsidR="0039082C" w:rsidRDefault="0039082C" w:rsidP="001E381F">
            <w:pPr>
              <w:pStyle w:val="msonormalcxspmiddle"/>
              <w:spacing w:after="0" w:afterAutospacing="0"/>
              <w:contextualSpacing/>
            </w:pPr>
            <w:r>
              <w:t>день красоты</w:t>
            </w:r>
          </w:p>
          <w:p w:rsidR="0039082C" w:rsidRDefault="0039082C" w:rsidP="001E381F">
            <w:pPr>
              <w:pStyle w:val="msonormalcxspmiddle"/>
              <w:spacing w:after="0" w:afterAutospacing="0"/>
              <w:contextualSpacing/>
            </w:pPr>
          </w:p>
          <w:p w:rsidR="0039082C" w:rsidRDefault="0039082C" w:rsidP="001E381F">
            <w:pPr>
              <w:pStyle w:val="msonormalcxspmiddle"/>
              <w:spacing w:after="0" w:afterAutospacing="0"/>
              <w:contextualSpacing/>
            </w:pPr>
          </w:p>
        </w:tc>
        <w:tc>
          <w:tcPr>
            <w:tcW w:w="4111" w:type="dxa"/>
          </w:tcPr>
          <w:p w:rsidR="0039082C" w:rsidRDefault="0039082C" w:rsidP="001E381F">
            <w:pPr>
              <w:pStyle w:val="msonormalcxspmiddle"/>
              <w:spacing w:after="0" w:afterAutospacing="0"/>
              <w:contextualSpacing/>
              <w:jc w:val="both"/>
              <w:rPr>
                <w:bCs/>
                <w:color w:val="000000"/>
              </w:rPr>
            </w:pPr>
            <w:r>
              <w:t>«</w:t>
            </w:r>
            <w:r>
              <w:rPr>
                <w:iCs/>
                <w:color w:val="000000"/>
              </w:rPr>
              <w:t>Красота спасет мир!» (</w:t>
            </w:r>
            <w:r>
              <w:rPr>
                <w:bCs/>
                <w:color w:val="000000"/>
              </w:rPr>
              <w:t xml:space="preserve">Ф.М. Достоевский). С 1995 </w:t>
            </w:r>
            <w:r>
              <w:rPr>
                <w:color w:val="000000"/>
              </w:rPr>
              <w:t>года в этот день в мире особенно приветствуется все красивое, прекрасное, что доставляет эстетическое и нравственное наслаждение. Поэтому во многих городах и странах 9 сентября повсеместно проводятся конкурсы красоты.</w:t>
            </w:r>
          </w:p>
        </w:tc>
        <w:tc>
          <w:tcPr>
            <w:tcW w:w="1276" w:type="dxa"/>
          </w:tcPr>
          <w:p w:rsidR="0039082C" w:rsidRDefault="0039082C" w:rsidP="001E381F">
            <w:pPr>
              <w:pStyle w:val="msonormalcxspmiddle"/>
              <w:spacing w:after="0" w:afterAutospacing="0"/>
              <w:contextualSpacing/>
            </w:pPr>
            <w:r>
              <w:t>3-я неделя сентября</w:t>
            </w:r>
          </w:p>
          <w:p w:rsidR="0039082C" w:rsidRDefault="0039082C" w:rsidP="001E381F">
            <w:pPr>
              <w:pStyle w:val="msonormalcxspmiddle"/>
              <w:spacing w:after="0" w:afterAutospacing="0"/>
              <w:contextualSpacing/>
            </w:pPr>
          </w:p>
        </w:tc>
        <w:tc>
          <w:tcPr>
            <w:tcW w:w="1984" w:type="dxa"/>
          </w:tcPr>
          <w:p w:rsidR="0039082C" w:rsidRDefault="0039082C" w:rsidP="001E381F">
            <w:pPr>
              <w:pStyle w:val="msonormalcxspmiddle"/>
              <w:spacing w:after="0" w:afterAutospacing="0"/>
              <w:contextualSpacing/>
              <w:jc w:val="both"/>
            </w:pPr>
            <w:r>
              <w:t>- общая (по детскому саду) выставка «Красота в жизни, природе и искусстве»: коллективное представление вместе с воспитателем экспонатов, собранных или созданных детьми (осенний букет, поделки из природного материала, альбом детских загадок, книга детских иллюстраций  и др.);</w:t>
            </w:r>
          </w:p>
          <w:p w:rsidR="0039082C" w:rsidRDefault="0039082C" w:rsidP="001E381F">
            <w:pPr>
              <w:pStyle w:val="msonormalcxspmiddle"/>
              <w:spacing w:after="0" w:afterAutospacing="0"/>
              <w:contextualSpacing/>
              <w:jc w:val="both"/>
            </w:pPr>
            <w:r>
              <w:t>- конкурс «Мисс и мистер ДОУ»;</w:t>
            </w:r>
          </w:p>
          <w:p w:rsidR="0039082C" w:rsidRDefault="0039082C" w:rsidP="001E381F">
            <w:pPr>
              <w:pStyle w:val="msonormalcxspmiddle"/>
              <w:spacing w:after="0" w:afterAutospacing="0"/>
              <w:contextualSpacing/>
              <w:jc w:val="both"/>
            </w:pPr>
          </w:p>
        </w:tc>
        <w:tc>
          <w:tcPr>
            <w:tcW w:w="6173" w:type="dxa"/>
          </w:tcPr>
          <w:p w:rsidR="0039082C" w:rsidRDefault="0039082C" w:rsidP="001E381F">
            <w:pPr>
              <w:pStyle w:val="msonormalcxspmiddle"/>
              <w:spacing w:after="0" w:afterAutospacing="0"/>
              <w:contextualSpacing/>
              <w:jc w:val="both"/>
              <w:rPr>
                <w:u w:val="single"/>
              </w:rPr>
            </w:pPr>
            <w:r>
              <w:rPr>
                <w:u w:val="single"/>
              </w:rPr>
              <w:t>Формирование представления о красоте (видеть, ценить и созидать красоту в окружающем мире в разнообразных ее проявлениях), взаимосвязи красоты и здоровья, красоты и доброты человека, внутренней и внешней красоте человека:</w:t>
            </w:r>
          </w:p>
          <w:p w:rsidR="0039082C" w:rsidRDefault="0039082C" w:rsidP="001E381F">
            <w:pPr>
              <w:pStyle w:val="msonormalcxspmiddle"/>
              <w:spacing w:after="0" w:afterAutospacing="0"/>
              <w:contextualSpacing/>
            </w:pPr>
            <w:r>
              <w:t>3-5 лет</w:t>
            </w:r>
          </w:p>
          <w:p w:rsidR="0039082C" w:rsidRDefault="0039082C" w:rsidP="001E381F">
            <w:pPr>
              <w:pStyle w:val="msonormalcxspmiddle"/>
              <w:spacing w:after="0" w:afterAutospacing="0"/>
              <w:contextualSpacing/>
              <w:jc w:val="both"/>
            </w:pPr>
            <w:r>
              <w:t>- сюжетно-ролевая игра «Ателье»;</w:t>
            </w:r>
          </w:p>
          <w:p w:rsidR="0039082C" w:rsidRDefault="0039082C" w:rsidP="001E381F">
            <w:pPr>
              <w:pStyle w:val="msonormalcxspmiddle"/>
              <w:spacing w:after="0" w:afterAutospacing="0"/>
              <w:contextualSpacing/>
              <w:jc w:val="both"/>
            </w:pPr>
            <w:r>
              <w:t>- украшение групповой комнаты осенними букетами, детскими рисунками;</w:t>
            </w:r>
          </w:p>
          <w:p w:rsidR="0039082C" w:rsidRDefault="0039082C" w:rsidP="001E381F">
            <w:pPr>
              <w:pStyle w:val="msonormalcxspmiddle"/>
              <w:spacing w:after="0" w:afterAutospacing="0"/>
              <w:contextualSpacing/>
              <w:jc w:val="both"/>
            </w:pPr>
            <w:r>
              <w:t>- хороводные игры в нарядных костюмах;</w:t>
            </w:r>
          </w:p>
          <w:p w:rsidR="0039082C" w:rsidRDefault="0039082C" w:rsidP="001E381F">
            <w:pPr>
              <w:pStyle w:val="msonormalcxspmiddle"/>
              <w:spacing w:after="0" w:afterAutospacing="0"/>
              <w:contextualSpacing/>
              <w:jc w:val="both"/>
            </w:pPr>
            <w:r>
              <w:t>- рассматривание красивых предметов вокруг себя (овощей, фруктов, листьев, игрушек, одежды, лиц, растений, животных, иллюстраций, народных игрушек и др.);</w:t>
            </w:r>
          </w:p>
          <w:p w:rsidR="0039082C" w:rsidRDefault="0039082C" w:rsidP="001E381F">
            <w:pPr>
              <w:pStyle w:val="msonormalcxspmiddle"/>
              <w:spacing w:after="0" w:afterAutospacing="0"/>
              <w:contextualSpacing/>
              <w:jc w:val="both"/>
            </w:pPr>
            <w:r>
              <w:t>- игровые ситуации «В поисках Красоты» (нахождение красивых предметов в групповой комнате, на участке детского сада);</w:t>
            </w:r>
          </w:p>
          <w:p w:rsidR="0039082C" w:rsidRDefault="0039082C" w:rsidP="001E381F">
            <w:pPr>
              <w:pStyle w:val="msonormalcxspmiddle"/>
              <w:spacing w:after="0" w:afterAutospacing="0"/>
              <w:contextualSpacing/>
              <w:jc w:val="both"/>
            </w:pPr>
            <w:r>
              <w:t>- наблюдения осенней природы;</w:t>
            </w:r>
          </w:p>
          <w:p w:rsidR="0039082C" w:rsidRDefault="0039082C" w:rsidP="001E381F">
            <w:pPr>
              <w:pStyle w:val="msonormalcxspmiddle"/>
              <w:spacing w:after="0" w:afterAutospacing="0"/>
              <w:contextualSpacing/>
              <w:jc w:val="both"/>
            </w:pPr>
            <w:r>
              <w:t>- экспериментирование с основными цветами;</w:t>
            </w:r>
          </w:p>
          <w:p w:rsidR="0039082C" w:rsidRDefault="0039082C" w:rsidP="001E381F">
            <w:pPr>
              <w:pStyle w:val="msonormalcxspmiddle"/>
              <w:spacing w:after="0" w:afterAutospacing="0"/>
              <w:contextualSpacing/>
              <w:jc w:val="both"/>
            </w:pPr>
            <w:r>
              <w:t>- чтение  художественной литературы по теме;</w:t>
            </w:r>
          </w:p>
          <w:p w:rsidR="0039082C" w:rsidRDefault="0039082C" w:rsidP="001E381F">
            <w:pPr>
              <w:pStyle w:val="msonormalcxspmiddle"/>
              <w:spacing w:after="0" w:afterAutospacing="0"/>
              <w:contextualSpacing/>
              <w:jc w:val="both"/>
            </w:pPr>
            <w:r>
              <w:t>- беседы по теме праздника и ситуативные разговоры с детьми;</w:t>
            </w:r>
          </w:p>
          <w:p w:rsidR="0039082C" w:rsidRDefault="0039082C" w:rsidP="001E381F">
            <w:pPr>
              <w:pStyle w:val="msonormalcxspmiddle"/>
              <w:spacing w:after="0" w:afterAutospacing="0"/>
              <w:contextualSpacing/>
              <w:jc w:val="both"/>
            </w:pPr>
            <w:r>
              <w:t>- разучивание  стихов о красоте природы;</w:t>
            </w:r>
          </w:p>
          <w:p w:rsidR="0039082C" w:rsidRDefault="0039082C" w:rsidP="001E381F">
            <w:pPr>
              <w:pStyle w:val="msonormalcxspmiddle"/>
              <w:spacing w:after="0" w:afterAutospacing="0"/>
              <w:contextualSpacing/>
              <w:jc w:val="both"/>
            </w:pPr>
            <w:r>
              <w:t>- рассказы из личного опыта на темы: «Красивые предметы в моей комнате», «Самая красивая игрушка» и др.;</w:t>
            </w:r>
          </w:p>
          <w:p w:rsidR="0039082C" w:rsidRDefault="0039082C" w:rsidP="001E381F">
            <w:pPr>
              <w:pStyle w:val="msonormalcxspmiddle"/>
              <w:spacing w:after="0" w:afterAutospacing="0"/>
              <w:contextualSpacing/>
              <w:jc w:val="both"/>
            </w:pPr>
            <w:r>
              <w:t>- игры с пиктограммами эмоций;</w:t>
            </w:r>
          </w:p>
          <w:p w:rsidR="0039082C" w:rsidRDefault="0039082C" w:rsidP="001E381F">
            <w:pPr>
              <w:pStyle w:val="msonormalcxspmiddle"/>
              <w:spacing w:after="0" w:afterAutospacing="0"/>
              <w:contextualSpacing/>
              <w:jc w:val="both"/>
            </w:pPr>
            <w:r>
              <w:t>- подвижные игры и танцы на развитие основных движений детей (с акцентом на красоту движений, демонстрируемых детьми);</w:t>
            </w:r>
          </w:p>
          <w:p w:rsidR="0039082C" w:rsidRDefault="0039082C" w:rsidP="001E381F">
            <w:pPr>
              <w:pStyle w:val="msonormalcxspmiddle"/>
              <w:spacing w:after="0" w:afterAutospacing="0"/>
              <w:contextualSpacing/>
              <w:jc w:val="both"/>
            </w:pPr>
            <w:r>
              <w:t>- мастерская по изготовлению коллажей «Красота красного цвета и его оттенков» (аналогично – других основных цветов и их оттенков);</w:t>
            </w:r>
          </w:p>
          <w:p w:rsidR="0039082C" w:rsidRDefault="0039082C" w:rsidP="001E381F">
            <w:pPr>
              <w:pStyle w:val="msonormalcxspmiddle"/>
              <w:spacing w:after="0" w:afterAutospacing="0"/>
              <w:contextualSpacing/>
            </w:pPr>
            <w:r>
              <w:t>5-7 лет</w:t>
            </w:r>
          </w:p>
          <w:p w:rsidR="0039082C" w:rsidRDefault="0039082C" w:rsidP="001E381F">
            <w:pPr>
              <w:pStyle w:val="msonormalcxspmiddle"/>
              <w:spacing w:after="0" w:afterAutospacing="0"/>
              <w:contextualSpacing/>
              <w:jc w:val="both"/>
            </w:pPr>
            <w:r>
              <w:t>- экскурсия в осенний парк, ателье мод, магазин одежды и др.;</w:t>
            </w:r>
          </w:p>
          <w:p w:rsidR="0039082C" w:rsidRDefault="0039082C" w:rsidP="001E381F">
            <w:pPr>
              <w:pStyle w:val="msonormalcxspmiddle"/>
              <w:spacing w:after="0" w:afterAutospacing="0"/>
              <w:contextualSpacing/>
              <w:jc w:val="both"/>
            </w:pPr>
            <w:r>
              <w:t>- сюжетно-ролевые игры «Ателье мод», «Шляпный салон», «Демонстрация моделей праздничной одежды», «Салон красоты» и др.;</w:t>
            </w:r>
          </w:p>
          <w:p w:rsidR="0039082C" w:rsidRDefault="0039082C" w:rsidP="001E381F">
            <w:pPr>
              <w:pStyle w:val="msonormalcxspmiddle"/>
              <w:spacing w:after="0" w:afterAutospacing="0"/>
              <w:contextualSpacing/>
              <w:jc w:val="both"/>
            </w:pPr>
            <w:r>
              <w:t>- рассматривание пейзажных картин, портретов, красивых предметов окружающего мира, произведений народного, декоративно-прикладного искусства, журналов с моделями женской, мужской, детской одежды и рассказывание (составление описательных рассказов);</w:t>
            </w:r>
          </w:p>
          <w:p w:rsidR="0039082C" w:rsidRDefault="0039082C" w:rsidP="001E381F">
            <w:pPr>
              <w:pStyle w:val="msonormalcxspmiddle"/>
              <w:spacing w:after="0" w:afterAutospacing="0"/>
              <w:contextualSpacing/>
              <w:jc w:val="both"/>
            </w:pPr>
            <w:r>
              <w:t>- беседа «Красота родной речи» (о средствах языковой выразительности);</w:t>
            </w:r>
          </w:p>
          <w:p w:rsidR="0039082C" w:rsidRDefault="0039082C" w:rsidP="001E381F">
            <w:pPr>
              <w:pStyle w:val="msonormalcxspmiddle"/>
              <w:spacing w:after="0" w:afterAutospacing="0"/>
              <w:contextualSpacing/>
              <w:jc w:val="both"/>
            </w:pPr>
            <w:r>
              <w:t>- игры-драматизации;</w:t>
            </w:r>
          </w:p>
          <w:p w:rsidR="0039082C" w:rsidRDefault="0039082C" w:rsidP="001E381F">
            <w:pPr>
              <w:pStyle w:val="msonormalcxspmiddle"/>
              <w:spacing w:after="0" w:afterAutospacing="0"/>
              <w:contextualSpacing/>
              <w:jc w:val="both"/>
            </w:pPr>
            <w:r>
              <w:t>- экспериментирование с цветом («Радуга»);</w:t>
            </w:r>
          </w:p>
          <w:p w:rsidR="0039082C" w:rsidRDefault="0039082C" w:rsidP="001E381F">
            <w:pPr>
              <w:pStyle w:val="msonormalcxspmiddle"/>
              <w:spacing w:after="0" w:afterAutospacing="0"/>
              <w:contextualSpacing/>
              <w:jc w:val="both"/>
            </w:pPr>
            <w:r>
              <w:t>- мастерская (декорирование (украшение) предметов быта, личного пользования, дизайн помещения (для себя и  младших детей; изготовление атрибутов для сюжетно-ролевых игр);</w:t>
            </w:r>
          </w:p>
          <w:p w:rsidR="0039082C" w:rsidRDefault="0039082C" w:rsidP="001E381F">
            <w:pPr>
              <w:pStyle w:val="msonormalcxspmiddle"/>
              <w:spacing w:after="0" w:afterAutospacing="0"/>
              <w:contextualSpacing/>
              <w:jc w:val="both"/>
            </w:pPr>
            <w:r>
              <w:t>- чтение художественных произведений социально-нравственного содержания (о внутренней красоте человека);</w:t>
            </w:r>
          </w:p>
          <w:p w:rsidR="0039082C" w:rsidRDefault="0039082C" w:rsidP="001E381F">
            <w:pPr>
              <w:pStyle w:val="msonormalcxspmiddle"/>
              <w:spacing w:after="0" w:afterAutospacing="0"/>
              <w:contextualSpacing/>
              <w:jc w:val="both"/>
            </w:pPr>
            <w:r>
              <w:t>- беседы о нравственных качествах человека, красоте человеческих взаимоотношений и общения (в т.ч. о правилах этикета);</w:t>
            </w:r>
          </w:p>
          <w:p w:rsidR="0039082C" w:rsidRDefault="0039082C" w:rsidP="001E381F">
            <w:pPr>
              <w:pStyle w:val="msonormalcxspmiddle"/>
              <w:spacing w:after="0" w:afterAutospacing="0"/>
              <w:contextualSpacing/>
              <w:jc w:val="both"/>
            </w:pPr>
            <w:r>
              <w:t>- создание коллекций (любых красивых предметов - «Красота, здоровье, жизнь»);</w:t>
            </w:r>
          </w:p>
          <w:p w:rsidR="0039082C" w:rsidRDefault="0039082C" w:rsidP="001E381F">
            <w:pPr>
              <w:pStyle w:val="msonormalcxspmiddle"/>
              <w:spacing w:after="0" w:afterAutospacing="0"/>
              <w:contextualSpacing/>
              <w:jc w:val="both"/>
              <w:rPr>
                <w:u w:val="single"/>
              </w:rPr>
            </w:pPr>
            <w:r>
              <w:t>- педагогические ситуации, решение ситуаций морального выбора.</w:t>
            </w:r>
          </w:p>
        </w:tc>
      </w:tr>
      <w:tr w:rsidR="0039082C" w:rsidRPr="00517148" w:rsidTr="001E381F">
        <w:tc>
          <w:tcPr>
            <w:tcW w:w="1242" w:type="dxa"/>
          </w:tcPr>
          <w:p w:rsidR="0039082C" w:rsidRDefault="0039082C" w:rsidP="001E381F">
            <w:pPr>
              <w:pStyle w:val="msonormalcxspmiddle"/>
              <w:spacing w:after="0" w:afterAutospacing="0"/>
              <w:contextualSpacing/>
            </w:pPr>
            <w:r>
              <w:t xml:space="preserve">День воспитателя </w:t>
            </w:r>
          </w:p>
          <w:p w:rsidR="0039082C" w:rsidRDefault="0039082C" w:rsidP="001E381F">
            <w:pPr>
              <w:pStyle w:val="msonormalcxspmiddle"/>
              <w:spacing w:after="0" w:afterAutospacing="0"/>
              <w:contextualSpacing/>
            </w:pPr>
            <w:r>
              <w:t>и всех дошкольных работников</w:t>
            </w:r>
          </w:p>
          <w:p w:rsidR="0039082C" w:rsidRDefault="0039082C" w:rsidP="001E381F">
            <w:pPr>
              <w:pStyle w:val="msonormalcxspmiddle"/>
              <w:spacing w:after="0" w:afterAutospacing="0"/>
              <w:contextualSpacing/>
            </w:pPr>
          </w:p>
        </w:tc>
        <w:tc>
          <w:tcPr>
            <w:tcW w:w="4111" w:type="dxa"/>
          </w:tcPr>
          <w:p w:rsidR="0039082C" w:rsidRDefault="0039082C" w:rsidP="001E381F">
            <w:pPr>
              <w:pStyle w:val="msonormalcxspmiddle"/>
              <w:spacing w:after="0" w:afterAutospacing="0"/>
              <w:contextualSpacing/>
              <w:jc w:val="both"/>
            </w:pPr>
            <w:r>
              <w:rPr>
                <w:color w:val="000000"/>
              </w:rPr>
              <w:t>27 сентября - новый общенациональный праздник «День воспитателя и всех дошкольных работников».</w:t>
            </w:r>
            <w:r>
              <w:rPr>
                <w:color w:val="000000"/>
              </w:rPr>
              <w:br/>
              <w:t>Идея этого праздника - помочь обществу обратить больше внимания на детский сад и на дошкольное детство в целом. Дошкольный возраст - особенно важный и ответственный период в жизни ребенка, в этом возрасте формируется личность, и закладываются основы здоровья. Благополучное детство и дальнейшая судьба каждого ребенка зависит от мудрости воспитателя, его терпения, внимания к внутреннему миру ребенка. С помощью своих воспитателей дошкольники познают секреты окружающего мира, учатся любить и беречь свою Родину.</w:t>
            </w:r>
          </w:p>
        </w:tc>
        <w:tc>
          <w:tcPr>
            <w:tcW w:w="1276" w:type="dxa"/>
          </w:tcPr>
          <w:p w:rsidR="0039082C" w:rsidRDefault="0039082C" w:rsidP="001E381F">
            <w:pPr>
              <w:pStyle w:val="msonormalcxspmiddle"/>
              <w:spacing w:after="0" w:afterAutospacing="0"/>
              <w:contextualSpacing/>
            </w:pPr>
            <w:r>
              <w:t>4-я неделя сентября</w:t>
            </w:r>
          </w:p>
          <w:p w:rsidR="0039082C" w:rsidRDefault="0039082C" w:rsidP="001E381F">
            <w:pPr>
              <w:pStyle w:val="msonormalcxspmiddle"/>
              <w:spacing w:after="0" w:afterAutospacing="0"/>
              <w:contextualSpacing/>
            </w:pPr>
          </w:p>
        </w:tc>
        <w:tc>
          <w:tcPr>
            <w:tcW w:w="1984" w:type="dxa"/>
          </w:tcPr>
          <w:p w:rsidR="0039082C" w:rsidRDefault="0039082C" w:rsidP="001E381F">
            <w:pPr>
              <w:pStyle w:val="msonormalcxspmiddle"/>
              <w:spacing w:after="0" w:afterAutospacing="0"/>
              <w:contextualSpacing/>
              <w:jc w:val="both"/>
            </w:pPr>
            <w:r>
              <w:t>- день открытых дверей;</w:t>
            </w:r>
          </w:p>
          <w:p w:rsidR="0039082C" w:rsidRDefault="0039082C" w:rsidP="001E381F">
            <w:pPr>
              <w:pStyle w:val="msonormalcxspmiddle"/>
              <w:spacing w:after="0" w:afterAutospacing="0"/>
              <w:contextualSpacing/>
              <w:jc w:val="both"/>
            </w:pPr>
            <w:r>
              <w:t>- выставка рисунков («Моя  любимая воспитательница». «Мой любимый детский сад», и др.);</w:t>
            </w:r>
          </w:p>
          <w:p w:rsidR="0039082C" w:rsidRDefault="0039082C" w:rsidP="001E381F">
            <w:pPr>
              <w:pStyle w:val="msonormalcxspmiddle"/>
              <w:spacing w:after="0" w:afterAutospacing="0"/>
              <w:contextualSpacing/>
              <w:jc w:val="both"/>
            </w:pPr>
            <w:r>
              <w:t>- завершение конструирования здания детского сада.</w:t>
            </w:r>
          </w:p>
        </w:tc>
        <w:tc>
          <w:tcPr>
            <w:tcW w:w="6173" w:type="dxa"/>
          </w:tcPr>
          <w:p w:rsidR="0039082C" w:rsidRDefault="0039082C" w:rsidP="001E381F">
            <w:pPr>
              <w:pStyle w:val="msonormalcxspmiddle"/>
              <w:spacing w:after="0" w:afterAutospacing="0"/>
              <w:contextualSpacing/>
              <w:jc w:val="both"/>
              <w:rPr>
                <w:u w:val="single"/>
              </w:rPr>
            </w:pPr>
            <w:r>
              <w:rPr>
                <w:u w:val="single"/>
              </w:rPr>
              <w:t>Формирование первичных представлений и положительного отношения к профессии воспитателя, другим профессиям дошкольных работников, детскому саду как ближайшему социуму:</w:t>
            </w:r>
          </w:p>
          <w:p w:rsidR="0039082C" w:rsidRDefault="0039082C" w:rsidP="001E381F">
            <w:pPr>
              <w:pStyle w:val="msonormalcxspmiddle"/>
              <w:spacing w:after="0" w:afterAutospacing="0"/>
              <w:contextualSpacing/>
            </w:pPr>
            <w:r>
              <w:t>3-5 лет</w:t>
            </w:r>
          </w:p>
          <w:p w:rsidR="0039082C" w:rsidRDefault="0039082C" w:rsidP="001E381F">
            <w:pPr>
              <w:pStyle w:val="msonormalcxspmiddle"/>
              <w:spacing w:after="0" w:afterAutospacing="0"/>
              <w:contextualSpacing/>
              <w:jc w:val="both"/>
            </w:pPr>
            <w:r>
              <w:t>- сюжетно-ролевая игра «Детский сад»;</w:t>
            </w:r>
          </w:p>
          <w:p w:rsidR="0039082C" w:rsidRDefault="0039082C" w:rsidP="001E381F">
            <w:pPr>
              <w:pStyle w:val="msonormalcxspmiddle"/>
              <w:spacing w:after="0" w:afterAutospacing="0"/>
              <w:contextualSpacing/>
              <w:jc w:val="both"/>
            </w:pPr>
            <w:r>
              <w:t>- рассматривание помещений групповой комнаты (какие есть уголки, что в них можно делать, кто их организовал и т.д.), групповых фотографий (узнавание детей, педагогов);</w:t>
            </w:r>
          </w:p>
          <w:p w:rsidR="0039082C" w:rsidRDefault="0039082C" w:rsidP="001E381F">
            <w:pPr>
              <w:pStyle w:val="msonormalcxspmiddle"/>
              <w:spacing w:after="0" w:afterAutospacing="0"/>
              <w:contextualSpacing/>
              <w:jc w:val="both"/>
            </w:pPr>
            <w:r>
              <w:t>- наблюдения за трудом младшего воспитателя (накрывает на стол, моет посуду и др.), отдельными сторонами труда воспитателя (например, подготовка к прогулке);</w:t>
            </w:r>
          </w:p>
          <w:p w:rsidR="0039082C" w:rsidRDefault="0039082C" w:rsidP="001E381F">
            <w:pPr>
              <w:pStyle w:val="msonormalcxspmiddle"/>
              <w:spacing w:after="0" w:afterAutospacing="0"/>
              <w:contextualSpacing/>
              <w:jc w:val="both"/>
            </w:pPr>
            <w:r>
              <w:t>- «обзорная» экскурсия по детскому саду;</w:t>
            </w:r>
          </w:p>
          <w:p w:rsidR="0039082C" w:rsidRDefault="0039082C" w:rsidP="001E381F">
            <w:pPr>
              <w:pStyle w:val="msonormalcxspmiddle"/>
              <w:spacing w:after="0" w:afterAutospacing="0"/>
              <w:contextualSpacing/>
              <w:jc w:val="both"/>
            </w:pPr>
            <w:r>
              <w:t>- чтение художественной литературы по теме;</w:t>
            </w:r>
          </w:p>
          <w:p w:rsidR="0039082C" w:rsidRDefault="0039082C" w:rsidP="001E381F">
            <w:pPr>
              <w:pStyle w:val="msonormalcxspmiddle"/>
              <w:spacing w:after="0" w:afterAutospacing="0"/>
              <w:contextualSpacing/>
              <w:jc w:val="both"/>
            </w:pPr>
            <w:r>
              <w:t>- разучивание стихотворений по теме;</w:t>
            </w:r>
          </w:p>
          <w:p w:rsidR="0039082C" w:rsidRDefault="0039082C" w:rsidP="001E381F">
            <w:pPr>
              <w:pStyle w:val="msonormalcxspmiddle"/>
              <w:spacing w:after="0" w:afterAutospacing="0"/>
              <w:contextualSpacing/>
              <w:jc w:val="both"/>
            </w:pPr>
            <w:r>
              <w:t>- ситуативные разговоры и беседы по теме;</w:t>
            </w:r>
          </w:p>
          <w:p w:rsidR="0039082C" w:rsidRDefault="0039082C" w:rsidP="001E381F">
            <w:pPr>
              <w:pStyle w:val="msonormalcxspmiddle"/>
              <w:spacing w:after="0" w:afterAutospacing="0"/>
              <w:contextualSpacing/>
              <w:jc w:val="both"/>
            </w:pPr>
            <w:r>
              <w:t>- слушание и исполнение песен «про детский сад»;</w:t>
            </w:r>
          </w:p>
          <w:p w:rsidR="0039082C" w:rsidRDefault="0039082C" w:rsidP="001E381F">
            <w:pPr>
              <w:pStyle w:val="msonormalcxspmiddle"/>
              <w:spacing w:after="0" w:afterAutospacing="0"/>
              <w:contextualSpacing/>
              <w:jc w:val="both"/>
            </w:pPr>
            <w:r>
              <w:t xml:space="preserve">- мастерская (обсуждение, выбор и изготовление вместе с родителями детей «подарков» для сотрудников детского сада  - поздравительных открыток, закладок, лепка бус с последующей росписью; создание коллективных работ - панно «Ладошки нашей группы»); </w:t>
            </w:r>
          </w:p>
          <w:p w:rsidR="0039082C" w:rsidRDefault="0039082C" w:rsidP="001E381F">
            <w:pPr>
              <w:pStyle w:val="msonormalcxspmiddle"/>
              <w:spacing w:after="0" w:afterAutospacing="0"/>
              <w:contextualSpacing/>
              <w:jc w:val="both"/>
            </w:pPr>
            <w:r>
              <w:t>- развивающие игры «Профессии», «Что нужно повару» и др.;</w:t>
            </w:r>
          </w:p>
          <w:p w:rsidR="0039082C" w:rsidRDefault="0039082C" w:rsidP="001E381F">
            <w:pPr>
              <w:pStyle w:val="msonormalcxspmiddle"/>
              <w:spacing w:after="0" w:afterAutospacing="0"/>
              <w:contextualSpacing/>
              <w:jc w:val="both"/>
            </w:pPr>
            <w:r>
              <w:t>- организация посильной помощи воспитателю и младшему воспитателю;</w:t>
            </w:r>
          </w:p>
          <w:p w:rsidR="0039082C" w:rsidRDefault="0039082C" w:rsidP="001E381F">
            <w:pPr>
              <w:pStyle w:val="msonormalcxspmiddle"/>
              <w:spacing w:after="0" w:afterAutospacing="0"/>
              <w:contextualSpacing/>
            </w:pPr>
            <w:r>
              <w:t>5-7 лет</w:t>
            </w:r>
          </w:p>
          <w:p w:rsidR="0039082C" w:rsidRDefault="0039082C" w:rsidP="001E381F">
            <w:pPr>
              <w:pStyle w:val="msonormalcxspmiddle"/>
              <w:spacing w:after="0" w:afterAutospacing="0"/>
              <w:contextualSpacing/>
              <w:jc w:val="both"/>
            </w:pPr>
            <w:r>
              <w:t>- педагогические ситуации, решение ситуаций морального выбора;</w:t>
            </w:r>
          </w:p>
          <w:p w:rsidR="0039082C" w:rsidRDefault="0039082C" w:rsidP="001E381F">
            <w:pPr>
              <w:pStyle w:val="msonormalcxspmiddle"/>
              <w:spacing w:after="0" w:afterAutospacing="0"/>
              <w:contextualSpacing/>
              <w:jc w:val="both"/>
            </w:pPr>
            <w:r>
              <w:t xml:space="preserve">- проектная деятельность (конструирование здания или создание макета  детского сада; выкладывание здания детского сада из мелких предметов); </w:t>
            </w:r>
          </w:p>
          <w:p w:rsidR="0039082C" w:rsidRDefault="0039082C" w:rsidP="001E381F">
            <w:pPr>
              <w:pStyle w:val="msonormalcxspmiddle"/>
              <w:spacing w:after="0" w:afterAutospacing="0"/>
              <w:contextualSpacing/>
              <w:jc w:val="both"/>
            </w:pPr>
            <w:r>
              <w:t xml:space="preserve">- музыкальные импровизации на темы детского сада; </w:t>
            </w:r>
          </w:p>
          <w:p w:rsidR="0039082C" w:rsidRDefault="0039082C" w:rsidP="001E381F">
            <w:pPr>
              <w:pStyle w:val="msonormalcxspmiddle"/>
              <w:spacing w:after="0" w:afterAutospacing="0"/>
              <w:contextualSpacing/>
              <w:jc w:val="both"/>
            </w:pPr>
            <w:r>
              <w:t>- наблюдения за трудом работников детского сада;</w:t>
            </w:r>
          </w:p>
          <w:p w:rsidR="0039082C" w:rsidRDefault="0039082C" w:rsidP="001E381F">
            <w:pPr>
              <w:pStyle w:val="msonormalcxspmiddle"/>
              <w:spacing w:after="0" w:afterAutospacing="0"/>
              <w:contextualSpacing/>
              <w:jc w:val="both"/>
            </w:pPr>
            <w:r>
              <w:t>- тематические экскурсии по детскому саду (на пищеблок, в медицинский кабинет, прачечную, спортивный зал  и др.);</w:t>
            </w:r>
          </w:p>
          <w:p w:rsidR="0039082C" w:rsidRDefault="0039082C" w:rsidP="001E381F">
            <w:pPr>
              <w:pStyle w:val="msonormalcxspmiddle"/>
              <w:spacing w:after="0" w:afterAutospacing="0"/>
              <w:contextualSpacing/>
              <w:jc w:val="both"/>
            </w:pPr>
            <w:r>
              <w:t>- мастерская (продуктивная (изобразительная) деятельность на тему «Мой любимый детский сад»; создание коллективных работ «Букет красивых цветов для наших педагогов» – рисование или аппликация цветка с последующим объединением в общий букет, «Наша группа» - «портреты» детей и педагогов объединяются в групповой портрет; изготовление атрибутов для сюжетно-ролевой игры «Детский сад»);</w:t>
            </w:r>
          </w:p>
          <w:p w:rsidR="0039082C" w:rsidRDefault="0039082C" w:rsidP="001E381F">
            <w:pPr>
              <w:pStyle w:val="msonormalcxspmiddle"/>
              <w:spacing w:after="0" w:afterAutospacing="0"/>
              <w:contextualSpacing/>
              <w:jc w:val="both"/>
            </w:pPr>
            <w:r>
              <w:t>- игры-имитации на определение профессии «Где мы были - мы не скажем, а что делали – покажем», разыгрывание этюдов на передачу эмоционального состояния людей разных профессий посредством позы, действий, мимики;</w:t>
            </w:r>
          </w:p>
          <w:p w:rsidR="0039082C" w:rsidRDefault="0039082C" w:rsidP="001E381F">
            <w:pPr>
              <w:pStyle w:val="msonormalcxspmiddle"/>
              <w:spacing w:after="0" w:afterAutospacing="0"/>
              <w:contextualSpacing/>
              <w:jc w:val="both"/>
            </w:pPr>
            <w:r>
              <w:t>- отгадывание и сочинение загадок о профессиях людей, работающих в детском саду.</w:t>
            </w:r>
          </w:p>
        </w:tc>
      </w:tr>
      <w:tr w:rsidR="0039082C" w:rsidRPr="00517148" w:rsidTr="001E381F">
        <w:tc>
          <w:tcPr>
            <w:tcW w:w="1242" w:type="dxa"/>
          </w:tcPr>
          <w:p w:rsidR="0039082C" w:rsidRDefault="0039082C" w:rsidP="001E381F">
            <w:pPr>
              <w:pStyle w:val="msonormalcxspmiddle"/>
              <w:spacing w:after="0" w:afterAutospacing="0"/>
              <w:contextualSpacing/>
            </w:pPr>
            <w:r>
              <w:t>Международный день музыки</w:t>
            </w:r>
          </w:p>
        </w:tc>
        <w:tc>
          <w:tcPr>
            <w:tcW w:w="4111" w:type="dxa"/>
          </w:tcPr>
          <w:p w:rsidR="0039082C" w:rsidRDefault="0039082C" w:rsidP="001E381F">
            <w:pPr>
              <w:pStyle w:val="msonormalcxspmiddle"/>
              <w:spacing w:after="0" w:afterAutospacing="0"/>
              <w:contextualSpacing/>
              <w:jc w:val="both"/>
              <w:rPr>
                <w:color w:val="000000"/>
              </w:rPr>
            </w:pPr>
            <w:r>
              <w:rPr>
                <w:color w:val="000000"/>
              </w:rPr>
              <w:t xml:space="preserve">Международный день музыки учрежден 1 октября 1975 года по решению ЮНЕСКО. Одним из инициаторов учреждения Международного дня музыки является композитор Дмитрий Шостакович. Праздник отмечается ежегодно во всем мире большими концертными программами, с участием лучших артистов и художественных коллективов. В этот день звучат сочинения, вошедшие в сокровищницу мировой культуры. </w:t>
            </w:r>
          </w:p>
          <w:p w:rsidR="0039082C" w:rsidRDefault="0039082C" w:rsidP="001E381F">
            <w:pPr>
              <w:pStyle w:val="msonormalcxspmiddle"/>
              <w:spacing w:after="0" w:afterAutospacing="0"/>
              <w:contextualSpacing/>
              <w:jc w:val="both"/>
            </w:pPr>
          </w:p>
        </w:tc>
        <w:tc>
          <w:tcPr>
            <w:tcW w:w="1276" w:type="dxa"/>
          </w:tcPr>
          <w:p w:rsidR="0039082C" w:rsidRDefault="0039082C" w:rsidP="001E381F">
            <w:pPr>
              <w:pStyle w:val="msonormalcxspmiddle"/>
              <w:spacing w:after="0" w:afterAutospacing="0"/>
              <w:contextualSpacing/>
            </w:pPr>
            <w:r>
              <w:t>1-ая неделя октября</w:t>
            </w:r>
          </w:p>
          <w:p w:rsidR="0039082C" w:rsidRDefault="0039082C" w:rsidP="001E381F">
            <w:pPr>
              <w:pStyle w:val="msonormalcxspmiddle"/>
              <w:spacing w:after="0" w:afterAutospacing="0"/>
              <w:contextualSpacing/>
            </w:pPr>
          </w:p>
        </w:tc>
        <w:tc>
          <w:tcPr>
            <w:tcW w:w="1984" w:type="dxa"/>
          </w:tcPr>
          <w:p w:rsidR="0039082C" w:rsidRDefault="0039082C" w:rsidP="001E381F">
            <w:pPr>
              <w:pStyle w:val="msonormalcxspmiddle"/>
              <w:spacing w:after="0" w:afterAutospacing="0"/>
              <w:contextualSpacing/>
              <w:jc w:val="both"/>
            </w:pPr>
            <w:r>
              <w:t>- конкурс «Серебристый голосок»;</w:t>
            </w:r>
          </w:p>
          <w:p w:rsidR="0039082C" w:rsidRDefault="0039082C" w:rsidP="001E381F">
            <w:pPr>
              <w:pStyle w:val="msonormalcxspmiddle"/>
              <w:spacing w:after="0" w:afterAutospacing="0"/>
              <w:contextualSpacing/>
              <w:jc w:val="both"/>
            </w:pPr>
            <w:r>
              <w:t>- музыкальная викторина;</w:t>
            </w:r>
          </w:p>
          <w:p w:rsidR="0039082C" w:rsidRDefault="0039082C" w:rsidP="001E381F">
            <w:pPr>
              <w:pStyle w:val="msonormalcxspmiddle"/>
              <w:spacing w:after="0" w:afterAutospacing="0"/>
              <w:contextualSpacing/>
              <w:jc w:val="both"/>
            </w:pPr>
            <w:r>
              <w:t>- экскурсия в филармонию.</w:t>
            </w:r>
          </w:p>
        </w:tc>
        <w:tc>
          <w:tcPr>
            <w:tcW w:w="6173" w:type="dxa"/>
          </w:tcPr>
          <w:p w:rsidR="0039082C" w:rsidRDefault="0039082C" w:rsidP="001E381F">
            <w:pPr>
              <w:pStyle w:val="msonormalcxspmiddle"/>
              <w:spacing w:after="0" w:afterAutospacing="0"/>
              <w:contextualSpacing/>
              <w:jc w:val="both"/>
              <w:rPr>
                <w:u w:val="single"/>
              </w:rPr>
            </w:pPr>
            <w:r>
              <w:rPr>
                <w:u w:val="single"/>
              </w:rPr>
              <w:t>Приобщение и формирование положительного отношения к музыкальному искусству:</w:t>
            </w:r>
          </w:p>
          <w:p w:rsidR="0039082C" w:rsidRDefault="0039082C" w:rsidP="001E381F">
            <w:pPr>
              <w:pStyle w:val="msonormalcxspmiddle"/>
              <w:spacing w:after="0" w:afterAutospacing="0"/>
              <w:contextualSpacing/>
            </w:pPr>
            <w:r>
              <w:t>5-7 лет</w:t>
            </w:r>
          </w:p>
          <w:p w:rsidR="0039082C" w:rsidRDefault="0039082C" w:rsidP="001E381F">
            <w:pPr>
              <w:pStyle w:val="msonormalcxspmiddle"/>
              <w:spacing w:after="0" w:afterAutospacing="0"/>
              <w:contextualSpacing/>
              <w:jc w:val="both"/>
            </w:pPr>
            <w:r>
              <w:t>- слушание музыки разных жанров и направлений;</w:t>
            </w:r>
          </w:p>
          <w:p w:rsidR="0039082C" w:rsidRDefault="0039082C" w:rsidP="001E381F">
            <w:pPr>
              <w:pStyle w:val="msonormalcxspmiddle"/>
              <w:spacing w:after="0" w:afterAutospacing="0"/>
              <w:contextualSpacing/>
              <w:jc w:val="both"/>
            </w:pPr>
            <w:r>
              <w:t>- беседы по теме праздника (о композиторах, различных музыкальных жанрах и направлениях, из истории музыкального искусства, знакомство с музыкальными инструментами);</w:t>
            </w:r>
          </w:p>
          <w:p w:rsidR="0039082C" w:rsidRDefault="0039082C" w:rsidP="001E381F">
            <w:pPr>
              <w:pStyle w:val="msonormalcxspmiddle"/>
              <w:spacing w:after="0" w:afterAutospacing="0"/>
              <w:contextualSpacing/>
              <w:jc w:val="both"/>
            </w:pPr>
            <w:r>
              <w:t>- «рисование» музыки (передача средствами изобразительной деятельности характера музыки, настроения человека, слушающего музыку);</w:t>
            </w:r>
          </w:p>
          <w:p w:rsidR="0039082C" w:rsidRDefault="0039082C" w:rsidP="001E381F">
            <w:pPr>
              <w:pStyle w:val="msonormalcxspmiddle"/>
              <w:spacing w:after="0" w:afterAutospacing="0"/>
              <w:contextualSpacing/>
              <w:jc w:val="both"/>
            </w:pPr>
            <w:r>
              <w:t>- разучивание танцев разных ритмов;</w:t>
            </w:r>
          </w:p>
          <w:p w:rsidR="0039082C" w:rsidRDefault="0039082C" w:rsidP="001E381F">
            <w:pPr>
              <w:pStyle w:val="msonormalcxspmiddle"/>
              <w:spacing w:after="0" w:afterAutospacing="0"/>
              <w:contextualSpacing/>
              <w:jc w:val="both"/>
            </w:pPr>
            <w:r>
              <w:t>- музыкально-дидактические игры, подвижные игры с музыкальным сопровождением;</w:t>
            </w:r>
          </w:p>
          <w:p w:rsidR="0039082C" w:rsidRDefault="0039082C" w:rsidP="001E381F">
            <w:pPr>
              <w:pStyle w:val="msonormalcxspmiddle"/>
              <w:spacing w:after="0" w:afterAutospacing="0"/>
              <w:contextualSpacing/>
              <w:jc w:val="both"/>
            </w:pPr>
            <w:r>
              <w:t>- придумывание движений под музыку.</w:t>
            </w:r>
          </w:p>
        </w:tc>
      </w:tr>
      <w:tr w:rsidR="0039082C" w:rsidRPr="00517148" w:rsidTr="001E381F">
        <w:tc>
          <w:tcPr>
            <w:tcW w:w="1242" w:type="dxa"/>
          </w:tcPr>
          <w:p w:rsidR="0039082C" w:rsidRDefault="0039082C" w:rsidP="001E381F">
            <w:pPr>
              <w:pStyle w:val="msonormalcxspmiddle"/>
              <w:spacing w:after="0" w:afterAutospacing="0"/>
              <w:contextualSpacing/>
            </w:pPr>
            <w:r>
              <w:t>Всемир</w:t>
            </w:r>
          </w:p>
          <w:p w:rsidR="0039082C" w:rsidRDefault="0039082C" w:rsidP="001E381F">
            <w:pPr>
              <w:pStyle w:val="msonormalcxspmiddle"/>
              <w:spacing w:after="0" w:afterAutospacing="0"/>
              <w:contextualSpacing/>
            </w:pPr>
            <w:r>
              <w:t xml:space="preserve">ный </w:t>
            </w:r>
          </w:p>
          <w:p w:rsidR="0039082C" w:rsidRDefault="0039082C" w:rsidP="001E381F">
            <w:pPr>
              <w:pStyle w:val="msonormalcxspmiddle"/>
              <w:spacing w:after="0" w:afterAutospacing="0"/>
              <w:contextualSpacing/>
            </w:pPr>
            <w:r>
              <w:t>день  живот</w:t>
            </w:r>
          </w:p>
          <w:p w:rsidR="0039082C" w:rsidRDefault="0039082C" w:rsidP="001E381F">
            <w:pPr>
              <w:pStyle w:val="msonormalcxspmiddle"/>
              <w:spacing w:after="0" w:afterAutospacing="0"/>
              <w:contextualSpacing/>
            </w:pPr>
            <w:r>
              <w:t>ных</w:t>
            </w:r>
          </w:p>
        </w:tc>
        <w:tc>
          <w:tcPr>
            <w:tcW w:w="4111" w:type="dxa"/>
          </w:tcPr>
          <w:p w:rsidR="0039082C" w:rsidRDefault="0039082C" w:rsidP="001E381F">
            <w:pPr>
              <w:pStyle w:val="msonormalcxspmiddle"/>
              <w:spacing w:after="0" w:afterAutospacing="0"/>
              <w:contextualSpacing/>
              <w:jc w:val="both"/>
            </w:pPr>
            <w:r>
              <w:rPr>
                <w:color w:val="000000"/>
              </w:rPr>
              <w:t>Решение отмечать Всемирный день животных было принято 4 октября на Международном конгрессе сторонников движения в защиту природы, проходившем во Флоренции в 1931 году. Общества защиты животных многих стран мира заявили о своей готовности ежегодно организовывать разнообразные массовые мероприятия. В России эта дата отмечается с 2000 г. по инициативе Международного фонда защиты животных. День животных установлен с целью повышения осознания общественностью необходимости защиты окружающей среды, повышения активности в защите животных. Россия прочно удерживает второе после США место в мире по численности домашних животных. В каждой третьей российской семье живут «братья меньшие».</w:t>
            </w:r>
          </w:p>
        </w:tc>
        <w:tc>
          <w:tcPr>
            <w:tcW w:w="1276" w:type="dxa"/>
          </w:tcPr>
          <w:p w:rsidR="0039082C" w:rsidRDefault="0039082C" w:rsidP="001E381F">
            <w:pPr>
              <w:pStyle w:val="msonormalcxspmiddle"/>
              <w:spacing w:after="0" w:afterAutospacing="0"/>
              <w:contextualSpacing/>
            </w:pPr>
            <w:r>
              <w:t>2-ая неделя  октября</w:t>
            </w:r>
          </w:p>
          <w:p w:rsidR="0039082C" w:rsidRDefault="0039082C" w:rsidP="001E381F">
            <w:pPr>
              <w:pStyle w:val="msonormalcxspmiddle"/>
              <w:spacing w:after="0" w:afterAutospacing="0"/>
              <w:contextualSpacing/>
            </w:pPr>
          </w:p>
        </w:tc>
        <w:tc>
          <w:tcPr>
            <w:tcW w:w="1984" w:type="dxa"/>
          </w:tcPr>
          <w:p w:rsidR="0039082C" w:rsidRDefault="0039082C" w:rsidP="001E381F">
            <w:pPr>
              <w:pStyle w:val="msonormalcxspmiddle"/>
              <w:spacing w:after="0" w:afterAutospacing="0"/>
              <w:contextualSpacing/>
              <w:jc w:val="both"/>
            </w:pPr>
            <w:r>
              <w:t>- экскурсия в зоопарк;</w:t>
            </w:r>
          </w:p>
          <w:p w:rsidR="0039082C" w:rsidRDefault="0039082C" w:rsidP="001E381F">
            <w:pPr>
              <w:pStyle w:val="msonormalcxspmiddle"/>
              <w:spacing w:after="0" w:afterAutospacing="0"/>
              <w:contextualSpacing/>
              <w:jc w:val="both"/>
            </w:pPr>
            <w:r>
              <w:t>- выставка (конкурс) рисунков (фотографий);</w:t>
            </w:r>
          </w:p>
          <w:p w:rsidR="0039082C" w:rsidRDefault="0039082C" w:rsidP="001E381F">
            <w:pPr>
              <w:pStyle w:val="msonormalcxspmiddle"/>
              <w:spacing w:after="0" w:afterAutospacing="0"/>
              <w:contextualSpacing/>
              <w:jc w:val="both"/>
            </w:pPr>
            <w:r>
              <w:t>домашних животных;</w:t>
            </w:r>
          </w:p>
          <w:p w:rsidR="0039082C" w:rsidRDefault="0039082C" w:rsidP="001E381F">
            <w:pPr>
              <w:pStyle w:val="msonormalcxspmiddle"/>
              <w:spacing w:after="0" w:afterAutospacing="0"/>
              <w:contextualSpacing/>
              <w:jc w:val="both"/>
            </w:pPr>
            <w:r>
              <w:t>- викторина «В мире животных»;</w:t>
            </w:r>
          </w:p>
          <w:p w:rsidR="0039082C" w:rsidRDefault="0039082C" w:rsidP="001E381F">
            <w:pPr>
              <w:pStyle w:val="msonormalcxspmiddle"/>
              <w:spacing w:after="0" w:afterAutospacing="0"/>
              <w:contextualSpacing/>
              <w:jc w:val="both"/>
            </w:pPr>
            <w:r>
              <w:t>- завершение конструирования зоопарка.</w:t>
            </w:r>
          </w:p>
          <w:p w:rsidR="0039082C" w:rsidRDefault="0039082C" w:rsidP="001E381F">
            <w:pPr>
              <w:pStyle w:val="msonormalcxspmiddle"/>
              <w:spacing w:after="0" w:afterAutospacing="0"/>
              <w:contextualSpacing/>
              <w:jc w:val="both"/>
            </w:pPr>
          </w:p>
        </w:tc>
        <w:tc>
          <w:tcPr>
            <w:tcW w:w="6173" w:type="dxa"/>
          </w:tcPr>
          <w:p w:rsidR="0039082C" w:rsidRDefault="0039082C" w:rsidP="001E381F">
            <w:pPr>
              <w:pStyle w:val="msonormalcxspmiddle"/>
              <w:spacing w:after="0" w:afterAutospacing="0"/>
              <w:contextualSpacing/>
              <w:jc w:val="both"/>
              <w:rPr>
                <w:u w:val="single"/>
              </w:rPr>
            </w:pPr>
            <w:r>
              <w:rPr>
                <w:u w:val="single"/>
              </w:rPr>
              <w:t>Формирование первичных ценностных представлений о животных как «меньших братьях» человека:</w:t>
            </w:r>
          </w:p>
          <w:p w:rsidR="0039082C" w:rsidRDefault="0039082C" w:rsidP="001E381F">
            <w:pPr>
              <w:pStyle w:val="msonormalcxspmiddle"/>
              <w:spacing w:after="0" w:afterAutospacing="0"/>
              <w:contextualSpacing/>
            </w:pPr>
            <w:r>
              <w:t>3-5 лет</w:t>
            </w:r>
          </w:p>
          <w:p w:rsidR="0039082C" w:rsidRDefault="0039082C" w:rsidP="001E381F">
            <w:pPr>
              <w:pStyle w:val="msonormalcxspmiddle"/>
              <w:spacing w:after="0" w:afterAutospacing="0"/>
              <w:contextualSpacing/>
              <w:jc w:val="both"/>
            </w:pPr>
            <w:r>
              <w:t>- сюжетно-ролевая игра «Зоопарк»;</w:t>
            </w:r>
          </w:p>
          <w:p w:rsidR="0039082C" w:rsidRDefault="0039082C" w:rsidP="001E381F">
            <w:pPr>
              <w:pStyle w:val="msonormalcxspmiddle"/>
              <w:spacing w:after="0" w:afterAutospacing="0"/>
              <w:contextualSpacing/>
              <w:jc w:val="both"/>
            </w:pPr>
            <w:r>
              <w:t>- подвижные игры по теме праздника,  игры-имитации характерных особенностей (повадок, поз, движений) животных;</w:t>
            </w:r>
          </w:p>
          <w:p w:rsidR="0039082C" w:rsidRDefault="0039082C" w:rsidP="001E381F">
            <w:pPr>
              <w:pStyle w:val="msonormalcxspmiddle"/>
              <w:spacing w:after="0" w:afterAutospacing="0"/>
              <w:contextualSpacing/>
              <w:jc w:val="both"/>
            </w:pPr>
            <w:r>
              <w:t>- чтение художественной литературы по теме праздника;</w:t>
            </w:r>
          </w:p>
          <w:p w:rsidR="0039082C" w:rsidRDefault="0039082C" w:rsidP="001E381F">
            <w:pPr>
              <w:pStyle w:val="msonormalcxspmiddle"/>
              <w:spacing w:after="0" w:afterAutospacing="0"/>
              <w:contextualSpacing/>
              <w:jc w:val="both"/>
            </w:pPr>
            <w:r>
              <w:t>- разучивание  стихов о животных;</w:t>
            </w:r>
          </w:p>
          <w:p w:rsidR="0039082C" w:rsidRDefault="0039082C" w:rsidP="001E381F">
            <w:pPr>
              <w:pStyle w:val="msonormalcxspmiddle"/>
              <w:spacing w:after="0" w:afterAutospacing="0"/>
              <w:contextualSpacing/>
              <w:jc w:val="both"/>
            </w:pPr>
            <w:r>
              <w:t>- игры-драматизации сказок о животных;</w:t>
            </w:r>
          </w:p>
          <w:p w:rsidR="0039082C" w:rsidRDefault="0039082C" w:rsidP="001E381F">
            <w:pPr>
              <w:pStyle w:val="msonormalcxspmiddle"/>
              <w:spacing w:after="0" w:afterAutospacing="0"/>
              <w:contextualSpacing/>
              <w:jc w:val="both"/>
            </w:pPr>
            <w:r>
              <w:t>- рассматривание фотографий домашних животных, изображений домашних и диких животных, иллюстраций с изображением персонажей-животных, живых объектов в уголке природы);</w:t>
            </w:r>
          </w:p>
          <w:p w:rsidR="0039082C" w:rsidRDefault="0039082C" w:rsidP="001E381F">
            <w:pPr>
              <w:pStyle w:val="msonormalcxspmiddle"/>
              <w:spacing w:after="0" w:afterAutospacing="0"/>
              <w:contextualSpacing/>
              <w:jc w:val="both"/>
            </w:pPr>
            <w:r>
              <w:t>- беседы, ситуативные разговоры и рассказы педагогов по теме, в том числе о видовом разнообразии животных, местах их обитания и питании,  их значении в жизни человека и всего живого, последствиях уничтожения животных, защите животных со стороны людей и государства, посильной помощи детей в деле защиты животных;</w:t>
            </w:r>
          </w:p>
          <w:p w:rsidR="0039082C" w:rsidRDefault="0039082C" w:rsidP="001E381F">
            <w:pPr>
              <w:pStyle w:val="msonormalcxspmiddle"/>
              <w:spacing w:after="0" w:afterAutospacing="0"/>
              <w:contextualSpacing/>
              <w:jc w:val="both"/>
            </w:pPr>
            <w:r>
              <w:t>- развивающие игры «Чей этот дом?», «Кто чем питается?», «Путаница» («Животный мир») и т.д.;</w:t>
            </w:r>
          </w:p>
          <w:p w:rsidR="0039082C" w:rsidRDefault="0039082C" w:rsidP="001E381F">
            <w:pPr>
              <w:pStyle w:val="msonormalcxspmiddle"/>
              <w:spacing w:after="0" w:afterAutospacing="0"/>
              <w:contextualSpacing/>
              <w:jc w:val="both"/>
            </w:pPr>
            <w:r>
              <w:t>- наблюдения за животными (во дворе, в уголке природы, домашними);</w:t>
            </w:r>
          </w:p>
          <w:p w:rsidR="0039082C" w:rsidRDefault="0039082C" w:rsidP="001E381F">
            <w:pPr>
              <w:pStyle w:val="msonormalcxspmiddle"/>
              <w:spacing w:after="0" w:afterAutospacing="0"/>
              <w:contextualSpacing/>
            </w:pPr>
            <w:r>
              <w:t>5-7 лет</w:t>
            </w:r>
          </w:p>
          <w:p w:rsidR="0039082C" w:rsidRDefault="0039082C" w:rsidP="001E381F">
            <w:pPr>
              <w:pStyle w:val="msonormalcxspmiddle"/>
              <w:spacing w:after="0" w:afterAutospacing="0"/>
              <w:contextualSpacing/>
              <w:jc w:val="both"/>
            </w:pPr>
            <w:r>
              <w:t>- сюжетно-ролевые игры по темам мультфильмов, кинофильмов с участием персонажей-животных;</w:t>
            </w:r>
          </w:p>
          <w:p w:rsidR="0039082C" w:rsidRDefault="0039082C" w:rsidP="001E381F">
            <w:pPr>
              <w:pStyle w:val="msonormalcxspmiddle"/>
              <w:spacing w:after="0" w:afterAutospacing="0"/>
              <w:contextualSpacing/>
              <w:jc w:val="both"/>
            </w:pPr>
            <w:r>
              <w:t>- двигательные импровизации «Угадай животное»;</w:t>
            </w:r>
          </w:p>
          <w:p w:rsidR="0039082C" w:rsidRDefault="0039082C" w:rsidP="001E381F">
            <w:pPr>
              <w:pStyle w:val="msonormalcxspmiddle"/>
              <w:spacing w:after="0" w:afterAutospacing="0"/>
              <w:contextualSpacing/>
              <w:jc w:val="both"/>
            </w:pPr>
            <w:r>
              <w:t>- проектная деятельность (составление и памятки о внимательном и бережном отношении человека к животным; изготовление дорожных знаков, предупреждающих появление домашних и диких животных на дороге, «Дикие животные», «Перегон скота»; конструирование или создание макета  зоопарка;  создание плаката в защиту животных; создание и презентация детской энциклопедии о животных; выкладывание из мелких предметов какого-либо животного);</w:t>
            </w:r>
          </w:p>
          <w:p w:rsidR="0039082C" w:rsidRDefault="0039082C" w:rsidP="001E381F">
            <w:pPr>
              <w:pStyle w:val="msonormalcxspmiddle"/>
              <w:spacing w:after="0" w:afterAutospacing="0"/>
              <w:contextualSpacing/>
              <w:jc w:val="both"/>
            </w:pPr>
            <w:r>
              <w:t>- мастерская (продуктивная (изобразительная) деятельность по теме праздника);</w:t>
            </w:r>
          </w:p>
          <w:p w:rsidR="0039082C" w:rsidRDefault="0039082C" w:rsidP="001E381F">
            <w:pPr>
              <w:pStyle w:val="msonormalcxspmiddle"/>
              <w:spacing w:after="0" w:afterAutospacing="0"/>
              <w:contextualSpacing/>
              <w:jc w:val="both"/>
            </w:pPr>
            <w:r>
              <w:t>- создание  коллекции («Животные России»,  «Животные нашего края», «Красная книга мира (России, нашего края)»);</w:t>
            </w:r>
          </w:p>
          <w:p w:rsidR="0039082C" w:rsidRDefault="0039082C" w:rsidP="001E381F">
            <w:pPr>
              <w:pStyle w:val="msonormalcxspmiddle"/>
              <w:spacing w:after="0" w:afterAutospacing="0"/>
              <w:contextualSpacing/>
              <w:jc w:val="both"/>
            </w:pPr>
            <w:r>
              <w:t>- организация фотовыставки домашних животных,  выставки произведений книжной графики «Художники анималисты – детям» (Е.Чарушин, В.Ватагин, В.Чижиков и др.);</w:t>
            </w:r>
          </w:p>
          <w:p w:rsidR="0039082C" w:rsidRDefault="0039082C" w:rsidP="001E381F">
            <w:pPr>
              <w:pStyle w:val="msonormalcxspmiddle"/>
              <w:spacing w:after="0" w:afterAutospacing="0"/>
              <w:contextualSpacing/>
              <w:jc w:val="both"/>
            </w:pPr>
            <w:r>
              <w:t>- разучивание музыкально-танцевальной композиции «В мире животных»;</w:t>
            </w:r>
          </w:p>
          <w:p w:rsidR="0039082C" w:rsidRDefault="0039082C" w:rsidP="001E381F">
            <w:pPr>
              <w:pStyle w:val="msonormalcxspmiddle"/>
              <w:spacing w:after="0" w:afterAutospacing="0"/>
              <w:contextualSpacing/>
              <w:jc w:val="both"/>
            </w:pPr>
            <w:r>
              <w:t>- чтение художественной, научно-познавательной и научно-художественной литературы по теме праздника;</w:t>
            </w:r>
          </w:p>
          <w:p w:rsidR="0039082C" w:rsidRDefault="0039082C" w:rsidP="001E381F">
            <w:pPr>
              <w:pStyle w:val="msonormalcxspmiddle"/>
              <w:spacing w:after="0" w:afterAutospacing="0"/>
              <w:contextualSpacing/>
              <w:jc w:val="both"/>
            </w:pPr>
            <w:r>
              <w:t xml:space="preserve">- педагогические ситуации, решение проблемных ситуаций и  ситуаций морального выбора по теме (животное попало в капкан; у него перебита лапа; что будет с человеком, если не станет животных и др.); </w:t>
            </w:r>
          </w:p>
          <w:p w:rsidR="0039082C" w:rsidRDefault="0039082C" w:rsidP="001E381F">
            <w:pPr>
              <w:pStyle w:val="msonormalcxspmiddle"/>
              <w:spacing w:after="0" w:afterAutospacing="0"/>
              <w:contextualSpacing/>
              <w:jc w:val="both"/>
            </w:pPr>
            <w:r>
              <w:t>- отгадывание и составление загадок по теме;</w:t>
            </w:r>
          </w:p>
          <w:p w:rsidR="0039082C" w:rsidRDefault="0039082C" w:rsidP="001E381F">
            <w:pPr>
              <w:pStyle w:val="msonormalcxspmiddle"/>
              <w:spacing w:after="0" w:afterAutospacing="0"/>
              <w:contextualSpacing/>
              <w:jc w:val="both"/>
            </w:pPr>
            <w:r>
              <w:t>- организация трудовой деятельности (уход за живыми объектами в уголке природы)</w:t>
            </w:r>
          </w:p>
          <w:p w:rsidR="0039082C" w:rsidRDefault="0039082C" w:rsidP="001E381F">
            <w:pPr>
              <w:pStyle w:val="msonormalcxspmiddle"/>
              <w:spacing w:after="0" w:afterAutospacing="0"/>
              <w:contextualSpacing/>
              <w:jc w:val="both"/>
            </w:pPr>
            <w:r>
              <w:t>- рассказы о домашних животных (из личного опыта), творческое рассказывание («Животное,  о котором мечтаю»).</w:t>
            </w:r>
          </w:p>
        </w:tc>
      </w:tr>
      <w:tr w:rsidR="0039082C" w:rsidRPr="00517148" w:rsidTr="001E381F">
        <w:tc>
          <w:tcPr>
            <w:tcW w:w="1242" w:type="dxa"/>
          </w:tcPr>
          <w:p w:rsidR="0039082C" w:rsidRDefault="0039082C" w:rsidP="001E381F">
            <w:pPr>
              <w:pStyle w:val="msonormalcxspmiddle"/>
              <w:spacing w:after="0" w:afterAutospacing="0"/>
              <w:contextualSpacing/>
            </w:pPr>
            <w:r>
              <w:t>Между</w:t>
            </w:r>
          </w:p>
          <w:p w:rsidR="0039082C" w:rsidRDefault="0039082C" w:rsidP="001E381F">
            <w:pPr>
              <w:pStyle w:val="msonormalcxspmiddle"/>
              <w:spacing w:after="0" w:afterAutospacing="0"/>
              <w:contextualSpacing/>
            </w:pPr>
            <w:r>
              <w:t>народный день врача</w:t>
            </w:r>
          </w:p>
        </w:tc>
        <w:tc>
          <w:tcPr>
            <w:tcW w:w="4111" w:type="dxa"/>
          </w:tcPr>
          <w:p w:rsidR="0039082C" w:rsidRDefault="0039082C" w:rsidP="001E381F">
            <w:pPr>
              <w:pStyle w:val="msonormalcxspmiddle"/>
              <w:spacing w:after="0" w:afterAutospacing="0"/>
              <w:contextualSpacing/>
              <w:jc w:val="both"/>
            </w:pPr>
            <w:r>
              <w:rPr>
                <w:color w:val="000000"/>
              </w:rPr>
              <w:t xml:space="preserve">Профессия врача относится к одной из самых древних. </w:t>
            </w:r>
            <w:r>
              <w:rPr>
                <w:color w:val="000000"/>
              </w:rPr>
              <w:br/>
              <w:t xml:space="preserve">По инициативе Всемирной организации здравоохранения отмечается Международный день врача. Это день солидарности и активных действий врачей всего мира.  В 1971 году была создана международная медицинская гуманитарная организация «Врачи без границ». Действуя под эгидой ООН, она  оказывает помощь жертвам природных катастроф, вооруженных конфликтов, эпидемий, социальных бедствий  более чем в 80 странах мира, помогает всем вне зависимости от политической, религиозной или этнической принадлежности. </w:t>
            </w:r>
          </w:p>
        </w:tc>
        <w:tc>
          <w:tcPr>
            <w:tcW w:w="1276" w:type="dxa"/>
          </w:tcPr>
          <w:p w:rsidR="0039082C" w:rsidRDefault="0039082C" w:rsidP="001E381F">
            <w:pPr>
              <w:pStyle w:val="msonormalcxspmiddle"/>
              <w:spacing w:after="0" w:afterAutospacing="0"/>
              <w:contextualSpacing/>
            </w:pPr>
            <w:r>
              <w:t>3-я неделя октября</w:t>
            </w:r>
          </w:p>
          <w:p w:rsidR="0039082C" w:rsidRDefault="0039082C" w:rsidP="001E381F">
            <w:pPr>
              <w:pStyle w:val="msonormalcxspmiddle"/>
              <w:spacing w:after="0" w:afterAutospacing="0"/>
              <w:contextualSpacing/>
            </w:pPr>
          </w:p>
        </w:tc>
        <w:tc>
          <w:tcPr>
            <w:tcW w:w="1984" w:type="dxa"/>
          </w:tcPr>
          <w:p w:rsidR="0039082C" w:rsidRDefault="0039082C" w:rsidP="001E381F">
            <w:pPr>
              <w:pStyle w:val="msonormalcxspmiddle"/>
              <w:spacing w:after="0" w:afterAutospacing="0"/>
              <w:contextualSpacing/>
              <w:jc w:val="both"/>
            </w:pPr>
            <w:r>
              <w:t>- сюжетно-ролевая игра («Больница», «Поликлиника»);</w:t>
            </w:r>
          </w:p>
          <w:p w:rsidR="0039082C" w:rsidRDefault="0039082C" w:rsidP="001E381F">
            <w:pPr>
              <w:pStyle w:val="msonormalcxspmiddle"/>
              <w:spacing w:after="0" w:afterAutospacing="0"/>
              <w:contextualSpacing/>
              <w:jc w:val="both"/>
            </w:pPr>
            <w:r>
              <w:t>- спортивно-музыкальное развлечение (основы ЗОЖ);</w:t>
            </w:r>
          </w:p>
          <w:p w:rsidR="0039082C" w:rsidRDefault="0039082C" w:rsidP="001E381F">
            <w:pPr>
              <w:pStyle w:val="msonormalcxspmiddle"/>
              <w:spacing w:after="0" w:afterAutospacing="0"/>
              <w:contextualSpacing/>
              <w:jc w:val="both"/>
            </w:pPr>
            <w:r>
              <w:t>- экскурсия в поликлинику</w:t>
            </w:r>
          </w:p>
        </w:tc>
        <w:tc>
          <w:tcPr>
            <w:tcW w:w="6173" w:type="dxa"/>
          </w:tcPr>
          <w:p w:rsidR="0039082C" w:rsidRDefault="0039082C" w:rsidP="001E381F">
            <w:pPr>
              <w:pStyle w:val="msonormalcxspmiddle"/>
              <w:spacing w:after="0" w:afterAutospacing="0"/>
              <w:contextualSpacing/>
              <w:jc w:val="both"/>
              <w:rPr>
                <w:u w:val="single"/>
              </w:rPr>
            </w:pPr>
            <w:r>
              <w:rPr>
                <w:u w:val="single"/>
              </w:rPr>
              <w:t xml:space="preserve">Формирование первичных представлений о профессии врача, ее социальной  значимости  и гуманной направленности (помогать больным  восстанавливать здоровье, облегчать страдания): </w:t>
            </w:r>
          </w:p>
          <w:p w:rsidR="0039082C" w:rsidRDefault="0039082C" w:rsidP="001E381F">
            <w:pPr>
              <w:pStyle w:val="msonormalcxspmiddle"/>
              <w:spacing w:after="0" w:afterAutospacing="0"/>
              <w:contextualSpacing/>
            </w:pPr>
            <w:r>
              <w:t>3-5 лет</w:t>
            </w:r>
          </w:p>
          <w:p w:rsidR="0039082C" w:rsidRDefault="0039082C" w:rsidP="001E381F">
            <w:pPr>
              <w:pStyle w:val="msonormalcxspmiddle"/>
              <w:spacing w:after="0" w:afterAutospacing="0"/>
              <w:contextualSpacing/>
              <w:jc w:val="both"/>
            </w:pPr>
            <w:r>
              <w:t>- сюжетно-ролевые игры («Больница», «Поликлиника», «Аптека», «Скорая помощь»);</w:t>
            </w:r>
          </w:p>
          <w:p w:rsidR="0039082C" w:rsidRDefault="0039082C" w:rsidP="001E381F">
            <w:pPr>
              <w:pStyle w:val="msonormalcxspmiddle"/>
              <w:spacing w:after="0" w:afterAutospacing="0"/>
              <w:contextualSpacing/>
              <w:jc w:val="both"/>
            </w:pPr>
            <w:r>
              <w:t>- рассматривание предметных и сюжетных картинок по теме праздника;</w:t>
            </w:r>
          </w:p>
          <w:p w:rsidR="0039082C" w:rsidRDefault="0039082C" w:rsidP="001E381F">
            <w:pPr>
              <w:pStyle w:val="msonormalcxspmiddle"/>
              <w:spacing w:after="0" w:afterAutospacing="0"/>
              <w:contextualSpacing/>
              <w:jc w:val="both"/>
            </w:pPr>
            <w:r>
              <w:t>- ситуативные разговоры и беседы с детьми по теме праздника (об отдельных профессиональных действиях врача, отношениях врача и пациента);</w:t>
            </w:r>
          </w:p>
          <w:p w:rsidR="0039082C" w:rsidRDefault="0039082C" w:rsidP="001E381F">
            <w:pPr>
              <w:pStyle w:val="msonormalcxspmiddle"/>
              <w:spacing w:after="0" w:afterAutospacing="0"/>
              <w:contextualSpacing/>
              <w:jc w:val="both"/>
            </w:pPr>
            <w:r>
              <w:t>- чтение художественной литературы по теме;</w:t>
            </w:r>
          </w:p>
          <w:p w:rsidR="0039082C" w:rsidRDefault="0039082C" w:rsidP="001E381F">
            <w:pPr>
              <w:pStyle w:val="msonormalcxspmiddle"/>
              <w:spacing w:after="0" w:afterAutospacing="0"/>
              <w:contextualSpacing/>
              <w:jc w:val="both"/>
            </w:pPr>
            <w:r>
              <w:t>- разучивание стихотворений по теме;</w:t>
            </w:r>
          </w:p>
          <w:p w:rsidR="0039082C" w:rsidRDefault="0039082C" w:rsidP="001E381F">
            <w:pPr>
              <w:pStyle w:val="msonormalcxspmiddle"/>
              <w:spacing w:after="0" w:afterAutospacing="0"/>
              <w:contextualSpacing/>
            </w:pPr>
            <w:r>
              <w:t>5-7 лет</w:t>
            </w:r>
          </w:p>
          <w:p w:rsidR="0039082C" w:rsidRDefault="0039082C" w:rsidP="001E381F">
            <w:pPr>
              <w:pStyle w:val="msonormalcxspmiddle"/>
              <w:spacing w:after="0" w:afterAutospacing="0"/>
              <w:contextualSpacing/>
              <w:jc w:val="both"/>
            </w:pPr>
            <w:r>
              <w:t>- сюжетно-ролевые игры, в том числе  по мотивам художественных произведений, мультфильмов («Доктор Айболит»);</w:t>
            </w:r>
          </w:p>
          <w:p w:rsidR="0039082C" w:rsidRDefault="0039082C" w:rsidP="001E381F">
            <w:pPr>
              <w:pStyle w:val="msonormalcxspmiddle"/>
              <w:spacing w:after="0" w:afterAutospacing="0"/>
              <w:contextualSpacing/>
              <w:jc w:val="both"/>
            </w:pPr>
            <w:r>
              <w:t>- педагогические ситуации и ситуации морального выбора по теме;</w:t>
            </w:r>
          </w:p>
          <w:p w:rsidR="0039082C" w:rsidRDefault="0039082C" w:rsidP="001E381F">
            <w:pPr>
              <w:pStyle w:val="msonormalcxspmiddle"/>
              <w:spacing w:after="0" w:afterAutospacing="0"/>
              <w:contextualSpacing/>
              <w:jc w:val="both"/>
            </w:pPr>
            <w:r>
              <w:t>- отгадывание и составление загадок по теме;</w:t>
            </w:r>
          </w:p>
          <w:p w:rsidR="0039082C" w:rsidRDefault="0039082C" w:rsidP="001E381F">
            <w:pPr>
              <w:pStyle w:val="msonormalcxspmiddle"/>
              <w:spacing w:after="0" w:afterAutospacing="0"/>
              <w:contextualSpacing/>
              <w:jc w:val="both"/>
            </w:pPr>
            <w:r>
              <w:t>- чтение художественной, научно-познавательной и научно-художественной литературы по теме праздника;</w:t>
            </w:r>
          </w:p>
          <w:p w:rsidR="0039082C" w:rsidRDefault="0039082C" w:rsidP="001E381F">
            <w:pPr>
              <w:pStyle w:val="msonormalcxspmiddle"/>
              <w:spacing w:after="0" w:afterAutospacing="0"/>
              <w:contextualSpacing/>
              <w:jc w:val="both"/>
            </w:pPr>
            <w:r>
              <w:t>- беседы и рассказы педагогов о  профессиональных действиях, обязанностях,  специальностях (окулист, лор, хирург и др.), сфере деятельности (школьный, санитарный врач, врач скорой помощи и др.) врачей, структуре и функционировании поликлиник, больниц, социальной значимости профессии врача, солидарности всех врачей мира;</w:t>
            </w:r>
          </w:p>
          <w:p w:rsidR="0039082C" w:rsidRDefault="0039082C" w:rsidP="001E381F">
            <w:pPr>
              <w:pStyle w:val="msonormalcxspmiddle"/>
              <w:spacing w:after="0" w:afterAutospacing="0"/>
              <w:contextualSpacing/>
              <w:jc w:val="both"/>
            </w:pPr>
            <w:r>
              <w:t>- развивающие игры по теме праздника;</w:t>
            </w:r>
          </w:p>
          <w:p w:rsidR="0039082C" w:rsidRDefault="0039082C" w:rsidP="001E381F">
            <w:pPr>
              <w:pStyle w:val="msonormalcxspmiddle"/>
              <w:spacing w:after="0" w:afterAutospacing="0"/>
              <w:contextualSpacing/>
              <w:jc w:val="both"/>
            </w:pPr>
            <w:r>
              <w:t>- экскурсии в медицинский кабинет детского сада, поликлинику;</w:t>
            </w:r>
          </w:p>
          <w:p w:rsidR="0039082C" w:rsidRDefault="0039082C" w:rsidP="001E381F">
            <w:pPr>
              <w:pStyle w:val="msonormalcxspmiddle"/>
              <w:spacing w:after="0" w:afterAutospacing="0"/>
              <w:contextualSpacing/>
              <w:jc w:val="both"/>
            </w:pPr>
            <w:r>
              <w:t>- инсценирование литературных произведений;</w:t>
            </w:r>
          </w:p>
          <w:p w:rsidR="0039082C" w:rsidRDefault="0039082C" w:rsidP="001E381F">
            <w:pPr>
              <w:pStyle w:val="msonormalcxspmiddle"/>
              <w:spacing w:after="0" w:afterAutospacing="0"/>
              <w:contextualSpacing/>
              <w:jc w:val="both"/>
            </w:pPr>
            <w:r>
              <w:t>- «соревнования» в оказании первой медицинской помощи пострадавшему;</w:t>
            </w:r>
          </w:p>
          <w:p w:rsidR="0039082C" w:rsidRDefault="0039082C" w:rsidP="001E381F">
            <w:pPr>
              <w:pStyle w:val="msonormalcxspmiddle"/>
              <w:spacing w:after="0" w:afterAutospacing="0"/>
              <w:contextualSpacing/>
              <w:jc w:val="both"/>
            </w:pPr>
            <w:r>
              <w:t>- викторины («Что, где, когда?») познавательного характера по теме;</w:t>
            </w:r>
          </w:p>
          <w:p w:rsidR="0039082C" w:rsidRDefault="0039082C" w:rsidP="001E381F">
            <w:pPr>
              <w:pStyle w:val="msonormalcxspmiddle"/>
              <w:spacing w:after="0" w:afterAutospacing="0"/>
              <w:contextualSpacing/>
              <w:jc w:val="both"/>
            </w:pPr>
            <w:r>
              <w:t>- проектная деятельность (создание макета поликлиники,  больницы, медицинского кабинета; выкладывание из мелких предметов медицинских  инструментов)</w:t>
            </w:r>
          </w:p>
          <w:p w:rsidR="0039082C" w:rsidRDefault="0039082C" w:rsidP="001E381F">
            <w:pPr>
              <w:pStyle w:val="msonormalcxspmiddle"/>
              <w:spacing w:after="0" w:afterAutospacing="0"/>
              <w:contextualSpacing/>
              <w:jc w:val="both"/>
            </w:pPr>
            <w:r>
              <w:t>- мастерская по изготовлению «подарка» (поздравительная открытка, панно, плакат, фриз и др.) медицинским работникам, атрибутов для сюжетно-ролевых игр по теме праздника.</w:t>
            </w:r>
          </w:p>
        </w:tc>
      </w:tr>
      <w:tr w:rsidR="0039082C" w:rsidRPr="00517148" w:rsidTr="001E381F">
        <w:tc>
          <w:tcPr>
            <w:tcW w:w="1242" w:type="dxa"/>
          </w:tcPr>
          <w:p w:rsidR="0039082C" w:rsidRDefault="0039082C" w:rsidP="001E381F">
            <w:pPr>
              <w:pStyle w:val="msonormalcxspmiddle"/>
              <w:spacing w:after="0" w:afterAutospacing="0"/>
              <w:contextualSpacing/>
            </w:pPr>
            <w:r>
              <w:t>Международный день анимации (мультфильмов)</w:t>
            </w:r>
          </w:p>
        </w:tc>
        <w:tc>
          <w:tcPr>
            <w:tcW w:w="4111" w:type="dxa"/>
          </w:tcPr>
          <w:p w:rsidR="0039082C" w:rsidRDefault="0039082C" w:rsidP="001E381F">
            <w:pPr>
              <w:pStyle w:val="msonormalcxspmiddle"/>
              <w:spacing w:after="0" w:afterAutospacing="0"/>
              <w:contextualSpacing/>
              <w:jc w:val="both"/>
            </w:pPr>
            <w:r>
              <w:rPr>
                <w:color w:val="000000"/>
              </w:rPr>
              <w:t xml:space="preserve">28 октября 1892 года в Париже кудесник Эмиль Рейно созвал зрителей на новое, доселе никем не виданное зрелище - «оптический театр». Там талантливый изобретатель впервые публично продемонстрировал свой аппарат праксиноскоп, который показывал движущиеся картинки. Именно эта дата теперь и считается началом эпохи анимационного кино. </w:t>
            </w:r>
            <w:r>
              <w:rPr>
                <w:color w:val="000000"/>
              </w:rPr>
              <w:br/>
              <w:t xml:space="preserve">Международный День Анимации был учрежден пять лет назад и ныне празднуется во всем мире. </w:t>
            </w:r>
            <w:r>
              <w:rPr>
                <w:color w:val="000000"/>
              </w:rPr>
              <w:br/>
              <w:t xml:space="preserve">В его преддверии аниматоры со всего света обмениваются программами своих фильмов и устраивают премьерные и лучшие просмотры для благодарной, целый год ждущей этого события публики. Сейчас подобные сеансы мультфильмов одновременно проходят уже в 104 странах мира. </w:t>
            </w:r>
          </w:p>
        </w:tc>
        <w:tc>
          <w:tcPr>
            <w:tcW w:w="1276" w:type="dxa"/>
          </w:tcPr>
          <w:p w:rsidR="0039082C" w:rsidRDefault="0039082C" w:rsidP="001E381F">
            <w:pPr>
              <w:pStyle w:val="msonormalcxspmiddle"/>
              <w:spacing w:after="0" w:afterAutospacing="0"/>
              <w:contextualSpacing/>
            </w:pPr>
            <w:r>
              <w:t>4-я неделя октября</w:t>
            </w:r>
          </w:p>
          <w:p w:rsidR="0039082C" w:rsidRDefault="0039082C" w:rsidP="001E381F">
            <w:pPr>
              <w:pStyle w:val="msonormalcxspmiddle"/>
              <w:spacing w:after="0" w:afterAutospacing="0"/>
              <w:contextualSpacing/>
            </w:pPr>
          </w:p>
        </w:tc>
        <w:tc>
          <w:tcPr>
            <w:tcW w:w="1984" w:type="dxa"/>
          </w:tcPr>
          <w:p w:rsidR="0039082C" w:rsidRDefault="0039082C" w:rsidP="001E381F">
            <w:pPr>
              <w:pStyle w:val="msonormalcxspmiddle"/>
              <w:spacing w:after="0" w:afterAutospacing="0"/>
              <w:contextualSpacing/>
              <w:jc w:val="both"/>
            </w:pPr>
            <w:r>
              <w:t>- просмотр мультипликационного фильма;</w:t>
            </w:r>
          </w:p>
          <w:p w:rsidR="0039082C" w:rsidRDefault="0039082C" w:rsidP="001E381F">
            <w:pPr>
              <w:pStyle w:val="msonormalcxspmiddle"/>
              <w:spacing w:after="0" w:afterAutospacing="0"/>
              <w:contextualSpacing/>
              <w:jc w:val="both"/>
            </w:pPr>
            <w:r>
              <w:t>- сюжетно-ролевая игра «Художники-мультипликаторы»;</w:t>
            </w:r>
          </w:p>
          <w:p w:rsidR="0039082C" w:rsidRDefault="0039082C" w:rsidP="001E381F">
            <w:pPr>
              <w:pStyle w:val="msonormalcxspmiddle"/>
              <w:spacing w:after="0" w:afterAutospacing="0"/>
              <w:contextualSpacing/>
              <w:jc w:val="both"/>
            </w:pPr>
            <w:r>
              <w:t>- выставка работ (рисование, лепка, художественное конструирование, аппликация) «Любимые герои мультфильма»</w:t>
            </w:r>
          </w:p>
        </w:tc>
        <w:tc>
          <w:tcPr>
            <w:tcW w:w="6173" w:type="dxa"/>
          </w:tcPr>
          <w:p w:rsidR="0039082C" w:rsidRDefault="0039082C" w:rsidP="001E381F">
            <w:pPr>
              <w:pStyle w:val="msonormalcxspmiddle"/>
              <w:spacing w:after="0" w:afterAutospacing="0"/>
              <w:contextualSpacing/>
              <w:jc w:val="both"/>
            </w:pPr>
            <w:r>
              <w:rPr>
                <w:u w:val="single"/>
              </w:rPr>
              <w:t>Приобщение к искусству анимации. Формирование первичных ценностных представлений (на содержании лучших образцов анимационного кино):</w:t>
            </w:r>
            <w:r>
              <w:t xml:space="preserve"> </w:t>
            </w:r>
          </w:p>
          <w:p w:rsidR="0039082C" w:rsidRDefault="0039082C" w:rsidP="001E381F">
            <w:pPr>
              <w:pStyle w:val="msonormalcxspmiddle"/>
              <w:spacing w:after="0" w:afterAutospacing="0"/>
              <w:contextualSpacing/>
            </w:pPr>
            <w:r>
              <w:t>5-7 лет</w:t>
            </w:r>
          </w:p>
          <w:p w:rsidR="0039082C" w:rsidRDefault="0039082C" w:rsidP="001E381F">
            <w:pPr>
              <w:pStyle w:val="msonormalcxspmiddle"/>
              <w:spacing w:after="0" w:afterAutospacing="0"/>
              <w:contextualSpacing/>
              <w:jc w:val="both"/>
            </w:pPr>
            <w:r>
              <w:t>- сюжетно-ролевые игры (по мотивам мультфильмов);</w:t>
            </w:r>
          </w:p>
          <w:p w:rsidR="0039082C" w:rsidRDefault="0039082C" w:rsidP="001E381F">
            <w:pPr>
              <w:pStyle w:val="msonormalcxspmiddle"/>
              <w:spacing w:after="0" w:afterAutospacing="0"/>
              <w:contextualSpacing/>
              <w:jc w:val="both"/>
            </w:pPr>
            <w:r>
              <w:t>- просмотр мультфильмов, содержащих проблемные ситуации (например, «Вовка из тридесятого царства», «Малыш и Карлсон» и др.);</w:t>
            </w:r>
          </w:p>
          <w:p w:rsidR="0039082C" w:rsidRDefault="0039082C" w:rsidP="001E381F">
            <w:pPr>
              <w:pStyle w:val="msonormalcxspmiddle"/>
              <w:spacing w:after="0" w:afterAutospacing="0"/>
              <w:contextualSpacing/>
              <w:jc w:val="both"/>
            </w:pPr>
            <w:r>
              <w:t>- рассказ воспитателя о технологии создания мультфильмов;</w:t>
            </w:r>
          </w:p>
          <w:p w:rsidR="0039082C" w:rsidRDefault="0039082C" w:rsidP="001E381F">
            <w:pPr>
              <w:pStyle w:val="msonormalcxspmiddle"/>
              <w:spacing w:after="0" w:afterAutospacing="0"/>
              <w:contextualSpacing/>
              <w:jc w:val="both"/>
            </w:pPr>
            <w:r>
              <w:t>- слушание музыки из мультфильмов, исполнение песен из мультфильмов;</w:t>
            </w:r>
          </w:p>
          <w:p w:rsidR="0039082C" w:rsidRDefault="0039082C" w:rsidP="001E381F">
            <w:pPr>
              <w:pStyle w:val="msonormalcxspmiddle"/>
              <w:spacing w:after="0" w:afterAutospacing="0"/>
              <w:contextualSpacing/>
              <w:jc w:val="both"/>
            </w:pPr>
            <w:r>
              <w:t>- разучивание танцев под музыку из мультфильмов;</w:t>
            </w:r>
          </w:p>
          <w:p w:rsidR="0039082C" w:rsidRDefault="0039082C" w:rsidP="001E381F">
            <w:pPr>
              <w:pStyle w:val="msonormalcxspmiddle"/>
              <w:spacing w:after="0" w:afterAutospacing="0"/>
              <w:contextualSpacing/>
              <w:jc w:val="both"/>
            </w:pPr>
            <w:r>
              <w:t xml:space="preserve">- проектная деятельность (создание мультфильма из детских рисунков; составление сценария нового мультфильма с известными героями или «своего» мультфильма; озвучивание мультфильмов; конструирование или создание макета сказочного дворца, города по мотивам любимых мультфильмов; выкладывание из мелких предметов героя мультфильма  и др.); </w:t>
            </w:r>
          </w:p>
          <w:p w:rsidR="0039082C" w:rsidRDefault="0039082C" w:rsidP="001E381F">
            <w:pPr>
              <w:pStyle w:val="msonormalcxspmiddle"/>
              <w:spacing w:after="0" w:afterAutospacing="0"/>
              <w:contextualSpacing/>
              <w:jc w:val="both"/>
            </w:pPr>
            <w:r>
              <w:t>- мастерская (рисование, лепка, аппликация, художественный труд - «Любимый герой»);</w:t>
            </w:r>
          </w:p>
          <w:p w:rsidR="0039082C" w:rsidRDefault="0039082C" w:rsidP="001E381F">
            <w:pPr>
              <w:pStyle w:val="msonormalcxspmiddle"/>
              <w:spacing w:after="0" w:afterAutospacing="0"/>
              <w:contextualSpacing/>
              <w:jc w:val="both"/>
            </w:pPr>
            <w:r>
              <w:t>- ситуации морального выбора, педагогические ситуации по теме;</w:t>
            </w:r>
          </w:p>
          <w:p w:rsidR="0039082C" w:rsidRDefault="0039082C" w:rsidP="001E381F">
            <w:pPr>
              <w:pStyle w:val="msonormalcxspmiddle"/>
              <w:spacing w:after="0" w:afterAutospacing="0"/>
              <w:contextualSpacing/>
              <w:jc w:val="both"/>
            </w:pPr>
            <w:r>
              <w:t>- беседы о нравственных качествах героев мультфильмов.</w:t>
            </w:r>
          </w:p>
          <w:p w:rsidR="0039082C" w:rsidRDefault="0039082C" w:rsidP="001E381F">
            <w:pPr>
              <w:pStyle w:val="msonormalcxspmiddle"/>
              <w:spacing w:after="0" w:afterAutospacing="0"/>
              <w:contextualSpacing/>
              <w:jc w:val="both"/>
            </w:pPr>
          </w:p>
          <w:p w:rsidR="0039082C" w:rsidRDefault="0039082C" w:rsidP="001E381F">
            <w:pPr>
              <w:pStyle w:val="msonormalcxspmiddle"/>
              <w:spacing w:after="0" w:afterAutospacing="0"/>
              <w:contextualSpacing/>
              <w:jc w:val="both"/>
              <w:rPr>
                <w:u w:val="single"/>
              </w:rPr>
            </w:pPr>
          </w:p>
        </w:tc>
      </w:tr>
      <w:tr w:rsidR="0039082C" w:rsidRPr="00517148" w:rsidTr="001E381F">
        <w:tc>
          <w:tcPr>
            <w:tcW w:w="1242" w:type="dxa"/>
          </w:tcPr>
          <w:p w:rsidR="0039082C" w:rsidRDefault="0039082C" w:rsidP="001E381F">
            <w:pPr>
              <w:pStyle w:val="msonormalcxspmiddle"/>
              <w:spacing w:after="0" w:afterAutospacing="0"/>
              <w:contextualSpacing/>
            </w:pPr>
            <w:r>
              <w:t>День народ</w:t>
            </w:r>
          </w:p>
          <w:p w:rsidR="0039082C" w:rsidRDefault="0039082C" w:rsidP="001E381F">
            <w:pPr>
              <w:pStyle w:val="msonormalcxspmiddle"/>
              <w:spacing w:after="0" w:afterAutospacing="0"/>
              <w:contextualSpacing/>
            </w:pPr>
            <w:r>
              <w:t>ного единства</w:t>
            </w:r>
          </w:p>
        </w:tc>
        <w:tc>
          <w:tcPr>
            <w:tcW w:w="4111" w:type="dxa"/>
          </w:tcPr>
          <w:p w:rsidR="0039082C" w:rsidRDefault="0039082C" w:rsidP="001E381F">
            <w:pPr>
              <w:pStyle w:val="msonormalcxspmiddle"/>
              <w:spacing w:after="0" w:afterAutospacing="0"/>
              <w:contextualSpacing/>
              <w:jc w:val="both"/>
            </w:pPr>
            <w:r>
              <w:rPr>
                <w:color w:val="000000"/>
              </w:rPr>
              <w:t xml:space="preserve">4 ноября – день Казанской иконы Божией Матери – с 2005 года отмечается как «День народного единства». 4 ноября 1612 года воины народного ополчения под предводительством Кузьмы Минина и Дмитрия Пожарского штурмом взяли Китай-город, освободив Москву от польских интервентов и продемонстрировав образец героизма и сплоченности всего народа вне зависимости от происхождения, вероисповедания и положения в обществе. Кроме того, еще в 1649 году указом царя Алексея Михайловича день Казанской иконы Божией Матери (22 октября по старому стилю) был объявлен государственным праздником. Таким образом, можно сказать, что «День народного единства» совсем не новый праздник, а возвращение к старой традиции. </w:t>
            </w:r>
          </w:p>
        </w:tc>
        <w:tc>
          <w:tcPr>
            <w:tcW w:w="1276" w:type="dxa"/>
          </w:tcPr>
          <w:p w:rsidR="0039082C" w:rsidRDefault="0039082C" w:rsidP="001E381F">
            <w:pPr>
              <w:pStyle w:val="msonormalcxspmiddle"/>
              <w:spacing w:after="0" w:afterAutospacing="0"/>
              <w:contextualSpacing/>
            </w:pPr>
            <w:r>
              <w:t>1-я неделя ноября</w:t>
            </w:r>
          </w:p>
          <w:p w:rsidR="0039082C" w:rsidRDefault="0039082C" w:rsidP="001E381F">
            <w:pPr>
              <w:pStyle w:val="msonormalcxspmiddle"/>
              <w:spacing w:after="0" w:afterAutospacing="0"/>
              <w:contextualSpacing/>
            </w:pPr>
          </w:p>
        </w:tc>
        <w:tc>
          <w:tcPr>
            <w:tcW w:w="1984" w:type="dxa"/>
          </w:tcPr>
          <w:p w:rsidR="0039082C" w:rsidRDefault="0039082C" w:rsidP="001E381F">
            <w:pPr>
              <w:pStyle w:val="msonormalcxspmiddle"/>
              <w:spacing w:after="0" w:afterAutospacing="0"/>
              <w:contextualSpacing/>
              <w:jc w:val="both"/>
            </w:pPr>
            <w:r>
              <w:t>- фольклорный праздник;</w:t>
            </w:r>
          </w:p>
          <w:p w:rsidR="0039082C" w:rsidRDefault="0039082C" w:rsidP="001E381F">
            <w:pPr>
              <w:pStyle w:val="msonormalcxspmiddle"/>
              <w:spacing w:after="0" w:afterAutospacing="0"/>
              <w:contextualSpacing/>
              <w:jc w:val="both"/>
            </w:pPr>
            <w:r>
              <w:t>- спортивное развлечение (подвижные игры народов России);</w:t>
            </w:r>
          </w:p>
          <w:p w:rsidR="0039082C" w:rsidRDefault="0039082C" w:rsidP="001E381F">
            <w:pPr>
              <w:pStyle w:val="msonormalcxspmiddle"/>
              <w:spacing w:after="0" w:afterAutospacing="0"/>
              <w:contextualSpacing/>
              <w:jc w:val="both"/>
            </w:pPr>
            <w:r>
              <w:t>- выставка рисунков, поделок (национальный костюм, природа России и др.).</w:t>
            </w:r>
          </w:p>
          <w:p w:rsidR="0039082C" w:rsidRDefault="0039082C" w:rsidP="001E381F">
            <w:pPr>
              <w:pStyle w:val="msonormalcxspmiddle"/>
              <w:spacing w:after="0" w:afterAutospacing="0"/>
              <w:contextualSpacing/>
              <w:jc w:val="both"/>
            </w:pPr>
          </w:p>
        </w:tc>
        <w:tc>
          <w:tcPr>
            <w:tcW w:w="6173" w:type="dxa"/>
          </w:tcPr>
          <w:p w:rsidR="0039082C" w:rsidRDefault="0039082C" w:rsidP="001E381F">
            <w:pPr>
              <w:pStyle w:val="msonormalcxspmiddle"/>
              <w:spacing w:after="0" w:afterAutospacing="0"/>
              <w:contextualSpacing/>
              <w:jc w:val="both"/>
              <w:rPr>
                <w:u w:val="single"/>
              </w:rPr>
            </w:pPr>
            <w:r>
              <w:rPr>
                <w:u w:val="single"/>
              </w:rPr>
              <w:t>Формирование первичных ценностных представлений о России как о  многонациональной, но единой  стране. Воспитание уважения к людям разных национальностей:</w:t>
            </w:r>
          </w:p>
          <w:p w:rsidR="0039082C" w:rsidRDefault="0039082C" w:rsidP="001E381F">
            <w:pPr>
              <w:pStyle w:val="msonormalcxspmiddle"/>
              <w:spacing w:after="0" w:afterAutospacing="0"/>
              <w:contextualSpacing/>
            </w:pPr>
            <w:r>
              <w:t>5-7</w:t>
            </w:r>
          </w:p>
          <w:p w:rsidR="0039082C" w:rsidRDefault="0039082C" w:rsidP="001E381F">
            <w:pPr>
              <w:pStyle w:val="msonormalcxspmiddle"/>
              <w:spacing w:after="0" w:afterAutospacing="0"/>
              <w:contextualSpacing/>
              <w:jc w:val="both"/>
            </w:pPr>
            <w:r>
              <w:t>- цикл бесед и рассказы воспитателя «Народы России»;</w:t>
            </w:r>
          </w:p>
          <w:p w:rsidR="0039082C" w:rsidRDefault="0039082C" w:rsidP="001E381F">
            <w:pPr>
              <w:pStyle w:val="msonormalcxspmiddle"/>
              <w:spacing w:after="0" w:afterAutospacing="0"/>
              <w:contextualSpacing/>
              <w:jc w:val="both"/>
            </w:pPr>
            <w:r>
              <w:t>- чтение художественной, научно-художественной и научно-познавательной литературы по теме,  сказок народов России;</w:t>
            </w:r>
          </w:p>
          <w:p w:rsidR="0039082C" w:rsidRDefault="0039082C" w:rsidP="001E381F">
            <w:pPr>
              <w:pStyle w:val="msonormalcxspmiddle"/>
              <w:spacing w:after="0" w:afterAutospacing="0"/>
              <w:contextualSpacing/>
              <w:jc w:val="both"/>
            </w:pPr>
            <w:r>
              <w:t>- игры-драматизации (по сказкам народов России), подвижные игры народов России;</w:t>
            </w:r>
          </w:p>
          <w:p w:rsidR="0039082C" w:rsidRDefault="0039082C" w:rsidP="001E381F">
            <w:pPr>
              <w:pStyle w:val="msonormalcxspmiddle"/>
              <w:spacing w:after="0" w:afterAutospacing="0"/>
              <w:contextualSpacing/>
              <w:jc w:val="both"/>
            </w:pPr>
            <w:r>
              <w:t>- разучивание стихотворений по теме праздника;</w:t>
            </w:r>
          </w:p>
          <w:p w:rsidR="0039082C" w:rsidRDefault="0039082C" w:rsidP="001E381F">
            <w:pPr>
              <w:pStyle w:val="msonormalcxspmiddle"/>
              <w:spacing w:after="0" w:afterAutospacing="0"/>
              <w:contextualSpacing/>
              <w:jc w:val="both"/>
            </w:pPr>
            <w:r>
              <w:t>- рассматривание фотографии с изображением памятника К Минину и Д Пожарскому, других фотоматериалов, иллюстраций по теме праздника;</w:t>
            </w:r>
          </w:p>
          <w:p w:rsidR="0039082C" w:rsidRDefault="0039082C" w:rsidP="001E381F">
            <w:pPr>
              <w:pStyle w:val="msonormalcxspmiddle"/>
              <w:spacing w:after="0" w:afterAutospacing="0"/>
              <w:contextualSpacing/>
              <w:jc w:val="both"/>
            </w:pPr>
            <w:r>
              <w:t>- ситуации морального выбора, педагогические ситуации;</w:t>
            </w:r>
          </w:p>
          <w:p w:rsidR="0039082C" w:rsidRDefault="0039082C" w:rsidP="001E381F">
            <w:pPr>
              <w:pStyle w:val="msonormalcxspmiddle"/>
              <w:spacing w:after="0" w:afterAutospacing="0"/>
              <w:contextualSpacing/>
              <w:jc w:val="both"/>
            </w:pPr>
            <w:r>
              <w:t>- проектная деятельность («Путешествие по карте России»);</w:t>
            </w:r>
          </w:p>
          <w:p w:rsidR="0039082C" w:rsidRDefault="0039082C" w:rsidP="001E381F">
            <w:pPr>
              <w:pStyle w:val="msonormalcxspmiddle"/>
              <w:spacing w:after="0" w:afterAutospacing="0"/>
              <w:contextualSpacing/>
              <w:jc w:val="both"/>
            </w:pPr>
            <w:r>
              <w:t>- создание коллекций (животных, растений, видов местности России и др.) «Природа России»;</w:t>
            </w:r>
          </w:p>
          <w:p w:rsidR="0039082C" w:rsidRDefault="0039082C" w:rsidP="001E381F">
            <w:pPr>
              <w:pStyle w:val="msonormalcxspmiddle"/>
              <w:spacing w:after="0" w:afterAutospacing="0"/>
              <w:contextualSpacing/>
              <w:jc w:val="both"/>
            </w:pPr>
            <w:r>
              <w:t>- мастерская по «изготовлению» национальных костюмов (рисование, аппликация);</w:t>
            </w:r>
          </w:p>
          <w:p w:rsidR="0039082C" w:rsidRDefault="0039082C" w:rsidP="001E381F">
            <w:pPr>
              <w:pStyle w:val="msonormalcxspmiddle"/>
              <w:spacing w:after="0" w:afterAutospacing="0"/>
              <w:contextualSpacing/>
              <w:jc w:val="both"/>
            </w:pPr>
            <w:r>
              <w:t>- слушание, разучивание и исполнение песен и танцев народов России.</w:t>
            </w:r>
          </w:p>
          <w:p w:rsidR="0039082C" w:rsidRDefault="0039082C" w:rsidP="001E381F">
            <w:pPr>
              <w:pStyle w:val="msonormalcxspmiddle"/>
              <w:spacing w:after="0" w:afterAutospacing="0"/>
              <w:contextualSpacing/>
              <w:jc w:val="both"/>
            </w:pPr>
          </w:p>
        </w:tc>
      </w:tr>
      <w:tr w:rsidR="0039082C" w:rsidRPr="00517148" w:rsidTr="001E381F">
        <w:tc>
          <w:tcPr>
            <w:tcW w:w="1242" w:type="dxa"/>
          </w:tcPr>
          <w:p w:rsidR="0039082C" w:rsidRDefault="0039082C" w:rsidP="001E381F">
            <w:pPr>
              <w:pStyle w:val="msonormalcxspmiddle"/>
              <w:spacing w:after="0" w:afterAutospacing="0"/>
              <w:contextualSpacing/>
            </w:pPr>
            <w:r>
              <w:t xml:space="preserve">Всемирный </w:t>
            </w:r>
          </w:p>
          <w:p w:rsidR="0039082C" w:rsidRDefault="0039082C" w:rsidP="001E381F">
            <w:pPr>
              <w:pStyle w:val="msonormalcxspmiddle"/>
              <w:spacing w:after="0" w:afterAutospacing="0"/>
              <w:contextualSpacing/>
            </w:pPr>
            <w:r>
              <w:t>день привет</w:t>
            </w:r>
          </w:p>
          <w:p w:rsidR="0039082C" w:rsidRDefault="0039082C" w:rsidP="001E381F">
            <w:pPr>
              <w:pStyle w:val="msonormalcxspmiddle"/>
              <w:spacing w:after="0" w:afterAutospacing="0"/>
              <w:contextualSpacing/>
            </w:pPr>
            <w:r>
              <w:t>ствий</w:t>
            </w:r>
          </w:p>
        </w:tc>
        <w:tc>
          <w:tcPr>
            <w:tcW w:w="4111" w:type="dxa"/>
          </w:tcPr>
          <w:p w:rsidR="0039082C" w:rsidRDefault="0039082C" w:rsidP="001E381F">
            <w:pPr>
              <w:pStyle w:val="msonormalcxspmiddle"/>
              <w:spacing w:after="0" w:afterAutospacing="0"/>
              <w:contextualSpacing/>
              <w:jc w:val="both"/>
            </w:pPr>
            <w:r>
              <w:rPr>
                <w:color w:val="000000"/>
              </w:rPr>
              <w:t xml:space="preserve">Всемирный день приветствий» отмечается ежегодно с 1973 года. Его придумали два брата-американца (Майкл и Брайен Маккомак) в самый разгар холодной войны, в знак протеста против усиления международной напряженности. «Нужен простой, но эффективный поступок», - решили братья и отправили письма с радушными приветствиями во все концы мира. Они никому не навязывали своих идей борьбы за мир во всем мире. Они лишь просили адресата поприветствовать еще кого-нибудь, еще хотя бы человек десять… </w:t>
            </w:r>
            <w:r>
              <w:rPr>
                <w:color w:val="000000"/>
              </w:rPr>
              <w:br/>
              <w:t>Эта идея была поддержана и руководителями государств, и простыми людьми. С тех пор каждый год 21 ноября отмечается «Всемирный день приветствий»,  радостных эмоций и хорошего настроения.</w:t>
            </w:r>
          </w:p>
        </w:tc>
        <w:tc>
          <w:tcPr>
            <w:tcW w:w="1276" w:type="dxa"/>
          </w:tcPr>
          <w:p w:rsidR="0039082C" w:rsidRDefault="0039082C" w:rsidP="001E381F">
            <w:pPr>
              <w:pStyle w:val="msonormalcxspmiddle"/>
              <w:spacing w:after="0" w:afterAutospacing="0"/>
              <w:contextualSpacing/>
            </w:pPr>
            <w:r>
              <w:t>3-я неделя ноября</w:t>
            </w:r>
          </w:p>
          <w:p w:rsidR="0039082C" w:rsidRDefault="0039082C" w:rsidP="001E381F">
            <w:pPr>
              <w:pStyle w:val="msonormalcxspmiddle"/>
              <w:spacing w:after="0" w:afterAutospacing="0"/>
              <w:contextualSpacing/>
            </w:pPr>
          </w:p>
        </w:tc>
        <w:tc>
          <w:tcPr>
            <w:tcW w:w="1984" w:type="dxa"/>
          </w:tcPr>
          <w:p w:rsidR="0039082C" w:rsidRDefault="0039082C" w:rsidP="001E381F">
            <w:pPr>
              <w:pStyle w:val="msonormalcxspmiddle"/>
              <w:spacing w:after="0" w:afterAutospacing="0"/>
              <w:contextualSpacing/>
              <w:jc w:val="both"/>
            </w:pPr>
            <w:r>
              <w:t>- сюжетно-ролевая игра («В гостях», «Добро пожаловать», др.);</w:t>
            </w:r>
          </w:p>
          <w:p w:rsidR="0039082C" w:rsidRDefault="0039082C" w:rsidP="001E381F">
            <w:pPr>
              <w:pStyle w:val="msonormalcxspmiddle"/>
              <w:spacing w:after="0" w:afterAutospacing="0"/>
              <w:contextualSpacing/>
              <w:jc w:val="both"/>
            </w:pPr>
            <w:r>
              <w:t>- вручение приветственных открыток, изготовленных руками детей, родителям (детям соседней группы, соседнего детского сада и др.);</w:t>
            </w:r>
          </w:p>
          <w:p w:rsidR="0039082C" w:rsidRDefault="0039082C" w:rsidP="001E381F">
            <w:pPr>
              <w:pStyle w:val="msonormalcxspmiddle"/>
              <w:spacing w:after="0" w:afterAutospacing="0"/>
              <w:contextualSpacing/>
              <w:jc w:val="both"/>
            </w:pPr>
            <w:r>
              <w:t>- конкурс  звуковых приветствий (с использованием ТСО).</w:t>
            </w:r>
          </w:p>
        </w:tc>
        <w:tc>
          <w:tcPr>
            <w:tcW w:w="6173" w:type="dxa"/>
          </w:tcPr>
          <w:p w:rsidR="0039082C" w:rsidRDefault="0039082C" w:rsidP="001E381F">
            <w:pPr>
              <w:pStyle w:val="msonormalcxspmiddle"/>
              <w:spacing w:after="0" w:afterAutospacing="0"/>
              <w:contextualSpacing/>
              <w:jc w:val="both"/>
              <w:rPr>
                <w:u w:val="single"/>
              </w:rPr>
            </w:pPr>
            <w:r>
              <w:rPr>
                <w:u w:val="single"/>
              </w:rPr>
              <w:t>Формирование представлений о формах и способах приветствий, культуры поведения, желания и умения устанавливать положительные взаимоотношения с людьми:</w:t>
            </w:r>
          </w:p>
          <w:p w:rsidR="0039082C" w:rsidRDefault="0039082C" w:rsidP="001E381F">
            <w:pPr>
              <w:pStyle w:val="msonormalcxspmiddle"/>
              <w:spacing w:after="0" w:afterAutospacing="0"/>
              <w:contextualSpacing/>
            </w:pPr>
            <w:r>
              <w:t>3-5 лет</w:t>
            </w:r>
          </w:p>
          <w:p w:rsidR="0039082C" w:rsidRDefault="0039082C" w:rsidP="001E381F">
            <w:pPr>
              <w:pStyle w:val="msonormalcxspmiddle"/>
              <w:spacing w:after="0" w:afterAutospacing="0"/>
              <w:contextualSpacing/>
              <w:jc w:val="both"/>
            </w:pPr>
            <w:r>
              <w:t>- сюжетно-ролевая игра (Семья», «Гости»);</w:t>
            </w:r>
          </w:p>
          <w:p w:rsidR="0039082C" w:rsidRDefault="0039082C" w:rsidP="001E381F">
            <w:pPr>
              <w:pStyle w:val="msonormalcxspmiddle"/>
              <w:spacing w:after="0" w:afterAutospacing="0"/>
              <w:contextualSpacing/>
              <w:jc w:val="both"/>
            </w:pPr>
            <w:r>
              <w:t>- наблюдения, игровые ситуации по теме праздника (формы и способы приветствий – «Здравствуйте», «Доброе(ый) утро (день, вечер)», «Привет», кивок головой, улыбка; ситуации приветствий – встреча, телефонный разговор, письмо и др.);</w:t>
            </w:r>
          </w:p>
          <w:p w:rsidR="0039082C" w:rsidRDefault="0039082C" w:rsidP="001E381F">
            <w:pPr>
              <w:pStyle w:val="msonormalcxspmiddle"/>
              <w:spacing w:after="0" w:afterAutospacing="0"/>
              <w:contextualSpacing/>
              <w:jc w:val="both"/>
            </w:pPr>
            <w:r>
              <w:t>- ситуативные разговоры с детьми, педагогические ситуации («Научим кукол Ваню и Аню здороваться», «Кукла Аня принимает гостей»);</w:t>
            </w:r>
          </w:p>
          <w:p w:rsidR="0039082C" w:rsidRDefault="0039082C" w:rsidP="001E381F">
            <w:pPr>
              <w:pStyle w:val="msonormalcxspmiddle"/>
              <w:spacing w:after="0" w:afterAutospacing="0"/>
              <w:contextualSpacing/>
              <w:jc w:val="both"/>
            </w:pPr>
            <w:r>
              <w:t>- чтение художественной литературы, разучивание стихотворений;</w:t>
            </w:r>
          </w:p>
          <w:p w:rsidR="0039082C" w:rsidRDefault="0039082C" w:rsidP="001E381F">
            <w:pPr>
              <w:pStyle w:val="msonormalcxspmiddle"/>
              <w:spacing w:after="0" w:afterAutospacing="0"/>
              <w:contextualSpacing/>
              <w:jc w:val="both"/>
            </w:pPr>
            <w:r>
              <w:t>- развивающие игры на узнавание эмоций («Путешествие в мир эмоций» и др.);</w:t>
            </w:r>
          </w:p>
          <w:p w:rsidR="0039082C" w:rsidRDefault="0039082C" w:rsidP="001E381F">
            <w:pPr>
              <w:pStyle w:val="msonormalcxspmiddle"/>
              <w:spacing w:after="0" w:afterAutospacing="0"/>
              <w:contextualSpacing/>
            </w:pPr>
            <w:r>
              <w:t>5-7 лет</w:t>
            </w:r>
          </w:p>
          <w:p w:rsidR="0039082C" w:rsidRDefault="0039082C" w:rsidP="001E381F">
            <w:pPr>
              <w:pStyle w:val="msonormalcxspmiddle"/>
              <w:spacing w:after="0" w:afterAutospacing="0"/>
              <w:contextualSpacing/>
              <w:jc w:val="both"/>
            </w:pPr>
            <w:r>
              <w:t>- сюжетно-ролевые игры «День рожденья», «Детский сад принимает гостей»;</w:t>
            </w:r>
          </w:p>
          <w:p w:rsidR="0039082C" w:rsidRDefault="0039082C" w:rsidP="001E381F">
            <w:pPr>
              <w:pStyle w:val="msonormalcxspmiddle"/>
              <w:spacing w:after="0" w:afterAutospacing="0"/>
              <w:contextualSpacing/>
              <w:jc w:val="both"/>
            </w:pPr>
            <w:r>
              <w:t>- беседы по теме праздника («Вы сказали «Здравствуйте»);</w:t>
            </w:r>
          </w:p>
          <w:p w:rsidR="0039082C" w:rsidRDefault="0039082C" w:rsidP="001E381F">
            <w:pPr>
              <w:pStyle w:val="msonormalcxspmiddle"/>
              <w:spacing w:after="0" w:afterAutospacing="0"/>
              <w:contextualSpacing/>
              <w:jc w:val="both"/>
            </w:pPr>
            <w:r>
              <w:t>- чтение и обсуждение художественной литературы, литературы познавательного содержания о традициях приветствий разных народов;</w:t>
            </w:r>
          </w:p>
          <w:p w:rsidR="0039082C" w:rsidRDefault="0039082C" w:rsidP="001E381F">
            <w:pPr>
              <w:pStyle w:val="msonormalcxspmiddle"/>
              <w:spacing w:after="0" w:afterAutospacing="0"/>
              <w:contextualSpacing/>
              <w:jc w:val="both"/>
            </w:pPr>
            <w:r>
              <w:t>- игровые ситуации (приветствия участников по интернету, приподниманием головного убора, рукопожатием, объятием, в танце, «Приветствие роботов», «Приветствия животных», «Приветствие с юмором»);</w:t>
            </w:r>
          </w:p>
          <w:p w:rsidR="0039082C" w:rsidRDefault="0039082C" w:rsidP="001E381F">
            <w:pPr>
              <w:pStyle w:val="msonormalcxspmiddle"/>
              <w:spacing w:after="0" w:afterAutospacing="0"/>
              <w:contextualSpacing/>
              <w:jc w:val="both"/>
            </w:pPr>
            <w:r>
              <w:t>- решение проблемных ситуаций («Здороваемся с иностранным туристом», «Приветствуем без слов»);</w:t>
            </w:r>
          </w:p>
          <w:p w:rsidR="0039082C" w:rsidRDefault="0039082C" w:rsidP="001E381F">
            <w:pPr>
              <w:pStyle w:val="msonormalcxspmiddle"/>
              <w:spacing w:after="0" w:afterAutospacing="0"/>
              <w:contextualSpacing/>
              <w:jc w:val="both"/>
            </w:pPr>
            <w:r>
              <w:t>- театрализованные игры по теме праздника;</w:t>
            </w:r>
          </w:p>
          <w:p w:rsidR="0039082C" w:rsidRDefault="0039082C" w:rsidP="001E381F">
            <w:pPr>
              <w:pStyle w:val="msonormalcxspmiddle"/>
              <w:spacing w:after="0" w:afterAutospacing="0"/>
              <w:contextualSpacing/>
              <w:jc w:val="both"/>
            </w:pPr>
            <w:r>
              <w:t>- мастерская по «изготовлению» поздравительных открыток, кукол для приветствия малышей, коллективных работ (например, коллажа «Дети приветствуют сотрудников детского сада»), атрибутов для сюжетно-ролевых игр по теме праздника;</w:t>
            </w:r>
          </w:p>
          <w:p w:rsidR="0039082C" w:rsidRDefault="0039082C" w:rsidP="001E381F">
            <w:pPr>
              <w:pStyle w:val="msonormalcxspmiddle"/>
              <w:spacing w:after="0" w:afterAutospacing="0"/>
              <w:contextualSpacing/>
              <w:jc w:val="both"/>
            </w:pPr>
            <w:r>
              <w:t xml:space="preserve">- слушание и исполнение музыки (песен) по теме праздника. </w:t>
            </w:r>
          </w:p>
        </w:tc>
      </w:tr>
      <w:tr w:rsidR="0039082C" w:rsidRPr="00517148" w:rsidTr="001E381F">
        <w:tc>
          <w:tcPr>
            <w:tcW w:w="1242" w:type="dxa"/>
          </w:tcPr>
          <w:p w:rsidR="0039082C" w:rsidRDefault="0039082C" w:rsidP="001E381F">
            <w:pPr>
              <w:pStyle w:val="msonormalcxspmiddle"/>
              <w:spacing w:after="0" w:afterAutospacing="0"/>
              <w:contextualSpacing/>
            </w:pPr>
            <w:r>
              <w:t>День матери</w:t>
            </w:r>
          </w:p>
        </w:tc>
        <w:tc>
          <w:tcPr>
            <w:tcW w:w="4111" w:type="dxa"/>
          </w:tcPr>
          <w:p w:rsidR="0039082C" w:rsidRDefault="0039082C" w:rsidP="001E381F">
            <w:pPr>
              <w:pStyle w:val="msonormalcxspmiddle"/>
              <w:spacing w:after="0" w:afterAutospacing="0"/>
              <w:contextualSpacing/>
              <w:jc w:val="both"/>
            </w:pPr>
            <w:r>
              <w:rPr>
                <w:color w:val="000000"/>
              </w:rPr>
              <w:t>Праздник  «День Матери»  о</w:t>
            </w:r>
            <w:r>
              <w:rPr>
                <w:bCs/>
                <w:color w:val="000000"/>
              </w:rPr>
              <w:t>снован Президентом Российской Федерации 30 января 1998 года</w:t>
            </w:r>
            <w:r>
              <w:rPr>
                <w:color w:val="000000"/>
              </w:rPr>
              <w:t>, он празднуется в последнее воскресенье ноября, воздавая должное материнскому труду и их бескорыстной жертве ради блага своих детей. Среди многочисленных праздников, отмечаемых в нашей стране, «День Матери» занимает особое место. Это праздник, к которому никто не может остаться равнодушным. В этот день хочется сказать слова благодарности всем Матерям, которые дарят детям любовь, добро, нежность и ласку.</w:t>
            </w:r>
          </w:p>
        </w:tc>
        <w:tc>
          <w:tcPr>
            <w:tcW w:w="1276" w:type="dxa"/>
          </w:tcPr>
          <w:p w:rsidR="0039082C" w:rsidRDefault="0039082C" w:rsidP="001E381F">
            <w:pPr>
              <w:pStyle w:val="msonormalcxspmiddle"/>
              <w:spacing w:after="0" w:afterAutospacing="0"/>
              <w:contextualSpacing/>
            </w:pPr>
            <w:r>
              <w:t>4-я неделя ноября</w:t>
            </w:r>
          </w:p>
          <w:p w:rsidR="0039082C" w:rsidRDefault="0039082C" w:rsidP="001E381F">
            <w:pPr>
              <w:pStyle w:val="msonormalcxspmiddle"/>
              <w:spacing w:after="0" w:afterAutospacing="0"/>
              <w:contextualSpacing/>
            </w:pPr>
          </w:p>
        </w:tc>
        <w:tc>
          <w:tcPr>
            <w:tcW w:w="1984" w:type="dxa"/>
          </w:tcPr>
          <w:p w:rsidR="0039082C" w:rsidRDefault="0039082C" w:rsidP="001E381F">
            <w:pPr>
              <w:pStyle w:val="msonormalcxspmiddle"/>
              <w:spacing w:after="0" w:afterAutospacing="0"/>
              <w:contextualSpacing/>
              <w:jc w:val="both"/>
            </w:pPr>
            <w:r>
              <w:t>- конкурс чтецов «Милой мамочке моей это поздравленье…»;</w:t>
            </w:r>
          </w:p>
          <w:p w:rsidR="0039082C" w:rsidRDefault="0039082C" w:rsidP="001E381F">
            <w:pPr>
              <w:pStyle w:val="msonormalcxspmiddle"/>
              <w:spacing w:after="0" w:afterAutospacing="0"/>
              <w:contextualSpacing/>
              <w:jc w:val="both"/>
            </w:pPr>
            <w:r>
              <w:t>- выставки рисунков («Моя мама»);</w:t>
            </w:r>
          </w:p>
          <w:p w:rsidR="0039082C" w:rsidRDefault="0039082C" w:rsidP="001E381F">
            <w:pPr>
              <w:pStyle w:val="msonormalcxspmiddle"/>
              <w:spacing w:after="0" w:afterAutospacing="0"/>
              <w:contextualSpacing/>
              <w:jc w:val="both"/>
            </w:pPr>
            <w:r>
              <w:t>- спортивный конкурс (с участием мам).</w:t>
            </w:r>
          </w:p>
        </w:tc>
        <w:tc>
          <w:tcPr>
            <w:tcW w:w="6173" w:type="dxa"/>
          </w:tcPr>
          <w:p w:rsidR="0039082C" w:rsidRDefault="0039082C" w:rsidP="001E381F">
            <w:pPr>
              <w:pStyle w:val="msonormalcxspmiddle"/>
              <w:spacing w:after="0" w:afterAutospacing="0"/>
              <w:contextualSpacing/>
              <w:jc w:val="both"/>
              <w:rPr>
                <w:u w:val="single"/>
              </w:rPr>
            </w:pPr>
            <w:r>
              <w:rPr>
                <w:u w:val="single"/>
              </w:rPr>
              <w:t>Воспитание чувства любви и уважения к матери, желания помогать ей, заботиться о ней:</w:t>
            </w:r>
          </w:p>
          <w:p w:rsidR="0039082C" w:rsidRDefault="0039082C" w:rsidP="001E381F">
            <w:pPr>
              <w:pStyle w:val="msonormalcxspmiddle"/>
              <w:spacing w:after="0" w:afterAutospacing="0"/>
              <w:contextualSpacing/>
            </w:pPr>
            <w:r>
              <w:t>3-5 лет</w:t>
            </w:r>
          </w:p>
          <w:p w:rsidR="0039082C" w:rsidRDefault="0039082C" w:rsidP="001E381F">
            <w:pPr>
              <w:pStyle w:val="msonormalcxspmiddle"/>
              <w:spacing w:after="0" w:afterAutospacing="0"/>
              <w:contextualSpacing/>
              <w:jc w:val="both"/>
            </w:pPr>
            <w:r>
              <w:t>- сюжетно-ролевая игра «Дочки-матери»;</w:t>
            </w:r>
          </w:p>
          <w:p w:rsidR="0039082C" w:rsidRDefault="0039082C" w:rsidP="001E381F">
            <w:pPr>
              <w:pStyle w:val="msonormalcxspmiddle"/>
              <w:spacing w:after="0" w:afterAutospacing="0"/>
              <w:contextualSpacing/>
              <w:jc w:val="both"/>
            </w:pPr>
            <w:r>
              <w:t>- игровые и педагогические ситуации, ситуативные разговоры с детьми («Ласковые слова», «Какой подарок для мамы лучше» и т.п.);</w:t>
            </w:r>
          </w:p>
          <w:p w:rsidR="0039082C" w:rsidRDefault="0039082C" w:rsidP="001E381F">
            <w:pPr>
              <w:pStyle w:val="msonormalcxspmiddle"/>
              <w:spacing w:after="0" w:afterAutospacing="0"/>
              <w:contextualSpacing/>
              <w:jc w:val="both"/>
            </w:pPr>
            <w:r>
              <w:t>- чтение художественной литературы по теме праздника;</w:t>
            </w:r>
          </w:p>
          <w:p w:rsidR="0039082C" w:rsidRDefault="0039082C" w:rsidP="001E381F">
            <w:pPr>
              <w:pStyle w:val="msonormalcxspmiddle"/>
              <w:spacing w:after="0" w:afterAutospacing="0"/>
              <w:contextualSpacing/>
              <w:jc w:val="both"/>
            </w:pPr>
            <w:r>
              <w:t>-  разучивание стихов по теме праздника;</w:t>
            </w:r>
          </w:p>
          <w:p w:rsidR="0039082C" w:rsidRDefault="0039082C" w:rsidP="001E381F">
            <w:pPr>
              <w:pStyle w:val="msonormalcxspmiddle"/>
              <w:spacing w:after="0" w:afterAutospacing="0"/>
              <w:contextualSpacing/>
              <w:jc w:val="both"/>
            </w:pPr>
            <w:r>
              <w:t>- слушание и исполнение музыки (песен) о маме;</w:t>
            </w:r>
          </w:p>
          <w:p w:rsidR="0039082C" w:rsidRDefault="0039082C" w:rsidP="001E381F">
            <w:pPr>
              <w:pStyle w:val="msonormalcxspmiddle"/>
              <w:spacing w:after="0" w:afterAutospacing="0"/>
              <w:contextualSpacing/>
              <w:jc w:val="both"/>
            </w:pPr>
            <w:r>
              <w:t>- разучивание танцев для мам;</w:t>
            </w:r>
          </w:p>
          <w:p w:rsidR="0039082C" w:rsidRDefault="0039082C" w:rsidP="001E381F">
            <w:pPr>
              <w:pStyle w:val="msonormalcxspmiddle"/>
              <w:spacing w:after="0" w:afterAutospacing="0"/>
              <w:contextualSpacing/>
            </w:pPr>
            <w:r>
              <w:t>5-7 лет</w:t>
            </w:r>
          </w:p>
          <w:p w:rsidR="0039082C" w:rsidRDefault="0039082C" w:rsidP="001E381F">
            <w:pPr>
              <w:pStyle w:val="msonormalcxspmiddle"/>
              <w:spacing w:after="0" w:afterAutospacing="0"/>
              <w:contextualSpacing/>
              <w:jc w:val="both"/>
            </w:pPr>
            <w:r>
              <w:t>- сюжетно-ролевая игра «Семья»;</w:t>
            </w:r>
          </w:p>
          <w:p w:rsidR="0039082C" w:rsidRDefault="0039082C" w:rsidP="001E381F">
            <w:pPr>
              <w:pStyle w:val="msonormalcxspmiddle"/>
              <w:spacing w:after="0" w:afterAutospacing="0"/>
              <w:contextualSpacing/>
              <w:jc w:val="both"/>
            </w:pPr>
            <w:r>
              <w:t>- организация фотовыставки  портретов  «Моя мама»;</w:t>
            </w:r>
          </w:p>
          <w:p w:rsidR="0039082C" w:rsidRDefault="0039082C" w:rsidP="001E381F">
            <w:pPr>
              <w:pStyle w:val="msonormalcxspmiddle"/>
              <w:spacing w:after="0" w:afterAutospacing="0"/>
              <w:contextualSpacing/>
              <w:jc w:val="both"/>
            </w:pPr>
            <w:r>
              <w:t>- проектная деятельность (организация выставки портретов-рисунков «Моя мама», презентация, узнавание мамами себя);</w:t>
            </w:r>
          </w:p>
          <w:p w:rsidR="0039082C" w:rsidRDefault="0039082C" w:rsidP="001E381F">
            <w:pPr>
              <w:pStyle w:val="msonormalcxspmiddle"/>
              <w:spacing w:after="0" w:afterAutospacing="0"/>
              <w:contextualSpacing/>
              <w:jc w:val="both"/>
            </w:pPr>
            <w:r>
              <w:t>- мастерская по изготовлению подарков мамам, атрибутов для сюжетно-ролевой игры «Семья»;</w:t>
            </w:r>
          </w:p>
          <w:p w:rsidR="0039082C" w:rsidRDefault="0039082C" w:rsidP="001E381F">
            <w:pPr>
              <w:pStyle w:val="msonormalcxspmiddle"/>
              <w:spacing w:after="0" w:afterAutospacing="0"/>
              <w:contextualSpacing/>
              <w:jc w:val="both"/>
            </w:pPr>
            <w:r>
              <w:t>- спортивные игры как подготовка к спортивному конкурсу с участием мам;</w:t>
            </w:r>
          </w:p>
          <w:p w:rsidR="0039082C" w:rsidRDefault="0039082C" w:rsidP="001E381F">
            <w:pPr>
              <w:pStyle w:val="msonormalcxspmiddle"/>
              <w:spacing w:after="0" w:afterAutospacing="0"/>
              <w:contextualSpacing/>
              <w:jc w:val="both"/>
            </w:pPr>
            <w:r>
              <w:t>- разучивание музыкально-танцевальной композиции для мам;</w:t>
            </w:r>
          </w:p>
          <w:p w:rsidR="0039082C" w:rsidRDefault="0039082C" w:rsidP="001E381F">
            <w:pPr>
              <w:pStyle w:val="msonormalcxspmiddle"/>
              <w:spacing w:after="0" w:afterAutospacing="0"/>
              <w:contextualSpacing/>
              <w:jc w:val="both"/>
            </w:pPr>
            <w:r>
              <w:t>- педагогические и игровые ситуации (забота о маме – подать руку, выходя из автобуса; открыть дверь, если заняты руки; подать или принести какой-либо предмет; помощь в домашних делах; уход во время болезни и др.);</w:t>
            </w:r>
          </w:p>
          <w:p w:rsidR="0039082C" w:rsidRDefault="0039082C" w:rsidP="001E381F">
            <w:pPr>
              <w:pStyle w:val="msonormalcxspmiddle"/>
              <w:spacing w:after="0" w:afterAutospacing="0"/>
              <w:contextualSpacing/>
              <w:jc w:val="both"/>
            </w:pPr>
            <w:r>
              <w:t>- ситуации морального выбора (пригласить друзей или тихо поиграть одному, когда мама устала, и т.п.).</w:t>
            </w:r>
          </w:p>
        </w:tc>
      </w:tr>
      <w:tr w:rsidR="0039082C" w:rsidRPr="00517148" w:rsidTr="001E381F">
        <w:tc>
          <w:tcPr>
            <w:tcW w:w="1242" w:type="dxa"/>
          </w:tcPr>
          <w:p w:rsidR="0039082C" w:rsidRDefault="0039082C" w:rsidP="001E381F">
            <w:pPr>
              <w:pStyle w:val="msonormalcxspmiddle"/>
              <w:spacing w:after="0" w:afterAutospacing="0"/>
              <w:contextualSpacing/>
            </w:pPr>
            <w:r>
              <w:t>Между</w:t>
            </w:r>
          </w:p>
          <w:p w:rsidR="0039082C" w:rsidRDefault="0039082C" w:rsidP="001E381F">
            <w:pPr>
              <w:pStyle w:val="msonormalcxspmiddle"/>
              <w:spacing w:after="0" w:afterAutospacing="0"/>
              <w:contextualSpacing/>
            </w:pPr>
            <w:r>
              <w:t>народный день инвали</w:t>
            </w:r>
          </w:p>
          <w:p w:rsidR="0039082C" w:rsidRDefault="0039082C" w:rsidP="001E381F">
            <w:pPr>
              <w:pStyle w:val="msonormalcxspmiddle"/>
              <w:spacing w:after="0" w:afterAutospacing="0"/>
              <w:contextualSpacing/>
            </w:pPr>
            <w:r>
              <w:t>дов</w:t>
            </w:r>
          </w:p>
        </w:tc>
        <w:tc>
          <w:tcPr>
            <w:tcW w:w="4111" w:type="dxa"/>
          </w:tcPr>
          <w:p w:rsidR="0039082C" w:rsidRDefault="0039082C" w:rsidP="001E381F">
            <w:pPr>
              <w:pStyle w:val="msonormalcxspmiddle"/>
              <w:spacing w:after="0" w:afterAutospacing="0"/>
              <w:contextualSpacing/>
              <w:jc w:val="both"/>
            </w:pPr>
            <w:r>
              <w:rPr>
                <w:color w:val="000000"/>
              </w:rPr>
              <w:t>1992 году Генеральная Ассамблея ООН провозгласила 3 декабря «Международным днем инвалидов». Проведение  праздника  направлено на привлечение внимания к проблемам инвалидов, защиту их достоинства, прав и благополучия.</w:t>
            </w:r>
          </w:p>
        </w:tc>
        <w:tc>
          <w:tcPr>
            <w:tcW w:w="1276" w:type="dxa"/>
          </w:tcPr>
          <w:p w:rsidR="0039082C" w:rsidRDefault="0039082C" w:rsidP="001E381F">
            <w:pPr>
              <w:pStyle w:val="msonormalcxspmiddle"/>
              <w:spacing w:after="0" w:afterAutospacing="0"/>
              <w:contextualSpacing/>
            </w:pPr>
            <w:r>
              <w:t>1-я неделя декабря</w:t>
            </w:r>
          </w:p>
          <w:p w:rsidR="0039082C" w:rsidRDefault="0039082C" w:rsidP="001E381F">
            <w:pPr>
              <w:pStyle w:val="msonormalcxspmiddle"/>
              <w:spacing w:after="0" w:afterAutospacing="0"/>
              <w:contextualSpacing/>
            </w:pPr>
          </w:p>
        </w:tc>
        <w:tc>
          <w:tcPr>
            <w:tcW w:w="1984" w:type="dxa"/>
          </w:tcPr>
          <w:p w:rsidR="0039082C" w:rsidRDefault="0039082C" w:rsidP="001E381F">
            <w:pPr>
              <w:pStyle w:val="msonormalcxspmiddle"/>
              <w:spacing w:after="0" w:afterAutospacing="0"/>
              <w:contextualSpacing/>
              <w:jc w:val="both"/>
            </w:pPr>
            <w:r>
              <w:t>- организация ярмарки (с перечислением средств в специализированные учреждения);</w:t>
            </w:r>
          </w:p>
          <w:p w:rsidR="0039082C" w:rsidRDefault="0039082C" w:rsidP="001E381F">
            <w:pPr>
              <w:pStyle w:val="msonormalcxspmiddle"/>
              <w:spacing w:after="0" w:afterAutospacing="0"/>
              <w:contextualSpacing/>
              <w:jc w:val="both"/>
            </w:pPr>
            <w:r>
              <w:t>- посещение специализированных детских учреждений;</w:t>
            </w:r>
          </w:p>
          <w:p w:rsidR="0039082C" w:rsidRDefault="0039082C" w:rsidP="001E381F">
            <w:pPr>
              <w:pStyle w:val="msonormalcxspmiddle"/>
              <w:spacing w:after="0" w:afterAutospacing="0"/>
              <w:contextualSpacing/>
              <w:jc w:val="both"/>
            </w:pPr>
            <w:r>
              <w:t>- праздник-утренник с приглашением детей-инвалидов, воспитывающихся на дому.</w:t>
            </w:r>
          </w:p>
        </w:tc>
        <w:tc>
          <w:tcPr>
            <w:tcW w:w="6173" w:type="dxa"/>
          </w:tcPr>
          <w:p w:rsidR="0039082C" w:rsidRDefault="0039082C" w:rsidP="001E381F">
            <w:pPr>
              <w:pStyle w:val="msonormalcxspmiddle"/>
              <w:spacing w:after="0" w:afterAutospacing="0"/>
              <w:contextualSpacing/>
              <w:jc w:val="both"/>
              <w:rPr>
                <w:u w:val="single"/>
              </w:rPr>
            </w:pPr>
            <w:r>
              <w:rPr>
                <w:u w:val="single"/>
              </w:rPr>
              <w:t>Формирование представлений об инвалидах как о людях, которым необходимо особое внимание окружающих, о способах и формах оказания помощи инвалидам:</w:t>
            </w:r>
          </w:p>
          <w:p w:rsidR="0039082C" w:rsidRDefault="0039082C" w:rsidP="001E381F">
            <w:pPr>
              <w:pStyle w:val="msonormalcxspmiddle"/>
              <w:spacing w:after="0" w:afterAutospacing="0"/>
              <w:contextualSpacing/>
            </w:pPr>
            <w:r>
              <w:t>5-7 лет</w:t>
            </w:r>
          </w:p>
          <w:p w:rsidR="0039082C" w:rsidRDefault="0039082C" w:rsidP="001E381F">
            <w:pPr>
              <w:pStyle w:val="msonormalcxspmiddle"/>
              <w:spacing w:after="0" w:afterAutospacing="0"/>
              <w:contextualSpacing/>
              <w:jc w:val="both"/>
            </w:pPr>
            <w:r>
              <w:t>- сюжетно-ролевая игра «Санаторий»;</w:t>
            </w:r>
          </w:p>
          <w:p w:rsidR="0039082C" w:rsidRDefault="0039082C" w:rsidP="001E381F">
            <w:pPr>
              <w:pStyle w:val="msonormalcxspmiddle"/>
              <w:spacing w:after="0" w:afterAutospacing="0"/>
              <w:contextualSpacing/>
              <w:jc w:val="both"/>
            </w:pPr>
            <w:r>
              <w:t>- беседы и ситуативные разговоры по теме, в том числе об источниках опасности для человека (острые, режущие предметы, ядовитые растения, огонь, электричество и др.), опасных ситуациях (на детской площадке, вблизи железнодорожных и трамвайных путей, в лифте, вблизи работающих механизмов), последствиях опасных ситуаций (ожоги, раны, потеря зрения, невозможность передвигаться), о том, как инвалиды стараются преодолеть свои физические недостатки, о параолимпийских играх, о поддержке инвалидов со стороны государства;</w:t>
            </w:r>
          </w:p>
          <w:p w:rsidR="0039082C" w:rsidRDefault="0039082C" w:rsidP="001E381F">
            <w:pPr>
              <w:pStyle w:val="msonormalcxspmiddle"/>
              <w:spacing w:after="0" w:afterAutospacing="0"/>
              <w:contextualSpacing/>
              <w:jc w:val="both"/>
            </w:pPr>
            <w:r>
              <w:t>- педагогические ситуации (уход за больным, чтение вслух человеку с нарушением зрения, помощь при передвижении людям, имеющим нарушения опорно-двигательного аппарата, и др.) и ситуации морального выбора;</w:t>
            </w:r>
          </w:p>
          <w:p w:rsidR="0039082C" w:rsidRDefault="0039082C" w:rsidP="001E381F">
            <w:pPr>
              <w:pStyle w:val="msonormalcxspmiddle"/>
              <w:spacing w:after="0" w:afterAutospacing="0"/>
              <w:contextualSpacing/>
              <w:jc w:val="both"/>
            </w:pPr>
            <w:r>
              <w:t>- развивающие игры («Полезное-необходимое-опасное» и др.);</w:t>
            </w:r>
          </w:p>
          <w:p w:rsidR="0039082C" w:rsidRDefault="0039082C" w:rsidP="001E381F">
            <w:pPr>
              <w:pStyle w:val="msonormalcxspmiddle"/>
              <w:spacing w:after="0" w:afterAutospacing="0"/>
              <w:contextualSpacing/>
              <w:jc w:val="both"/>
            </w:pPr>
            <w:r>
              <w:t>- экскурсии в группы, учреждения для детей-инвалидов;</w:t>
            </w:r>
          </w:p>
          <w:p w:rsidR="0039082C" w:rsidRDefault="0039082C" w:rsidP="001E381F">
            <w:pPr>
              <w:pStyle w:val="msonormalcxspmiddle"/>
              <w:spacing w:after="0" w:afterAutospacing="0"/>
              <w:contextualSpacing/>
              <w:jc w:val="both"/>
            </w:pPr>
            <w:r>
              <w:t>- чтение художественной литературы по теме, в том числе «Путаница», «Кошкин дом» К.И.Чуковского (последствия неосторожного обращения с огнем, спичками);</w:t>
            </w:r>
          </w:p>
          <w:p w:rsidR="0039082C" w:rsidRDefault="0039082C" w:rsidP="001E381F">
            <w:pPr>
              <w:pStyle w:val="msonormalcxspmiddle"/>
              <w:spacing w:after="0" w:afterAutospacing="0"/>
              <w:contextualSpacing/>
              <w:jc w:val="both"/>
            </w:pPr>
            <w:r>
              <w:t>- «шефство» над ребенком-инвалидом, не посещающим детский сад (участие ребенка-инвалида в делах, событиях, праздниках группы);</w:t>
            </w:r>
          </w:p>
          <w:p w:rsidR="0039082C" w:rsidRDefault="0039082C" w:rsidP="001E381F">
            <w:pPr>
              <w:pStyle w:val="msonormalcxspmiddle"/>
              <w:spacing w:after="0" w:afterAutospacing="0"/>
              <w:contextualSpacing/>
              <w:jc w:val="both"/>
            </w:pPr>
            <w:r>
              <w:t>- мастерская по изготовлению сувениров-подарков для детей-инвалидов;</w:t>
            </w:r>
          </w:p>
          <w:p w:rsidR="0039082C" w:rsidRDefault="0039082C" w:rsidP="001E381F">
            <w:pPr>
              <w:pStyle w:val="msonormalcxspmiddle"/>
              <w:spacing w:after="0" w:afterAutospacing="0"/>
              <w:contextualSpacing/>
              <w:jc w:val="both"/>
            </w:pPr>
            <w:r>
              <w:t>- знакомство с опознавательными знаками на транспортных средствах («Инвалид», «Глухой водитель»), беседы о необходимости их использования в целях безопасности как инвалидов, так и  окружающих людей (пешеходов и водителей).</w:t>
            </w:r>
          </w:p>
        </w:tc>
      </w:tr>
      <w:tr w:rsidR="0039082C" w:rsidRPr="00517148" w:rsidTr="001E381F">
        <w:tc>
          <w:tcPr>
            <w:tcW w:w="1242" w:type="dxa"/>
          </w:tcPr>
          <w:p w:rsidR="0039082C" w:rsidRDefault="0039082C" w:rsidP="001E381F">
            <w:pPr>
              <w:pStyle w:val="msonormalcxspmiddle"/>
              <w:spacing w:after="0" w:afterAutospacing="0"/>
              <w:contextualSpacing/>
            </w:pPr>
            <w:r>
              <w:t>Новый год</w:t>
            </w:r>
          </w:p>
        </w:tc>
        <w:tc>
          <w:tcPr>
            <w:tcW w:w="4111" w:type="dxa"/>
          </w:tcPr>
          <w:p w:rsidR="0039082C" w:rsidRDefault="0039082C" w:rsidP="001E381F">
            <w:pPr>
              <w:pStyle w:val="msonormalcxspmiddle"/>
              <w:spacing w:after="0" w:afterAutospacing="0"/>
              <w:contextualSpacing/>
              <w:jc w:val="both"/>
            </w:pPr>
            <w:r>
              <w:rPr>
                <w:color w:val="000000"/>
              </w:rPr>
              <w:t xml:space="preserve">Традиция празднования Нового года была связана с началом в конце марта земледельческих работ. В течение 12 дней шествиями, карнавалами, маскарадами  ознаменовывалось это событие.  Когда Юлий Цезарь ввел новый календарь (сейчас его называют юлианским), первым днем Нового Года стали считать первый день января.   В России, со времени введения христианства, начинали летоисчисление или с марта или со дня святой Пасхи. В 1492 году великий князь Иоанн III утвердил постановление Московского собора считать за начало года 1 сентября. Кроме того, важно сказать, что вплоть до 1700 года Россия вела счет годам «От сотворения мира». Но так продолжалось относительно недолго. Россия начинала устанавливать связи с Европой и такая «разница во времени» очень мешала. В 7207 году (от сотворения мира) Петр I  издал указ отмечать Новый год со дня Рождества Богочеловека и 1 января вместо 1 сентября.  </w:t>
            </w:r>
          </w:p>
        </w:tc>
        <w:tc>
          <w:tcPr>
            <w:tcW w:w="1276" w:type="dxa"/>
          </w:tcPr>
          <w:p w:rsidR="0039082C" w:rsidRDefault="0039082C" w:rsidP="001E381F">
            <w:pPr>
              <w:pStyle w:val="msonormalcxspmiddle"/>
              <w:spacing w:after="0" w:afterAutospacing="0"/>
              <w:contextualSpacing/>
            </w:pPr>
            <w:r>
              <w:t>3-4-я неделя декабря</w:t>
            </w:r>
          </w:p>
          <w:p w:rsidR="0039082C" w:rsidRDefault="0039082C" w:rsidP="001E381F">
            <w:pPr>
              <w:pStyle w:val="msonormalcxspmiddle"/>
              <w:spacing w:after="0" w:afterAutospacing="0"/>
              <w:contextualSpacing/>
            </w:pPr>
          </w:p>
        </w:tc>
        <w:tc>
          <w:tcPr>
            <w:tcW w:w="1984" w:type="dxa"/>
          </w:tcPr>
          <w:p w:rsidR="0039082C" w:rsidRDefault="0039082C" w:rsidP="001E381F">
            <w:pPr>
              <w:pStyle w:val="msonormalcxspmiddle"/>
              <w:spacing w:after="0" w:afterAutospacing="0"/>
              <w:contextualSpacing/>
              <w:jc w:val="both"/>
            </w:pPr>
            <w:r>
              <w:t>- новогодний утренник;</w:t>
            </w:r>
          </w:p>
          <w:p w:rsidR="0039082C" w:rsidRDefault="0039082C" w:rsidP="001E381F">
            <w:pPr>
              <w:pStyle w:val="msonormalcxspmiddle"/>
              <w:spacing w:after="0" w:afterAutospacing="0"/>
              <w:contextualSpacing/>
              <w:jc w:val="both"/>
            </w:pPr>
            <w:r>
              <w:t>- карнавал;</w:t>
            </w:r>
          </w:p>
          <w:p w:rsidR="0039082C" w:rsidRDefault="0039082C" w:rsidP="001E381F">
            <w:pPr>
              <w:pStyle w:val="msonormalcxspmiddle"/>
              <w:spacing w:after="0" w:afterAutospacing="0"/>
              <w:contextualSpacing/>
              <w:jc w:val="both"/>
            </w:pPr>
            <w:r>
              <w:t>- костюмированный бал.</w:t>
            </w:r>
          </w:p>
          <w:p w:rsidR="0039082C" w:rsidRDefault="0039082C" w:rsidP="001E381F">
            <w:pPr>
              <w:pStyle w:val="msonormalcxspmiddle"/>
              <w:spacing w:after="0" w:afterAutospacing="0"/>
              <w:contextualSpacing/>
              <w:jc w:val="both"/>
            </w:pPr>
          </w:p>
        </w:tc>
        <w:tc>
          <w:tcPr>
            <w:tcW w:w="6173" w:type="dxa"/>
          </w:tcPr>
          <w:p w:rsidR="0039082C" w:rsidRDefault="0039082C" w:rsidP="001E381F">
            <w:pPr>
              <w:pStyle w:val="msonormalcxspmiddle"/>
              <w:spacing w:after="0" w:afterAutospacing="0"/>
              <w:contextualSpacing/>
              <w:jc w:val="both"/>
              <w:rPr>
                <w:u w:val="single"/>
              </w:rPr>
            </w:pPr>
            <w:r>
              <w:rPr>
                <w:u w:val="single"/>
              </w:rPr>
              <w:t>Формирование представлений о Новом годе как  веселом и добром празднике (утренники; новогодние спектакли; сказки; каникулы;  совместные с семьей новогодние развлечения и поездки; пожелания счастья, здоровья, добра;  поздравления и подарки; Лапландия – родина Деда Мороза и др.), как  начале календарного года (времена года; цикличность, периодичность и необратимость  времени; причинно-следственные связи; зимние месяцы; особенности Нового года в теплых странах и др.). Формирование умений доставлять радость близким и благодарить за новогодние сюрпризы и подарки.</w:t>
            </w:r>
          </w:p>
          <w:p w:rsidR="0039082C" w:rsidRDefault="0039082C" w:rsidP="001E381F">
            <w:pPr>
              <w:pStyle w:val="msonormalcxspmiddle"/>
              <w:spacing w:after="0" w:afterAutospacing="0"/>
              <w:contextualSpacing/>
              <w:jc w:val="both"/>
            </w:pPr>
            <w:r>
              <w:t xml:space="preserve">       </w:t>
            </w:r>
          </w:p>
          <w:p w:rsidR="0039082C" w:rsidRDefault="0039082C" w:rsidP="001E381F">
            <w:pPr>
              <w:pStyle w:val="msonormalcxspmiddle"/>
              <w:spacing w:after="0" w:afterAutospacing="0"/>
              <w:contextualSpacing/>
              <w:jc w:val="both"/>
            </w:pPr>
            <w:r>
              <w:t>Новый год – традиционный и самый любимый праздник детей. В российском дошкольном образовании накоплен достаточный опыт по подготовке и проведению новогодних утренников (других форм проведения праздника).</w:t>
            </w:r>
          </w:p>
          <w:p w:rsidR="0039082C" w:rsidRDefault="0039082C" w:rsidP="001E381F">
            <w:pPr>
              <w:pStyle w:val="msonormalcxspmiddle"/>
              <w:spacing w:after="0" w:afterAutospacing="0"/>
              <w:contextualSpacing/>
              <w:jc w:val="both"/>
            </w:pPr>
            <w:r>
              <w:t>В процессе подготовки к праздничным мероприятиям особое внимание  необходимо обратить на   решение психолого-педагогических задач образовательной области «Безопасность».</w:t>
            </w:r>
          </w:p>
        </w:tc>
      </w:tr>
      <w:tr w:rsidR="0039082C" w:rsidRPr="00517148" w:rsidTr="001E381F">
        <w:tc>
          <w:tcPr>
            <w:tcW w:w="1242" w:type="dxa"/>
          </w:tcPr>
          <w:p w:rsidR="0039082C" w:rsidRDefault="0039082C" w:rsidP="001E381F">
            <w:pPr>
              <w:pStyle w:val="msonormalcxspmiddle"/>
              <w:spacing w:after="0" w:afterAutospacing="0"/>
              <w:contextualSpacing/>
            </w:pPr>
            <w:r>
              <w:t>Всемир</w:t>
            </w:r>
          </w:p>
          <w:p w:rsidR="0039082C" w:rsidRDefault="0039082C" w:rsidP="001E381F">
            <w:pPr>
              <w:pStyle w:val="msonormalcxspmiddle"/>
              <w:spacing w:after="0" w:afterAutospacing="0"/>
              <w:contextualSpacing/>
            </w:pPr>
            <w:r>
              <w:t>ный день  «спаси</w:t>
            </w:r>
          </w:p>
          <w:p w:rsidR="0039082C" w:rsidRDefault="0039082C" w:rsidP="001E381F">
            <w:pPr>
              <w:pStyle w:val="msonormalcxspmiddle"/>
              <w:spacing w:after="0" w:afterAutospacing="0"/>
              <w:contextualSpacing/>
            </w:pPr>
            <w:r>
              <w:t>бо»</w:t>
            </w:r>
          </w:p>
        </w:tc>
        <w:tc>
          <w:tcPr>
            <w:tcW w:w="4111" w:type="dxa"/>
          </w:tcPr>
          <w:p w:rsidR="0039082C" w:rsidRDefault="0039082C" w:rsidP="001E381F">
            <w:pPr>
              <w:pStyle w:val="msonormalcxspmiddle"/>
              <w:spacing w:after="0" w:afterAutospacing="0"/>
              <w:contextualSpacing/>
              <w:jc w:val="both"/>
            </w:pPr>
            <w:r>
              <w:rPr>
                <w:color w:val="000000"/>
              </w:rPr>
              <w:t xml:space="preserve">11 января является самой «вежливой» датой в году – в этот день отмечается </w:t>
            </w:r>
            <w:r>
              <w:rPr>
                <w:bCs/>
                <w:color w:val="000000"/>
              </w:rPr>
              <w:t>Всемирный день «спасибо»</w:t>
            </w:r>
            <w:r>
              <w:rPr>
                <w:color w:val="000000"/>
              </w:rPr>
              <w:t xml:space="preserve">. </w:t>
            </w:r>
            <w:r>
              <w:t>Слово «</w:t>
            </w:r>
            <w:r>
              <w:rPr>
                <w:bCs/>
              </w:rPr>
              <w:t>спасибо</w:t>
            </w:r>
            <w:r>
              <w:t xml:space="preserve">» - устоявшееся сокращение от фразы «спаси Бог». Этой фразой на Руси выражали благодарность. </w:t>
            </w:r>
            <w:r>
              <w:rPr>
                <w:color w:val="000000"/>
              </w:rPr>
              <w:t>Мы прекрасно осознаем значение хороших манер, их необходимость в повседневной жизни, но большую часть благодарностей мы выражаем, как бы походя, не задумываясь об их смысле. Однако слова благодарности обладают особыми свойствами, с их помощью люди дарят радость друг другу и выражают внимание. Психологи уверены, что слова благодарности – это устные «поглаживания»,  и они способны успокоить и согреть своей теплотой. Главное, чтобы «спасибо» шло от чистого сердца! Неслучайно издавна в народе существовало поверье – нельзя произносить слова благодарности в состоянии раздражения.</w:t>
            </w:r>
          </w:p>
        </w:tc>
        <w:tc>
          <w:tcPr>
            <w:tcW w:w="1276" w:type="dxa"/>
          </w:tcPr>
          <w:p w:rsidR="0039082C" w:rsidRDefault="0039082C" w:rsidP="001E381F">
            <w:pPr>
              <w:pStyle w:val="msonormalcxspmiddle"/>
              <w:spacing w:after="0" w:afterAutospacing="0"/>
              <w:contextualSpacing/>
            </w:pPr>
            <w:r>
              <w:t>3-я неделя января</w:t>
            </w:r>
          </w:p>
          <w:p w:rsidR="0039082C" w:rsidRDefault="0039082C" w:rsidP="001E381F">
            <w:pPr>
              <w:pStyle w:val="msonormalcxspmiddle"/>
              <w:spacing w:after="0" w:afterAutospacing="0"/>
              <w:contextualSpacing/>
            </w:pPr>
          </w:p>
        </w:tc>
        <w:tc>
          <w:tcPr>
            <w:tcW w:w="1984" w:type="dxa"/>
          </w:tcPr>
          <w:p w:rsidR="0039082C" w:rsidRDefault="0039082C" w:rsidP="001E381F">
            <w:pPr>
              <w:pStyle w:val="msonormalcxspmiddle"/>
              <w:spacing w:after="0" w:afterAutospacing="0"/>
              <w:contextualSpacing/>
              <w:jc w:val="both"/>
            </w:pPr>
            <w:r>
              <w:t>- подведение итогов недели вежливости.</w:t>
            </w:r>
          </w:p>
        </w:tc>
        <w:tc>
          <w:tcPr>
            <w:tcW w:w="6173" w:type="dxa"/>
          </w:tcPr>
          <w:p w:rsidR="0039082C" w:rsidRDefault="0039082C" w:rsidP="001E381F">
            <w:pPr>
              <w:pStyle w:val="msonormalcxspmiddle"/>
              <w:spacing w:after="0" w:afterAutospacing="0"/>
              <w:contextualSpacing/>
              <w:jc w:val="both"/>
              <w:rPr>
                <w:u w:val="single"/>
              </w:rPr>
            </w:pPr>
            <w:r>
              <w:rPr>
                <w:u w:val="single"/>
              </w:rPr>
              <w:t>Формирования умения благодарить как составляющей нравственного развития человека и этикетного поведения:</w:t>
            </w:r>
          </w:p>
          <w:p w:rsidR="0039082C" w:rsidRDefault="0039082C" w:rsidP="001E381F">
            <w:pPr>
              <w:pStyle w:val="msonormalcxspmiddle"/>
              <w:spacing w:after="0" w:afterAutospacing="0"/>
              <w:contextualSpacing/>
            </w:pPr>
            <w:r>
              <w:t>3-5 лет</w:t>
            </w:r>
          </w:p>
          <w:p w:rsidR="0039082C" w:rsidRDefault="0039082C" w:rsidP="001E381F">
            <w:pPr>
              <w:pStyle w:val="msonormalcxspmiddle"/>
              <w:spacing w:after="0" w:afterAutospacing="0"/>
              <w:contextualSpacing/>
              <w:jc w:val="both"/>
            </w:pPr>
            <w:r>
              <w:t>- сюжетно-ролевая игра (любой тематики с акцентом на выражение благодарности за покупку, оказанную помощь, сделанный подарок и т.п.);</w:t>
            </w:r>
          </w:p>
          <w:p w:rsidR="0039082C" w:rsidRDefault="0039082C" w:rsidP="001E381F">
            <w:pPr>
              <w:pStyle w:val="msonormalcxspmiddle"/>
              <w:spacing w:after="0" w:afterAutospacing="0"/>
              <w:contextualSpacing/>
              <w:jc w:val="both"/>
            </w:pPr>
            <w:r>
              <w:t>- игровые и педагогические ситуации, ситуативные разговоры с детьми по теме («День рождения куклы Ани», «Магазин игрушек» и др.);</w:t>
            </w:r>
          </w:p>
          <w:p w:rsidR="0039082C" w:rsidRDefault="0039082C" w:rsidP="001E381F">
            <w:pPr>
              <w:pStyle w:val="msonormalcxspmiddle"/>
              <w:spacing w:after="0" w:afterAutospacing="0"/>
              <w:contextualSpacing/>
              <w:jc w:val="both"/>
            </w:pPr>
            <w:r>
              <w:t>- наблюдения по теме (за проявлениями чувства благодарности, формами выражения, интонацией, мимикой и др.);</w:t>
            </w:r>
          </w:p>
          <w:p w:rsidR="0039082C" w:rsidRDefault="0039082C" w:rsidP="001E381F">
            <w:pPr>
              <w:pStyle w:val="msonormalcxspmiddle"/>
              <w:spacing w:after="0" w:afterAutospacing="0"/>
              <w:contextualSpacing/>
              <w:jc w:val="both"/>
            </w:pPr>
            <w:r>
              <w:t>- чтение художественной литературы по теме;</w:t>
            </w:r>
          </w:p>
          <w:p w:rsidR="0039082C" w:rsidRDefault="0039082C" w:rsidP="001E381F">
            <w:pPr>
              <w:pStyle w:val="msonormalcxspmiddle"/>
              <w:spacing w:after="0" w:afterAutospacing="0"/>
              <w:contextualSpacing/>
              <w:jc w:val="both"/>
            </w:pPr>
            <w:r>
              <w:t>- рассматривание сюжетных картинок по теме («В магазине», В автобусе», «Мамины руки», «В детском саду»);</w:t>
            </w:r>
          </w:p>
          <w:p w:rsidR="0039082C" w:rsidRDefault="0039082C" w:rsidP="001E381F">
            <w:pPr>
              <w:pStyle w:val="msonormalcxspmiddle"/>
              <w:spacing w:after="0" w:afterAutospacing="0"/>
              <w:contextualSpacing/>
              <w:jc w:val="both"/>
            </w:pPr>
            <w:r>
              <w:t>- развивающая игра «Скажи по-другому (слова благодарности);</w:t>
            </w:r>
          </w:p>
          <w:p w:rsidR="0039082C" w:rsidRDefault="0039082C" w:rsidP="001E381F">
            <w:pPr>
              <w:pStyle w:val="msonormalcxspmiddle"/>
              <w:spacing w:after="0" w:afterAutospacing="0"/>
              <w:contextualSpacing/>
              <w:jc w:val="both"/>
            </w:pPr>
            <w:r>
              <w:t>- разучивание стихов о правилах вежливости;</w:t>
            </w:r>
          </w:p>
          <w:p w:rsidR="0039082C" w:rsidRDefault="0039082C" w:rsidP="001E381F">
            <w:pPr>
              <w:pStyle w:val="msonormalcxspmiddle"/>
              <w:spacing w:after="0" w:afterAutospacing="0"/>
              <w:contextualSpacing/>
            </w:pPr>
            <w:r>
              <w:t>5-7 лет</w:t>
            </w:r>
          </w:p>
          <w:p w:rsidR="0039082C" w:rsidRDefault="0039082C" w:rsidP="001E381F">
            <w:pPr>
              <w:pStyle w:val="msonormalcxspmiddle"/>
              <w:spacing w:after="0" w:afterAutospacing="0"/>
              <w:contextualSpacing/>
              <w:jc w:val="both"/>
            </w:pPr>
            <w:r>
              <w:t>- сюжетно-ролевые игры  «Праздник», «День рожденья»;</w:t>
            </w:r>
          </w:p>
          <w:p w:rsidR="0039082C" w:rsidRDefault="0039082C" w:rsidP="001E381F">
            <w:pPr>
              <w:pStyle w:val="msonormalcxspmiddle"/>
              <w:spacing w:after="0" w:afterAutospacing="0"/>
              <w:contextualSpacing/>
              <w:jc w:val="both"/>
            </w:pPr>
            <w:r>
              <w:t>- игровые и педагогические ситуации по теме (развитие умения благодарить: «Спасибо», «Пожалуйста»,  «Не стоит благодарности», «Мне было не трудно», «Я с радостью сделал это для тебя» и др.);</w:t>
            </w:r>
          </w:p>
          <w:p w:rsidR="0039082C" w:rsidRDefault="0039082C" w:rsidP="001E381F">
            <w:pPr>
              <w:pStyle w:val="msonormalcxspmiddle"/>
              <w:spacing w:after="0" w:afterAutospacing="0"/>
              <w:contextualSpacing/>
              <w:jc w:val="both"/>
            </w:pPr>
            <w:r>
              <w:t>- мастерская (изготовление благодарственных открыток или писем для родителей, сотрудников детского сада, атрибутов для сюжетно-ролевых игр);</w:t>
            </w:r>
          </w:p>
          <w:p w:rsidR="0039082C" w:rsidRDefault="0039082C" w:rsidP="001E381F">
            <w:pPr>
              <w:pStyle w:val="msonormalcxspmiddle"/>
              <w:spacing w:after="0" w:afterAutospacing="0"/>
              <w:contextualSpacing/>
              <w:jc w:val="both"/>
            </w:pPr>
            <w:r>
              <w:t>- беседы по теме праздника (об истории праздника, гостевом этикете, правилах приема подарков и выражения благодарности);</w:t>
            </w:r>
          </w:p>
          <w:p w:rsidR="0039082C" w:rsidRDefault="0039082C" w:rsidP="001E381F">
            <w:pPr>
              <w:pStyle w:val="msonormalcxspmiddle"/>
              <w:spacing w:after="0" w:afterAutospacing="0"/>
              <w:contextualSpacing/>
              <w:jc w:val="both"/>
            </w:pPr>
            <w:r>
              <w:t>- игры-драматизации, инсценировки  по теме праздника;</w:t>
            </w:r>
          </w:p>
          <w:p w:rsidR="0039082C" w:rsidRDefault="0039082C" w:rsidP="001E381F">
            <w:pPr>
              <w:pStyle w:val="msonormalcxspmiddle"/>
              <w:spacing w:after="0" w:afterAutospacing="0"/>
              <w:contextualSpacing/>
              <w:jc w:val="both"/>
            </w:pPr>
            <w:r>
              <w:t>- решение проблемных ситуаций.</w:t>
            </w:r>
          </w:p>
        </w:tc>
      </w:tr>
      <w:tr w:rsidR="0039082C" w:rsidRPr="00517148" w:rsidTr="001E381F">
        <w:tc>
          <w:tcPr>
            <w:tcW w:w="1242" w:type="dxa"/>
          </w:tcPr>
          <w:p w:rsidR="0039082C" w:rsidRDefault="0039082C" w:rsidP="001E381F">
            <w:pPr>
              <w:pStyle w:val="msonormalcxspmiddle"/>
              <w:spacing w:after="0" w:afterAutospacing="0"/>
              <w:contextualSpacing/>
            </w:pPr>
            <w:r>
              <w:t>День доброты</w:t>
            </w:r>
          </w:p>
        </w:tc>
        <w:tc>
          <w:tcPr>
            <w:tcW w:w="4111" w:type="dxa"/>
          </w:tcPr>
          <w:p w:rsidR="0039082C" w:rsidRDefault="0039082C" w:rsidP="001E381F">
            <w:pPr>
              <w:pStyle w:val="msonormalcxspmiddle"/>
              <w:spacing w:after="0" w:afterAutospacing="0"/>
              <w:contextualSpacing/>
              <w:jc w:val="both"/>
              <w:rPr>
                <w:color w:val="000000"/>
              </w:rPr>
            </w:pPr>
            <w:r>
              <w:rPr>
                <w:color w:val="000000"/>
              </w:rPr>
              <w:t xml:space="preserve">День спонтанного проявления доброты – одна из недавних инициатив международных благотворительных организаций. Этот праздник имеет общемировое значение, празднуют его всем миром, вне зависимости от гражданства, национальности и религиозных убеждений. В России этот праздник пока еще мало известен. В этот день, как призывают организаторы, нужно стараться быть добрым ко всем, и не просто добрым, а добрым безгранично и бескорыстно. Немногие в наше неспокойное время способны на такой «подвиг» – в состоянии усталости и раздражения от насущных забот мы все чаще равнодушно проходим мимо чужих проблем, пока они не коснуться нас самих. И тогда мы ищем поддержку и участие у людей, для которых «бескорыстная помощь», «милосердие» и «отзывчивость» не просто слова, а смысл жизни, ставший призванием. </w:t>
            </w:r>
          </w:p>
          <w:p w:rsidR="0039082C" w:rsidRDefault="0039082C" w:rsidP="001E381F">
            <w:pPr>
              <w:pStyle w:val="msonormalcxspmiddle"/>
              <w:spacing w:after="0" w:afterAutospacing="0"/>
              <w:contextualSpacing/>
              <w:jc w:val="both"/>
            </w:pPr>
          </w:p>
        </w:tc>
        <w:tc>
          <w:tcPr>
            <w:tcW w:w="1276" w:type="dxa"/>
          </w:tcPr>
          <w:p w:rsidR="0039082C" w:rsidRDefault="0039082C" w:rsidP="001E381F">
            <w:pPr>
              <w:pStyle w:val="msonormalcxspmiddle"/>
              <w:spacing w:after="0" w:afterAutospacing="0"/>
              <w:contextualSpacing/>
            </w:pPr>
            <w:r>
              <w:t>1-я неделя февраля</w:t>
            </w:r>
          </w:p>
          <w:p w:rsidR="0039082C" w:rsidRDefault="0039082C" w:rsidP="001E381F">
            <w:pPr>
              <w:pStyle w:val="msonormalcxspmiddle"/>
              <w:spacing w:after="0" w:afterAutospacing="0"/>
              <w:contextualSpacing/>
            </w:pPr>
          </w:p>
        </w:tc>
        <w:tc>
          <w:tcPr>
            <w:tcW w:w="1984" w:type="dxa"/>
          </w:tcPr>
          <w:p w:rsidR="0039082C" w:rsidRDefault="0039082C" w:rsidP="001E381F">
            <w:pPr>
              <w:pStyle w:val="msonormalcxspmiddle"/>
              <w:spacing w:after="0" w:afterAutospacing="0"/>
              <w:contextualSpacing/>
              <w:jc w:val="both"/>
            </w:pPr>
            <w:r>
              <w:t>- подведение итогов недели добрых дел.</w:t>
            </w:r>
          </w:p>
          <w:p w:rsidR="0039082C" w:rsidRDefault="0039082C" w:rsidP="001E381F">
            <w:pPr>
              <w:pStyle w:val="msonormalcxspmiddle"/>
              <w:spacing w:after="0" w:afterAutospacing="0"/>
              <w:contextualSpacing/>
              <w:jc w:val="both"/>
            </w:pPr>
          </w:p>
        </w:tc>
        <w:tc>
          <w:tcPr>
            <w:tcW w:w="6173" w:type="dxa"/>
          </w:tcPr>
          <w:p w:rsidR="0039082C" w:rsidRDefault="0039082C" w:rsidP="001E381F">
            <w:pPr>
              <w:pStyle w:val="msonormalcxspmiddle"/>
              <w:spacing w:after="0" w:afterAutospacing="0"/>
              <w:contextualSpacing/>
              <w:jc w:val="both"/>
              <w:rPr>
                <w:u w:val="single"/>
              </w:rPr>
            </w:pPr>
            <w:r>
              <w:rPr>
                <w:u w:val="single"/>
              </w:rPr>
              <w:t>Формирование первичных ценностных представлений о добре и зле:</w:t>
            </w:r>
          </w:p>
          <w:p w:rsidR="0039082C" w:rsidRDefault="0039082C" w:rsidP="001E381F">
            <w:pPr>
              <w:pStyle w:val="msonormalcxspmiddle"/>
              <w:spacing w:after="0" w:afterAutospacing="0"/>
              <w:contextualSpacing/>
            </w:pPr>
            <w:r>
              <w:t>3-5 лет</w:t>
            </w:r>
          </w:p>
          <w:p w:rsidR="0039082C" w:rsidRDefault="0039082C" w:rsidP="001E381F">
            <w:pPr>
              <w:pStyle w:val="msonormalcxspmiddle"/>
              <w:spacing w:after="0" w:afterAutospacing="0"/>
              <w:contextualSpacing/>
              <w:jc w:val="both"/>
            </w:pPr>
            <w:r>
              <w:t>- рассматривание иллюстраций к сказкам, художественным произведениям, изображающих добрых и злых героев;</w:t>
            </w:r>
          </w:p>
          <w:p w:rsidR="0039082C" w:rsidRDefault="0039082C" w:rsidP="001E381F">
            <w:pPr>
              <w:pStyle w:val="msonormalcxspmiddle"/>
              <w:spacing w:after="0" w:afterAutospacing="0"/>
              <w:contextualSpacing/>
              <w:jc w:val="both"/>
            </w:pPr>
            <w:r>
              <w:t>- чтение по теме праздника;</w:t>
            </w:r>
          </w:p>
          <w:p w:rsidR="0039082C" w:rsidRDefault="0039082C" w:rsidP="001E381F">
            <w:pPr>
              <w:pStyle w:val="msonormalcxspmiddle"/>
              <w:spacing w:after="0" w:afterAutospacing="0"/>
              <w:contextualSpacing/>
              <w:jc w:val="both"/>
            </w:pPr>
            <w:r>
              <w:t>- ситуативные разговоры, педагогические ситуации и беседы  по теме праздника (о добрых и злых героях, поступках;  способах и формах выражения доброты друг к другу, родным, домашним животным, окружающим людям; моральных нормах и правилах поведения, отражающих противоположные понятия, например, хороший-плохой, добрый-злой, смелый-трусливый, честный-лживый);</w:t>
            </w:r>
          </w:p>
          <w:p w:rsidR="0039082C" w:rsidRDefault="0039082C" w:rsidP="001E381F">
            <w:pPr>
              <w:pStyle w:val="msonormalcxspmiddle"/>
              <w:spacing w:after="0" w:afterAutospacing="0"/>
              <w:contextualSpacing/>
              <w:jc w:val="both"/>
            </w:pPr>
            <w:r>
              <w:t>- наблюдения за поступками взрослых и детей;</w:t>
            </w:r>
          </w:p>
          <w:p w:rsidR="0039082C" w:rsidRDefault="0039082C" w:rsidP="001E381F">
            <w:pPr>
              <w:pStyle w:val="msonormalcxspmiddle"/>
              <w:spacing w:after="0" w:afterAutospacing="0"/>
              <w:contextualSpacing/>
              <w:jc w:val="both"/>
            </w:pPr>
            <w:r>
              <w:t>- разучивание стихов по теме праздника;</w:t>
            </w:r>
          </w:p>
          <w:p w:rsidR="0039082C" w:rsidRDefault="0039082C" w:rsidP="001E381F">
            <w:pPr>
              <w:pStyle w:val="msonormalcxspmiddle"/>
              <w:spacing w:after="0" w:afterAutospacing="0"/>
              <w:contextualSpacing/>
              <w:jc w:val="both"/>
            </w:pPr>
            <w:r>
              <w:t>- воспроизведение диалогов литературных и сказочных героев, героев мультфильмов;</w:t>
            </w:r>
          </w:p>
          <w:p w:rsidR="0039082C" w:rsidRDefault="0039082C" w:rsidP="001E381F">
            <w:pPr>
              <w:pStyle w:val="msonormalcxspmiddle"/>
              <w:spacing w:after="0" w:afterAutospacing="0"/>
              <w:contextualSpacing/>
              <w:jc w:val="both"/>
            </w:pPr>
            <w:r>
              <w:t>- организация трудовой деятельности (посильная помощь воспитателям, младшим воспитателям, дворникам и т.п.);</w:t>
            </w:r>
          </w:p>
          <w:p w:rsidR="0039082C" w:rsidRDefault="0039082C" w:rsidP="001E381F">
            <w:pPr>
              <w:pStyle w:val="msonormalcxspmiddle"/>
              <w:spacing w:after="0" w:afterAutospacing="0"/>
              <w:contextualSpacing/>
              <w:jc w:val="both"/>
            </w:pPr>
            <w:r>
              <w:t>- развивающие  игры «Что доброго делают люди этой профессии?», «Путешествие в мир эмоций» и др.;</w:t>
            </w:r>
          </w:p>
          <w:p w:rsidR="0039082C" w:rsidRDefault="0039082C" w:rsidP="001E381F">
            <w:pPr>
              <w:pStyle w:val="msonormalcxspmiddle"/>
              <w:spacing w:after="0" w:afterAutospacing="0"/>
              <w:contextualSpacing/>
            </w:pPr>
            <w:r>
              <w:t>5-7 лет</w:t>
            </w:r>
          </w:p>
          <w:p w:rsidR="0039082C" w:rsidRDefault="0039082C" w:rsidP="001E381F">
            <w:pPr>
              <w:pStyle w:val="msonormalcxspmiddle"/>
              <w:spacing w:after="0" w:afterAutospacing="0"/>
              <w:contextualSpacing/>
              <w:jc w:val="both"/>
            </w:pPr>
            <w:r>
              <w:t>- сюжетно-ролевые игры (по мотивам сказок, мультфильмов);</w:t>
            </w:r>
          </w:p>
          <w:p w:rsidR="0039082C" w:rsidRDefault="0039082C" w:rsidP="001E381F">
            <w:pPr>
              <w:pStyle w:val="msonormalcxspmiddle"/>
              <w:spacing w:after="0" w:afterAutospacing="0"/>
              <w:contextualSpacing/>
              <w:jc w:val="both"/>
            </w:pPr>
            <w:r>
              <w:t>- педагогические ситуации и беседы  по теме праздника (о нормах и правилах поведения, отражающих противоположные понятия, например, справедливый-несправедливый, вежливый-грубый, жадный-щедрый, скромный-хвастливый; соответствующих примерах из жизни кино, мультфильмов, книг, произведений изобразительного искусства; причинах нечаянного совершения недобрых поступков; о людях разных профессий, делающих добро);</w:t>
            </w:r>
          </w:p>
          <w:p w:rsidR="0039082C" w:rsidRDefault="0039082C" w:rsidP="001E381F">
            <w:pPr>
              <w:pStyle w:val="msonormalcxspmiddle"/>
              <w:spacing w:after="0" w:afterAutospacing="0"/>
              <w:contextualSpacing/>
              <w:jc w:val="both"/>
            </w:pPr>
            <w:r>
              <w:t>- решение проблемных ситуаций как в воображаемом, так и реальном плане (отказаться от чего-то выгодного для себя в пользу интересов и потребностей близкого человека, друга и др.);</w:t>
            </w:r>
          </w:p>
          <w:p w:rsidR="0039082C" w:rsidRDefault="0039082C" w:rsidP="001E381F">
            <w:pPr>
              <w:pStyle w:val="msonormalcxspmiddle"/>
              <w:spacing w:after="0" w:afterAutospacing="0"/>
              <w:contextualSpacing/>
              <w:jc w:val="both"/>
            </w:pPr>
            <w:r>
              <w:t>- создание коллекции положительных героев книг, мультфильмов, кинофильмов;</w:t>
            </w:r>
          </w:p>
          <w:p w:rsidR="0039082C" w:rsidRDefault="0039082C" w:rsidP="001E381F">
            <w:pPr>
              <w:pStyle w:val="msonormalcxspmiddle"/>
              <w:spacing w:after="0" w:afterAutospacing="0"/>
              <w:contextualSpacing/>
              <w:jc w:val="both"/>
            </w:pPr>
            <w:r>
              <w:t>- организация выставки портретов героев книг, мультфильмов, кинофильмов, олицетворяющих добро;</w:t>
            </w:r>
          </w:p>
          <w:p w:rsidR="0039082C" w:rsidRDefault="0039082C" w:rsidP="001E381F">
            <w:pPr>
              <w:pStyle w:val="msonormalcxspmiddle"/>
              <w:spacing w:after="0" w:afterAutospacing="0"/>
              <w:contextualSpacing/>
              <w:jc w:val="both"/>
            </w:pPr>
            <w:r>
              <w:t>- составление альбома (фото, рисунков) «Наши добрые дела»;</w:t>
            </w:r>
          </w:p>
          <w:p w:rsidR="0039082C" w:rsidRDefault="0039082C" w:rsidP="001E381F">
            <w:pPr>
              <w:pStyle w:val="msonormalcxspmiddle"/>
              <w:spacing w:after="0" w:afterAutospacing="0"/>
              <w:contextualSpacing/>
              <w:jc w:val="both"/>
            </w:pPr>
            <w:r>
              <w:t>- проектная деятельность (создание и презентация карты и макета «Страна Доброты», творческое рассказывание  о жителях страны, о том, что нужно делать, чтобы попасть в эту страну);</w:t>
            </w:r>
          </w:p>
          <w:p w:rsidR="0039082C" w:rsidRDefault="0039082C" w:rsidP="001E381F">
            <w:pPr>
              <w:pStyle w:val="msonormalcxspmiddle"/>
              <w:spacing w:after="0" w:afterAutospacing="0"/>
              <w:contextualSpacing/>
              <w:jc w:val="both"/>
            </w:pPr>
            <w:r>
              <w:t>- разыгрывание сценок по сюжетам литературных произведений;</w:t>
            </w:r>
          </w:p>
          <w:p w:rsidR="0039082C" w:rsidRDefault="0039082C" w:rsidP="001E381F">
            <w:pPr>
              <w:pStyle w:val="msonormalcxspmiddle"/>
              <w:spacing w:after="0" w:afterAutospacing="0"/>
              <w:contextualSpacing/>
              <w:jc w:val="both"/>
            </w:pPr>
            <w:r>
              <w:t>- рассказы из личного опыта «Добрый поступок моего друга (мамы, папы)» и др.;</w:t>
            </w:r>
          </w:p>
          <w:p w:rsidR="0039082C" w:rsidRDefault="0039082C" w:rsidP="001E381F">
            <w:pPr>
              <w:pStyle w:val="msonormalcxspmiddle"/>
              <w:spacing w:after="0" w:afterAutospacing="0"/>
              <w:contextualSpacing/>
              <w:jc w:val="both"/>
            </w:pPr>
            <w:r>
              <w:t>- викторины по теме праздника.</w:t>
            </w:r>
          </w:p>
        </w:tc>
      </w:tr>
      <w:tr w:rsidR="0039082C" w:rsidRPr="00517148" w:rsidTr="001E381F">
        <w:tc>
          <w:tcPr>
            <w:tcW w:w="1242" w:type="dxa"/>
          </w:tcPr>
          <w:p w:rsidR="0039082C" w:rsidRDefault="0039082C" w:rsidP="001E381F">
            <w:pPr>
              <w:pStyle w:val="msonormalcxspmiddle"/>
              <w:spacing w:after="0" w:afterAutospacing="0"/>
              <w:contextualSpacing/>
            </w:pPr>
            <w:r>
              <w:t>Международный день родного языка</w:t>
            </w:r>
          </w:p>
        </w:tc>
        <w:tc>
          <w:tcPr>
            <w:tcW w:w="4111" w:type="dxa"/>
          </w:tcPr>
          <w:p w:rsidR="0039082C" w:rsidRDefault="0039082C" w:rsidP="001E381F">
            <w:pPr>
              <w:pStyle w:val="msonormalcxspmiddle"/>
              <w:spacing w:after="0" w:afterAutospacing="0"/>
              <w:contextualSpacing/>
              <w:jc w:val="both"/>
            </w:pPr>
            <w:r>
              <w:rPr>
                <w:color w:val="000000"/>
              </w:rPr>
              <w:t xml:space="preserve">Международный день родного языка, провозглашенный ЮНЕСКО, отмечается каждый год с февраля 2000 года для содействия языковому и культурному разнообразию. Языки являются самым сильным инструментом сохранения и развития нашего материального и духовного наследия. По оценкам ЮНЕСКО половина из 6 тысяч языков мира могут в ближайшее время потерять последних носителей. Все шаги по способствованию распространения родных языков служат не только содействию языковому разнообразию и многоязыковому образованию, развитию более полного знакомства с языковыми и культурными традициями по всему миру, но и крепят солидарность, основанную на взаимопонимании, терпимости и диалоге. </w:t>
            </w:r>
          </w:p>
        </w:tc>
        <w:tc>
          <w:tcPr>
            <w:tcW w:w="1276" w:type="dxa"/>
          </w:tcPr>
          <w:p w:rsidR="0039082C" w:rsidRDefault="0039082C" w:rsidP="001E381F">
            <w:pPr>
              <w:pStyle w:val="msonormalcxspmiddle"/>
              <w:spacing w:after="0" w:afterAutospacing="0"/>
              <w:contextualSpacing/>
            </w:pPr>
            <w:r>
              <w:t>2-я неделя февраля</w:t>
            </w:r>
          </w:p>
          <w:p w:rsidR="0039082C" w:rsidRDefault="0039082C" w:rsidP="001E381F">
            <w:pPr>
              <w:pStyle w:val="msonormalcxspmiddle"/>
              <w:spacing w:after="0" w:afterAutospacing="0"/>
              <w:contextualSpacing/>
            </w:pPr>
          </w:p>
        </w:tc>
        <w:tc>
          <w:tcPr>
            <w:tcW w:w="1984" w:type="dxa"/>
          </w:tcPr>
          <w:p w:rsidR="0039082C" w:rsidRDefault="0039082C" w:rsidP="001E381F">
            <w:pPr>
              <w:pStyle w:val="msonormalcxspmiddle"/>
              <w:spacing w:after="0" w:afterAutospacing="0"/>
              <w:contextualSpacing/>
              <w:jc w:val="both"/>
            </w:pPr>
            <w:r>
              <w:t>- фольклорный праздник;</w:t>
            </w:r>
          </w:p>
          <w:p w:rsidR="0039082C" w:rsidRDefault="0039082C" w:rsidP="001E381F">
            <w:pPr>
              <w:pStyle w:val="msonormalcxspmiddle"/>
              <w:spacing w:after="0" w:afterAutospacing="0"/>
              <w:contextualSpacing/>
              <w:jc w:val="both"/>
            </w:pPr>
            <w:r>
              <w:t>- сочинение и рисование (лепка, аппликация, худ.труд) сказки;</w:t>
            </w:r>
          </w:p>
          <w:p w:rsidR="0039082C" w:rsidRDefault="0039082C" w:rsidP="001E381F">
            <w:pPr>
              <w:pStyle w:val="msonormalcxspmiddle"/>
              <w:spacing w:after="0" w:afterAutospacing="0"/>
              <w:contextualSpacing/>
              <w:jc w:val="both"/>
            </w:pPr>
            <w:r>
              <w:t>- конкурс чтецов, на лучшую загадку, сочиненную детьми, и др.;</w:t>
            </w:r>
          </w:p>
          <w:p w:rsidR="0039082C" w:rsidRDefault="0039082C" w:rsidP="001E381F">
            <w:pPr>
              <w:pStyle w:val="msonormalcxspmiddle"/>
              <w:spacing w:after="0" w:afterAutospacing="0"/>
              <w:contextualSpacing/>
              <w:jc w:val="both"/>
            </w:pPr>
            <w:r>
              <w:t>- дидактическая игра (викторина) «Скажи правильно», «Подбери рифму» и др.</w:t>
            </w:r>
          </w:p>
        </w:tc>
        <w:tc>
          <w:tcPr>
            <w:tcW w:w="6173" w:type="dxa"/>
          </w:tcPr>
          <w:p w:rsidR="0039082C" w:rsidRDefault="0039082C" w:rsidP="001E381F">
            <w:pPr>
              <w:pStyle w:val="msonormalcxspmiddle"/>
              <w:spacing w:after="0" w:afterAutospacing="0"/>
              <w:contextualSpacing/>
              <w:jc w:val="both"/>
              <w:rPr>
                <w:u w:val="single"/>
              </w:rPr>
            </w:pPr>
            <w:r>
              <w:rPr>
                <w:u w:val="single"/>
              </w:rPr>
              <w:t>Воспитание интереса и уважения к родному языку, языковой толерантности:</w:t>
            </w:r>
          </w:p>
          <w:p w:rsidR="0039082C" w:rsidRDefault="0039082C" w:rsidP="001E381F">
            <w:pPr>
              <w:pStyle w:val="msonormalcxspmiddle"/>
              <w:spacing w:after="0" w:afterAutospacing="0"/>
              <w:contextualSpacing/>
            </w:pPr>
            <w:r>
              <w:t>5-7 лет:</w:t>
            </w:r>
          </w:p>
          <w:p w:rsidR="0039082C" w:rsidRDefault="0039082C" w:rsidP="001E381F">
            <w:pPr>
              <w:pStyle w:val="msonormalcxspmiddle"/>
              <w:spacing w:after="0" w:afterAutospacing="0"/>
              <w:contextualSpacing/>
              <w:jc w:val="both"/>
            </w:pPr>
            <w:r>
              <w:t>- беседы по теме (о существовании разных языков в мире;  ценности и красоте каждого языка, в том числе родного языка; средствах выразительности родного языка);</w:t>
            </w:r>
          </w:p>
          <w:p w:rsidR="0039082C" w:rsidRDefault="0039082C" w:rsidP="001E381F">
            <w:pPr>
              <w:pStyle w:val="msonormalcxspmiddle"/>
              <w:spacing w:after="0" w:afterAutospacing="0"/>
              <w:contextualSpacing/>
              <w:jc w:val="both"/>
            </w:pPr>
            <w:r>
              <w:t>- слушание песен и стихов на иностранных языках;</w:t>
            </w:r>
          </w:p>
          <w:p w:rsidR="0039082C" w:rsidRDefault="0039082C" w:rsidP="001E381F">
            <w:pPr>
              <w:pStyle w:val="msonormalcxspmiddle"/>
              <w:spacing w:after="0" w:afterAutospacing="0"/>
              <w:contextualSpacing/>
              <w:jc w:val="both"/>
            </w:pPr>
            <w:r>
              <w:t>- разучивание стихов на родном языке;</w:t>
            </w:r>
          </w:p>
          <w:p w:rsidR="0039082C" w:rsidRDefault="0039082C" w:rsidP="001E381F">
            <w:pPr>
              <w:pStyle w:val="msonormalcxspmiddle"/>
              <w:spacing w:after="0" w:afterAutospacing="0"/>
              <w:contextualSpacing/>
              <w:jc w:val="both"/>
            </w:pPr>
            <w:r>
              <w:t>- литературная викторина (по произведениям писателей и поэтов, писавших на родном языке);</w:t>
            </w:r>
          </w:p>
          <w:p w:rsidR="0039082C" w:rsidRDefault="0039082C" w:rsidP="001E381F">
            <w:pPr>
              <w:pStyle w:val="msonormalcxspmiddle"/>
              <w:spacing w:after="0" w:afterAutospacing="0"/>
              <w:contextualSpacing/>
              <w:jc w:val="both"/>
            </w:pPr>
            <w:r>
              <w:t>- рассматривание карты России, мира, поиск территорий, стран, жители которых говорят на родном, русском, иностранных языках;</w:t>
            </w:r>
          </w:p>
          <w:p w:rsidR="0039082C" w:rsidRDefault="0039082C" w:rsidP="001E381F">
            <w:pPr>
              <w:pStyle w:val="msonormalcxspmiddle"/>
              <w:spacing w:after="0" w:afterAutospacing="0"/>
              <w:contextualSpacing/>
              <w:jc w:val="both"/>
            </w:pPr>
            <w:r>
              <w:t>- рассматривание костюмов (мужского и женского), предметов быта, промыслов и т.п. своего народа;</w:t>
            </w:r>
          </w:p>
          <w:p w:rsidR="0039082C" w:rsidRDefault="0039082C" w:rsidP="001E381F">
            <w:pPr>
              <w:pStyle w:val="msonormalcxspmiddle"/>
              <w:spacing w:after="0" w:afterAutospacing="0"/>
              <w:contextualSpacing/>
              <w:jc w:val="both"/>
            </w:pPr>
            <w:r>
              <w:t>- чтение сказок на родном языке;</w:t>
            </w:r>
          </w:p>
          <w:p w:rsidR="0039082C" w:rsidRDefault="0039082C" w:rsidP="001E381F">
            <w:pPr>
              <w:pStyle w:val="msonormalcxspmiddle"/>
              <w:spacing w:after="0" w:afterAutospacing="0"/>
              <w:contextualSpacing/>
              <w:jc w:val="both"/>
            </w:pPr>
            <w:r>
              <w:t>- проектная деятельность («книгопечатание» - создание книги сказок, загадок и др. своего народа);</w:t>
            </w:r>
          </w:p>
          <w:p w:rsidR="0039082C" w:rsidRDefault="0039082C" w:rsidP="001E381F">
            <w:pPr>
              <w:pStyle w:val="msonormalcxspmiddle"/>
              <w:spacing w:after="0" w:afterAutospacing="0"/>
              <w:contextualSpacing/>
              <w:jc w:val="both"/>
            </w:pPr>
          </w:p>
        </w:tc>
      </w:tr>
      <w:tr w:rsidR="0039082C" w:rsidRPr="00517148" w:rsidTr="001E381F">
        <w:tc>
          <w:tcPr>
            <w:tcW w:w="1242" w:type="dxa"/>
          </w:tcPr>
          <w:p w:rsidR="0039082C" w:rsidRDefault="0039082C" w:rsidP="001E381F">
            <w:pPr>
              <w:pStyle w:val="msonormalcxspmiddle"/>
              <w:spacing w:after="0" w:afterAutospacing="0"/>
              <w:contextualSpacing/>
            </w:pPr>
            <w:r>
              <w:t>День защит</w:t>
            </w:r>
          </w:p>
          <w:p w:rsidR="0039082C" w:rsidRDefault="0039082C" w:rsidP="001E381F">
            <w:pPr>
              <w:pStyle w:val="msonormalcxspmiddle"/>
              <w:spacing w:after="0" w:afterAutospacing="0"/>
              <w:contextualSpacing/>
            </w:pPr>
            <w:r>
              <w:t>ника Отечест</w:t>
            </w:r>
          </w:p>
          <w:p w:rsidR="0039082C" w:rsidRDefault="0039082C" w:rsidP="001E381F">
            <w:pPr>
              <w:pStyle w:val="msonormalcxspmiddle"/>
              <w:spacing w:after="0" w:afterAutospacing="0"/>
              <w:contextualSpacing/>
            </w:pPr>
            <w:r>
              <w:t>ва</w:t>
            </w:r>
          </w:p>
        </w:tc>
        <w:tc>
          <w:tcPr>
            <w:tcW w:w="4111" w:type="dxa"/>
          </w:tcPr>
          <w:p w:rsidR="0039082C" w:rsidRDefault="0039082C" w:rsidP="001E381F">
            <w:pPr>
              <w:pStyle w:val="msonormalcxspmiddle"/>
              <w:spacing w:after="0" w:afterAutospacing="0"/>
              <w:contextualSpacing/>
              <w:jc w:val="both"/>
              <w:rPr>
                <w:color w:val="000000"/>
              </w:rPr>
            </w:pPr>
            <w:r>
              <w:rPr>
                <w:color w:val="000000"/>
              </w:rPr>
              <w:t xml:space="preserve">Сегодня большинство граждан России склонны рассматривать День защитника Отечества не столько, как День Рождения Красной Армии, сколько, как день настоящих мужчин - защитников в широком смысле этого слова. </w:t>
            </w:r>
          </w:p>
          <w:p w:rsidR="0039082C" w:rsidRDefault="0039082C" w:rsidP="001E381F">
            <w:pPr>
              <w:pStyle w:val="msonormalcxspmiddle"/>
              <w:spacing w:after="0" w:afterAutospacing="0"/>
              <w:contextualSpacing/>
              <w:jc w:val="both"/>
            </w:pPr>
          </w:p>
        </w:tc>
        <w:tc>
          <w:tcPr>
            <w:tcW w:w="1276" w:type="dxa"/>
          </w:tcPr>
          <w:p w:rsidR="0039082C" w:rsidRDefault="0039082C" w:rsidP="001E381F">
            <w:pPr>
              <w:pStyle w:val="msonormalcxspmiddle"/>
              <w:spacing w:after="0" w:afterAutospacing="0"/>
              <w:contextualSpacing/>
            </w:pPr>
            <w:r>
              <w:t>3-я неделя февраля</w:t>
            </w:r>
          </w:p>
          <w:p w:rsidR="0039082C" w:rsidRDefault="0039082C" w:rsidP="001E381F">
            <w:pPr>
              <w:pStyle w:val="msonormalcxspmiddle"/>
              <w:spacing w:after="0" w:afterAutospacing="0"/>
              <w:contextualSpacing/>
            </w:pPr>
          </w:p>
        </w:tc>
        <w:tc>
          <w:tcPr>
            <w:tcW w:w="1984" w:type="dxa"/>
          </w:tcPr>
          <w:p w:rsidR="0039082C" w:rsidRDefault="0039082C" w:rsidP="001E381F">
            <w:pPr>
              <w:pStyle w:val="msonormalcxspmiddle"/>
              <w:spacing w:after="0" w:afterAutospacing="0"/>
              <w:contextualSpacing/>
              <w:jc w:val="both"/>
            </w:pPr>
            <w:r>
              <w:t>- спортивный праздник (с участием пап);</w:t>
            </w:r>
          </w:p>
          <w:p w:rsidR="0039082C" w:rsidRDefault="0039082C" w:rsidP="001E381F">
            <w:pPr>
              <w:pStyle w:val="msonormalcxspmiddle"/>
              <w:spacing w:after="0" w:afterAutospacing="0"/>
              <w:contextualSpacing/>
              <w:jc w:val="both"/>
            </w:pPr>
            <w:r>
              <w:t>- музыкально-театрализованный досуг;</w:t>
            </w:r>
          </w:p>
          <w:p w:rsidR="0039082C" w:rsidRDefault="0039082C" w:rsidP="001E381F">
            <w:pPr>
              <w:pStyle w:val="msonormalcxspmiddle"/>
              <w:spacing w:after="0" w:afterAutospacing="0"/>
              <w:contextualSpacing/>
              <w:jc w:val="both"/>
            </w:pPr>
            <w:r>
              <w:t>завершение конструирования танка, пушки, др.военной техники.</w:t>
            </w:r>
          </w:p>
        </w:tc>
        <w:tc>
          <w:tcPr>
            <w:tcW w:w="6173" w:type="dxa"/>
          </w:tcPr>
          <w:p w:rsidR="0039082C" w:rsidRDefault="0039082C" w:rsidP="001E381F">
            <w:pPr>
              <w:pStyle w:val="msonormalcxspmiddle"/>
              <w:spacing w:after="0" w:afterAutospacing="0"/>
              <w:contextualSpacing/>
              <w:jc w:val="both"/>
              <w:rPr>
                <w:u w:val="single"/>
              </w:rPr>
            </w:pPr>
            <w:r>
              <w:rPr>
                <w:u w:val="single"/>
              </w:rPr>
              <w:t>Формирование первичных представлений о Российской армии,  о мужчинах как защитниках «малой» и «большой» Родины, всех слабых людей (детей, женщин, стариков, больных). Воспитание уважения к защитникам Отечества:</w:t>
            </w:r>
          </w:p>
          <w:p w:rsidR="0039082C" w:rsidRDefault="0039082C" w:rsidP="001E381F">
            <w:pPr>
              <w:pStyle w:val="msonormalcxspmiddle"/>
              <w:spacing w:after="0" w:afterAutospacing="0"/>
              <w:contextualSpacing/>
            </w:pPr>
            <w:r>
              <w:t>3-5 лет</w:t>
            </w:r>
          </w:p>
          <w:p w:rsidR="0039082C" w:rsidRDefault="0039082C" w:rsidP="001E381F">
            <w:pPr>
              <w:pStyle w:val="msonormalcxspmiddle"/>
              <w:spacing w:after="0" w:afterAutospacing="0"/>
              <w:contextualSpacing/>
              <w:jc w:val="both"/>
            </w:pPr>
            <w:r>
              <w:t>- сюжетно-ролевая игра «Семья»;</w:t>
            </w:r>
          </w:p>
          <w:p w:rsidR="0039082C" w:rsidRDefault="0039082C" w:rsidP="001E381F">
            <w:pPr>
              <w:pStyle w:val="msonormalcxspmiddle"/>
              <w:spacing w:after="0" w:afterAutospacing="0"/>
              <w:contextualSpacing/>
              <w:jc w:val="both"/>
            </w:pPr>
            <w:r>
              <w:t>- ситуативные разговоры с детьми, беседы по теме праздника;</w:t>
            </w:r>
          </w:p>
          <w:p w:rsidR="0039082C" w:rsidRDefault="0039082C" w:rsidP="001E381F">
            <w:pPr>
              <w:pStyle w:val="msonormalcxspmiddle"/>
              <w:spacing w:after="0" w:afterAutospacing="0"/>
              <w:contextualSpacing/>
              <w:jc w:val="both"/>
            </w:pPr>
            <w:r>
              <w:t>- рассматривание военных игрушек, изображений военной формы, сюжетных картинок, фотографий, иллюстраций к книгам по теме праздника;</w:t>
            </w:r>
          </w:p>
          <w:p w:rsidR="0039082C" w:rsidRDefault="0039082C" w:rsidP="001E381F">
            <w:pPr>
              <w:pStyle w:val="msonormalcxspmiddle"/>
              <w:spacing w:after="0" w:afterAutospacing="0"/>
              <w:contextualSpacing/>
              <w:jc w:val="both"/>
            </w:pPr>
            <w:r>
              <w:t>- чтение художественной литературы по теме;</w:t>
            </w:r>
          </w:p>
          <w:p w:rsidR="0039082C" w:rsidRDefault="0039082C" w:rsidP="001E381F">
            <w:pPr>
              <w:pStyle w:val="msonormalcxspmiddle"/>
              <w:spacing w:after="0" w:afterAutospacing="0"/>
              <w:contextualSpacing/>
              <w:jc w:val="both"/>
            </w:pPr>
            <w:r>
              <w:t>- разучивание стихов по теме;</w:t>
            </w:r>
          </w:p>
          <w:p w:rsidR="0039082C" w:rsidRDefault="0039082C" w:rsidP="001E381F">
            <w:pPr>
              <w:pStyle w:val="msonormalcxspmiddle"/>
              <w:spacing w:after="0" w:afterAutospacing="0"/>
              <w:contextualSpacing/>
              <w:jc w:val="both"/>
            </w:pPr>
            <w:r>
              <w:t>- мастерская (изготовление подарков для пап и дедушек);</w:t>
            </w:r>
          </w:p>
          <w:p w:rsidR="0039082C" w:rsidRDefault="0039082C" w:rsidP="001E381F">
            <w:pPr>
              <w:pStyle w:val="msonormalcxspmiddle"/>
              <w:spacing w:after="0" w:afterAutospacing="0"/>
              <w:contextualSpacing/>
              <w:jc w:val="both"/>
            </w:pPr>
            <w:r>
              <w:t>- слушание и исполнение «военных» песен;</w:t>
            </w:r>
          </w:p>
          <w:p w:rsidR="0039082C" w:rsidRDefault="0039082C" w:rsidP="001E381F">
            <w:pPr>
              <w:pStyle w:val="msonormalcxspmiddle"/>
              <w:spacing w:after="0" w:afterAutospacing="0"/>
              <w:contextualSpacing/>
            </w:pPr>
            <w:r>
              <w:t>5-7 лет</w:t>
            </w:r>
          </w:p>
          <w:p w:rsidR="0039082C" w:rsidRDefault="0039082C" w:rsidP="001E381F">
            <w:pPr>
              <w:pStyle w:val="msonormalcxspmiddle"/>
              <w:spacing w:after="0" w:afterAutospacing="0"/>
              <w:contextualSpacing/>
              <w:jc w:val="both"/>
            </w:pPr>
            <w:r>
              <w:t>- подвижные и спортивные игры, эстафеты, конкурсы, соревнования;</w:t>
            </w:r>
          </w:p>
          <w:p w:rsidR="0039082C" w:rsidRDefault="0039082C" w:rsidP="001E381F">
            <w:pPr>
              <w:pStyle w:val="msonormalcxspmiddle"/>
              <w:spacing w:after="0" w:afterAutospacing="0"/>
              <w:contextualSpacing/>
              <w:jc w:val="both"/>
            </w:pPr>
            <w:r>
              <w:t>- сюжетно-ролевые игры («Пограничники», по мотивам кинофильмов);</w:t>
            </w:r>
          </w:p>
          <w:p w:rsidR="0039082C" w:rsidRDefault="0039082C" w:rsidP="001E381F">
            <w:pPr>
              <w:pStyle w:val="msonormalcxspmiddle"/>
              <w:spacing w:after="0" w:afterAutospacing="0"/>
              <w:contextualSpacing/>
              <w:jc w:val="both"/>
            </w:pPr>
            <w:r>
              <w:t>- создание коллекции военной техники;</w:t>
            </w:r>
          </w:p>
          <w:p w:rsidR="0039082C" w:rsidRDefault="0039082C" w:rsidP="001E381F">
            <w:pPr>
              <w:pStyle w:val="msonormalcxspmiddle"/>
              <w:spacing w:after="0" w:afterAutospacing="0"/>
              <w:contextualSpacing/>
              <w:jc w:val="both"/>
            </w:pPr>
            <w:r>
              <w:t>-  слушание и исполнение «военных» и патриотических  песен, танцев;</w:t>
            </w:r>
          </w:p>
          <w:p w:rsidR="0039082C" w:rsidRDefault="0039082C" w:rsidP="001E381F">
            <w:pPr>
              <w:pStyle w:val="msonormalcxspmiddle"/>
              <w:spacing w:after="0" w:afterAutospacing="0"/>
              <w:contextualSpacing/>
              <w:jc w:val="both"/>
            </w:pPr>
            <w:r>
              <w:t>- проектная деятельность (конструирование и выкладывание из мелких предметов танка, пушки или другой военной техники);</w:t>
            </w:r>
          </w:p>
          <w:p w:rsidR="0039082C" w:rsidRDefault="0039082C" w:rsidP="001E381F">
            <w:pPr>
              <w:pStyle w:val="msonormalcxspmiddle"/>
              <w:spacing w:after="0" w:afterAutospacing="0"/>
              <w:contextualSpacing/>
              <w:jc w:val="both"/>
            </w:pPr>
            <w:r>
              <w:t>- викторина по теме праздника;</w:t>
            </w:r>
          </w:p>
          <w:p w:rsidR="0039082C" w:rsidRDefault="0039082C" w:rsidP="001E381F">
            <w:pPr>
              <w:pStyle w:val="msonormalcxspmiddle"/>
              <w:spacing w:after="0" w:afterAutospacing="0"/>
              <w:contextualSpacing/>
              <w:jc w:val="both"/>
            </w:pPr>
            <w:r>
              <w:t>- рассказы из личного опыта («Мой папа (дедушка) военный»  и др.);</w:t>
            </w:r>
          </w:p>
          <w:p w:rsidR="0039082C" w:rsidRDefault="0039082C" w:rsidP="001E381F">
            <w:pPr>
              <w:pStyle w:val="msonormalcxspmiddle"/>
              <w:spacing w:after="0" w:afterAutospacing="0"/>
              <w:contextualSpacing/>
              <w:jc w:val="both"/>
            </w:pPr>
            <w:r>
              <w:t>- отгадывание и составление загадок по теме праздника;</w:t>
            </w:r>
          </w:p>
          <w:p w:rsidR="0039082C" w:rsidRDefault="0039082C" w:rsidP="001E381F">
            <w:pPr>
              <w:pStyle w:val="msonormalcxspmiddle"/>
              <w:spacing w:after="0" w:afterAutospacing="0"/>
              <w:contextualSpacing/>
              <w:jc w:val="both"/>
            </w:pPr>
            <w:r>
              <w:t>- соревнования по оказанию первой медицинской помощи;</w:t>
            </w:r>
          </w:p>
          <w:p w:rsidR="0039082C" w:rsidRDefault="0039082C" w:rsidP="001E381F">
            <w:pPr>
              <w:pStyle w:val="msonormalcxspmiddle"/>
              <w:spacing w:after="0" w:afterAutospacing="0"/>
              <w:contextualSpacing/>
              <w:jc w:val="both"/>
            </w:pPr>
            <w:r>
              <w:t>- мастерская (оформление сцены, изготовление плаката «Солдаты России», атрибутов к  сюжетно-ролевым играм по теме праздника и др.).</w:t>
            </w:r>
          </w:p>
        </w:tc>
      </w:tr>
      <w:tr w:rsidR="0039082C" w:rsidRPr="00517148" w:rsidTr="001E381F">
        <w:tc>
          <w:tcPr>
            <w:tcW w:w="1242" w:type="dxa"/>
          </w:tcPr>
          <w:p w:rsidR="0039082C" w:rsidRDefault="0039082C" w:rsidP="001E381F">
            <w:pPr>
              <w:pStyle w:val="msonormalcxspmiddle"/>
              <w:spacing w:after="0" w:afterAutospacing="0"/>
              <w:contextualSpacing/>
            </w:pPr>
            <w:r>
              <w:t>Международный женский день</w:t>
            </w:r>
          </w:p>
        </w:tc>
        <w:tc>
          <w:tcPr>
            <w:tcW w:w="4111" w:type="dxa"/>
          </w:tcPr>
          <w:p w:rsidR="0039082C" w:rsidRDefault="0039082C" w:rsidP="001E381F">
            <w:pPr>
              <w:pStyle w:val="msonormalcxspmiddle"/>
              <w:spacing w:after="0" w:afterAutospacing="0"/>
              <w:contextualSpacing/>
              <w:jc w:val="both"/>
            </w:pPr>
            <w:r>
              <w:rPr>
                <w:color w:val="000000"/>
              </w:rPr>
              <w:t>Уже в древнем Риме существовал женский день, который отмечали матроны - женщины, состоящие в браке. Они получали от своих мужей подарки, были окружены любовью и вниманием. Облаченные в лучшие одежды, с благоухающими венками на головах, римлянки приходили в храм богини Весты - хранительницы домашнего очага. Впервые «международным» женский день стал в 1911 году: тогда его отмечали в четырех странах - Австрии, Германии, Дании и Швейцарии (по инициативе К.Цеткин). В Россию Женский день пришел в 1913 году.  С 1975 года 8 Марта   получило официальный статус «Международного женского дня».</w:t>
            </w:r>
          </w:p>
        </w:tc>
        <w:tc>
          <w:tcPr>
            <w:tcW w:w="1276" w:type="dxa"/>
          </w:tcPr>
          <w:p w:rsidR="0039082C" w:rsidRDefault="0039082C" w:rsidP="001E381F">
            <w:pPr>
              <w:pStyle w:val="msonormalcxspmiddle"/>
              <w:spacing w:after="0" w:afterAutospacing="0"/>
              <w:contextualSpacing/>
            </w:pPr>
            <w:r>
              <w:t>1-я неделя марта</w:t>
            </w:r>
          </w:p>
          <w:p w:rsidR="0039082C" w:rsidRDefault="0039082C" w:rsidP="001E381F">
            <w:pPr>
              <w:pStyle w:val="msonormalcxspmiddle"/>
              <w:spacing w:after="0" w:afterAutospacing="0"/>
              <w:contextualSpacing/>
            </w:pPr>
          </w:p>
        </w:tc>
        <w:tc>
          <w:tcPr>
            <w:tcW w:w="1984" w:type="dxa"/>
          </w:tcPr>
          <w:p w:rsidR="0039082C" w:rsidRDefault="0039082C" w:rsidP="001E381F">
            <w:pPr>
              <w:pStyle w:val="msonormalcxspmiddle"/>
              <w:spacing w:after="0" w:afterAutospacing="0"/>
              <w:contextualSpacing/>
              <w:jc w:val="both"/>
            </w:pPr>
            <w:r>
              <w:t>- утренник, посвященный Международному женскому дню;</w:t>
            </w:r>
          </w:p>
          <w:p w:rsidR="0039082C" w:rsidRDefault="0039082C" w:rsidP="001E381F">
            <w:pPr>
              <w:pStyle w:val="msonormalcxspmiddle"/>
              <w:spacing w:after="0" w:afterAutospacing="0"/>
              <w:contextualSpacing/>
              <w:jc w:val="both"/>
            </w:pPr>
            <w:r>
              <w:t>- выставка поделок, изготовленных совместно с мамами;</w:t>
            </w:r>
          </w:p>
          <w:p w:rsidR="0039082C" w:rsidRDefault="0039082C" w:rsidP="001E381F">
            <w:pPr>
              <w:pStyle w:val="msonormalcxspmiddle"/>
              <w:spacing w:after="0" w:afterAutospacing="0"/>
              <w:contextualSpacing/>
              <w:jc w:val="both"/>
            </w:pPr>
            <w:r>
              <w:t>- выставка рисунков («Моя мама», «Моя бабушка», «Любимая сестренка»);</w:t>
            </w:r>
          </w:p>
          <w:p w:rsidR="0039082C" w:rsidRDefault="0039082C" w:rsidP="001E381F">
            <w:pPr>
              <w:pStyle w:val="msonormalcxspmiddle"/>
              <w:spacing w:after="0" w:afterAutospacing="0"/>
              <w:contextualSpacing/>
              <w:jc w:val="both"/>
            </w:pPr>
            <w:r>
              <w:t>- проведение  вечера в группе (чаепитие  с мамами).</w:t>
            </w:r>
          </w:p>
        </w:tc>
        <w:tc>
          <w:tcPr>
            <w:tcW w:w="6173" w:type="dxa"/>
          </w:tcPr>
          <w:p w:rsidR="0039082C" w:rsidRDefault="0039082C" w:rsidP="001E381F">
            <w:pPr>
              <w:pStyle w:val="msonormalcxspmiddle"/>
              <w:spacing w:after="0" w:afterAutospacing="0"/>
              <w:contextualSpacing/>
              <w:jc w:val="both"/>
              <w:rPr>
                <w:u w:val="single"/>
              </w:rPr>
            </w:pPr>
            <w:r>
              <w:rPr>
                <w:u w:val="single"/>
              </w:rPr>
              <w:t>Воспитание чувства любви и уважения к женщине, желания помогать им, заботиться о них:</w:t>
            </w:r>
          </w:p>
          <w:p w:rsidR="0039082C" w:rsidRDefault="0039082C" w:rsidP="001E381F">
            <w:pPr>
              <w:pStyle w:val="msonormalcxspmiddle"/>
              <w:spacing w:after="0" w:afterAutospacing="0"/>
              <w:contextualSpacing/>
              <w:jc w:val="both"/>
              <w:rPr>
                <w:u w:val="single"/>
              </w:rPr>
            </w:pPr>
            <w:r>
              <w:t>В российском дошкольном образовании накоплен достаточный опыт по подготовке и проведению праздника, посвященного Международному женскому дню. Мероприятия подготовки к Дню матери могут быть использованы педагогами также при подготовке к Международному женскому дню.</w:t>
            </w:r>
          </w:p>
        </w:tc>
      </w:tr>
      <w:tr w:rsidR="0039082C" w:rsidRPr="00517148" w:rsidTr="001E381F">
        <w:tc>
          <w:tcPr>
            <w:tcW w:w="1242" w:type="dxa"/>
          </w:tcPr>
          <w:p w:rsidR="0039082C" w:rsidRDefault="0039082C" w:rsidP="001E381F">
            <w:pPr>
              <w:pStyle w:val="msonormalcxspmiddle"/>
              <w:spacing w:after="0" w:afterAutospacing="0"/>
              <w:contextualSpacing/>
            </w:pPr>
            <w:r>
              <w:t>Всемирный день Земли и водных ресурсов</w:t>
            </w:r>
          </w:p>
        </w:tc>
        <w:tc>
          <w:tcPr>
            <w:tcW w:w="4111" w:type="dxa"/>
          </w:tcPr>
          <w:p w:rsidR="0039082C" w:rsidRDefault="0039082C" w:rsidP="001E381F">
            <w:pPr>
              <w:pStyle w:val="msonormalcxspmiddle"/>
              <w:spacing w:after="0" w:afterAutospacing="0"/>
              <w:contextualSpacing/>
              <w:jc w:val="both"/>
            </w:pPr>
            <w:r>
              <w:rPr>
                <w:color w:val="000000"/>
              </w:rPr>
              <w:t>Всемирный День Земли (21 марта) отмечается ежегодно в день весеннего равноденствия.  В России официально отмечается с 1998 года. 22 марта является уникальной возможностью напомнить человечеству о чрезвычайной важности водных ресурсов для окружающей среды, жизни, здоровья  и безопасности человека.</w:t>
            </w:r>
          </w:p>
        </w:tc>
        <w:tc>
          <w:tcPr>
            <w:tcW w:w="1276" w:type="dxa"/>
          </w:tcPr>
          <w:p w:rsidR="0039082C" w:rsidRDefault="0039082C" w:rsidP="001E381F">
            <w:pPr>
              <w:pStyle w:val="msonormalcxspmiddle"/>
              <w:spacing w:after="0" w:afterAutospacing="0"/>
              <w:contextualSpacing/>
            </w:pPr>
            <w:r>
              <w:t>2-3-я неделя марта</w:t>
            </w:r>
          </w:p>
          <w:p w:rsidR="0039082C" w:rsidRDefault="0039082C" w:rsidP="001E381F">
            <w:pPr>
              <w:pStyle w:val="msonormalcxspmiddle"/>
              <w:spacing w:after="0" w:afterAutospacing="0"/>
              <w:contextualSpacing/>
            </w:pPr>
          </w:p>
        </w:tc>
        <w:tc>
          <w:tcPr>
            <w:tcW w:w="1984" w:type="dxa"/>
          </w:tcPr>
          <w:p w:rsidR="0039082C" w:rsidRDefault="0039082C" w:rsidP="001E381F">
            <w:pPr>
              <w:pStyle w:val="msonormalcxspmiddle"/>
              <w:spacing w:after="0" w:afterAutospacing="0"/>
              <w:contextualSpacing/>
              <w:jc w:val="both"/>
            </w:pPr>
            <w:r>
              <w:t>- праздник-экспериментирование (с водой и землей);</w:t>
            </w:r>
          </w:p>
          <w:p w:rsidR="0039082C" w:rsidRDefault="0039082C" w:rsidP="001E381F">
            <w:pPr>
              <w:pStyle w:val="msonormalcxspmiddle"/>
              <w:spacing w:after="0" w:afterAutospacing="0"/>
              <w:contextualSpacing/>
              <w:jc w:val="both"/>
            </w:pPr>
            <w:r>
              <w:t>- праздник «Да здравствует вода!»;</w:t>
            </w:r>
          </w:p>
          <w:p w:rsidR="0039082C" w:rsidRDefault="0039082C" w:rsidP="001E381F">
            <w:pPr>
              <w:pStyle w:val="msonormalcxspmiddle"/>
              <w:spacing w:after="0" w:afterAutospacing="0"/>
              <w:contextualSpacing/>
              <w:jc w:val="both"/>
            </w:pPr>
            <w:r>
              <w:t>- «путешествие» по экологической тропе;</w:t>
            </w:r>
          </w:p>
          <w:p w:rsidR="0039082C" w:rsidRDefault="0039082C" w:rsidP="001E381F">
            <w:pPr>
              <w:pStyle w:val="msonormalcxspmiddle"/>
              <w:spacing w:after="0" w:afterAutospacing="0"/>
              <w:contextualSpacing/>
              <w:jc w:val="both"/>
            </w:pPr>
            <w:r>
              <w:t>- дидактическая игра (викторина) «Наш дом – Земля».</w:t>
            </w:r>
          </w:p>
        </w:tc>
        <w:tc>
          <w:tcPr>
            <w:tcW w:w="6173" w:type="dxa"/>
          </w:tcPr>
          <w:p w:rsidR="0039082C" w:rsidRDefault="0039082C" w:rsidP="001E381F">
            <w:pPr>
              <w:pStyle w:val="msonormalcxspmiddle"/>
              <w:spacing w:after="0" w:afterAutospacing="0"/>
              <w:contextualSpacing/>
              <w:jc w:val="both"/>
            </w:pPr>
            <w:r>
              <w:rPr>
                <w:u w:val="single"/>
              </w:rPr>
              <w:t>Воспитание осознанного, бережного отношения к земле и воде как источникам жизни и здоровья человека:</w:t>
            </w:r>
            <w:r>
              <w:t xml:space="preserve"> </w:t>
            </w:r>
          </w:p>
          <w:p w:rsidR="0039082C" w:rsidRDefault="0039082C" w:rsidP="001E381F">
            <w:pPr>
              <w:pStyle w:val="msonormalcxspmiddle"/>
              <w:spacing w:after="0" w:afterAutospacing="0"/>
              <w:contextualSpacing/>
            </w:pPr>
            <w:r>
              <w:t>5-7 лет</w:t>
            </w:r>
          </w:p>
          <w:p w:rsidR="0039082C" w:rsidRDefault="0039082C" w:rsidP="001E381F">
            <w:pPr>
              <w:pStyle w:val="msonormalcxspmiddle"/>
              <w:spacing w:after="0" w:afterAutospacing="0"/>
              <w:contextualSpacing/>
              <w:jc w:val="both"/>
            </w:pPr>
            <w:r>
              <w:t>- сюжетно-ролевая игра «Путешествие»;</w:t>
            </w:r>
          </w:p>
          <w:p w:rsidR="0039082C" w:rsidRDefault="0039082C" w:rsidP="001E381F">
            <w:pPr>
              <w:pStyle w:val="msonormalcxspmiddle"/>
              <w:spacing w:after="0" w:afterAutospacing="0"/>
              <w:contextualSpacing/>
              <w:jc w:val="both"/>
            </w:pPr>
            <w:r>
              <w:t>-- игры-эстафеты (собрать разбросанные «в лесу» бумажки в пакет для мусора и т.п.);</w:t>
            </w:r>
          </w:p>
          <w:p w:rsidR="0039082C" w:rsidRDefault="0039082C" w:rsidP="001E381F">
            <w:pPr>
              <w:pStyle w:val="msonormalcxspmiddle"/>
              <w:spacing w:after="0" w:afterAutospacing="0"/>
              <w:contextualSpacing/>
              <w:jc w:val="both"/>
            </w:pPr>
            <w:r>
              <w:t>- рассматривание картинок, иллюстраций  по теме праздника;</w:t>
            </w:r>
          </w:p>
          <w:p w:rsidR="0039082C" w:rsidRDefault="0039082C" w:rsidP="001E381F">
            <w:pPr>
              <w:pStyle w:val="msonormalcxspmiddle"/>
              <w:spacing w:after="0" w:afterAutospacing="0"/>
              <w:contextualSpacing/>
              <w:jc w:val="both"/>
            </w:pPr>
            <w:r>
              <w:t>- ситуативные разговоры, беседы с детьми по теме, в том числе о значении почвы и воды в жизни всего живого, последствиях нарушений правил охраны воды и земли (пролитая в море нефть – образование нефтяного пятна -  погибшая рыба и др.);</w:t>
            </w:r>
          </w:p>
          <w:p w:rsidR="0039082C" w:rsidRDefault="0039082C" w:rsidP="001E381F">
            <w:pPr>
              <w:pStyle w:val="msonormalcxspmiddle"/>
              <w:spacing w:after="0" w:afterAutospacing="0"/>
              <w:contextualSpacing/>
              <w:jc w:val="both"/>
            </w:pPr>
            <w:r>
              <w:t>- наблюдения и экспериментирование по теме;</w:t>
            </w:r>
          </w:p>
          <w:p w:rsidR="0039082C" w:rsidRDefault="0039082C" w:rsidP="001E381F">
            <w:pPr>
              <w:pStyle w:val="msonormalcxspmiddle"/>
              <w:spacing w:after="0" w:afterAutospacing="0"/>
              <w:contextualSpacing/>
              <w:jc w:val="both"/>
            </w:pPr>
            <w:r>
              <w:t>- создание коллекций водоемов  (океан, море, река, озеро, пруд, водопад, ручей и др.), камней (наиболее распространенных минералов), «фильтров» («Как и чем очистить воду?»), водных и земных видов спорта;</w:t>
            </w:r>
          </w:p>
          <w:p w:rsidR="0039082C" w:rsidRDefault="0039082C" w:rsidP="001E381F">
            <w:pPr>
              <w:pStyle w:val="msonormalcxspmiddle"/>
              <w:spacing w:after="0" w:afterAutospacing="0"/>
              <w:contextualSpacing/>
              <w:jc w:val="both"/>
            </w:pPr>
            <w:r>
              <w:t>- развивающие игры "Какая бывает вода?", "Волшебная палочка", "Разрезные картинки", «Путаница» («Растительный мир», «Животный мир», «Подводный мир») и др.;</w:t>
            </w:r>
          </w:p>
          <w:p w:rsidR="0039082C" w:rsidRDefault="0039082C" w:rsidP="001E381F">
            <w:pPr>
              <w:pStyle w:val="msonormalcxspmiddle"/>
              <w:spacing w:after="0" w:afterAutospacing="0"/>
              <w:contextualSpacing/>
              <w:jc w:val="both"/>
            </w:pPr>
            <w:r>
              <w:t>-  чтение художественной, научно-художественной и научно-популярной литературы по теме праздника;</w:t>
            </w:r>
          </w:p>
          <w:p w:rsidR="0039082C" w:rsidRDefault="0039082C" w:rsidP="001E381F">
            <w:pPr>
              <w:pStyle w:val="msonormalcxspmiddle"/>
              <w:spacing w:after="0" w:afterAutospacing="0"/>
              <w:contextualSpacing/>
              <w:jc w:val="both"/>
            </w:pPr>
            <w:r>
              <w:t>- рассуждения детей на темы: «Можно ли жить без воды (земли)?» и «Опасная вода (земля)», творческое рассказывание о пользе воды и земли для окружающей природы и человека и об опасностях воды и земли, которые могут подстерегать человека;</w:t>
            </w:r>
          </w:p>
          <w:p w:rsidR="0039082C" w:rsidRDefault="0039082C" w:rsidP="001E381F">
            <w:pPr>
              <w:pStyle w:val="msonormalcxspmiddle"/>
              <w:spacing w:after="0" w:afterAutospacing="0"/>
              <w:contextualSpacing/>
              <w:jc w:val="both"/>
            </w:pPr>
            <w:r>
              <w:t>- проектная деятельность (создание и защита альбома, макета, плаката, детской энциклопедии, выставки рисунков  по теме, коллективной работы из различных материалов «Что может расти на земле?»; составление и защита памятки о бережном отношении к воде и земле для информационного родительского уголка, домашнего пользования);</w:t>
            </w:r>
          </w:p>
          <w:p w:rsidR="0039082C" w:rsidRDefault="0039082C" w:rsidP="001E381F">
            <w:pPr>
              <w:pStyle w:val="msonormalcxspmiddle"/>
              <w:spacing w:after="0" w:afterAutospacing="0"/>
              <w:contextualSpacing/>
              <w:jc w:val="both"/>
            </w:pPr>
            <w:r>
              <w:t>- отгадывание и составление загадок по теме праздника;</w:t>
            </w:r>
          </w:p>
          <w:p w:rsidR="0039082C" w:rsidRDefault="0039082C" w:rsidP="001E381F">
            <w:pPr>
              <w:pStyle w:val="msonormalcxspmiddle"/>
              <w:spacing w:after="0" w:afterAutospacing="0"/>
              <w:contextualSpacing/>
              <w:jc w:val="both"/>
            </w:pPr>
            <w:r>
              <w:t>- викторина познавательного характера по теме праздника;</w:t>
            </w:r>
          </w:p>
          <w:p w:rsidR="0039082C" w:rsidRDefault="0039082C" w:rsidP="001E381F">
            <w:pPr>
              <w:pStyle w:val="msonormalcxspmiddle"/>
              <w:spacing w:after="0" w:afterAutospacing="0"/>
              <w:contextualSpacing/>
              <w:jc w:val="both"/>
            </w:pPr>
            <w:r>
              <w:t>- решение проблемных ситуаций по теме;</w:t>
            </w:r>
          </w:p>
          <w:p w:rsidR="0039082C" w:rsidRDefault="0039082C" w:rsidP="001E381F">
            <w:pPr>
              <w:pStyle w:val="msonormalcxspmiddle"/>
              <w:spacing w:after="0" w:afterAutospacing="0"/>
              <w:contextualSpacing/>
              <w:jc w:val="both"/>
            </w:pPr>
            <w:r>
              <w:t>- игры с водой;</w:t>
            </w:r>
          </w:p>
          <w:p w:rsidR="0039082C" w:rsidRDefault="0039082C" w:rsidP="001E381F">
            <w:pPr>
              <w:pStyle w:val="msonormalcxspmiddle"/>
              <w:spacing w:after="0" w:afterAutospacing="0"/>
              <w:contextualSpacing/>
              <w:jc w:val="both"/>
            </w:pPr>
            <w:r>
              <w:t>- музыкальное развлечение (на основе песен о воде, о земле);</w:t>
            </w:r>
          </w:p>
          <w:p w:rsidR="0039082C" w:rsidRDefault="0039082C" w:rsidP="001E381F">
            <w:pPr>
              <w:pStyle w:val="msonormalcxspmiddle"/>
              <w:spacing w:after="0" w:afterAutospacing="0"/>
              <w:contextualSpacing/>
              <w:jc w:val="both"/>
            </w:pPr>
            <w:r>
              <w:t>- слушание и исполнение песен о воде и земле;</w:t>
            </w:r>
          </w:p>
          <w:p w:rsidR="0039082C" w:rsidRDefault="0039082C" w:rsidP="001E381F">
            <w:pPr>
              <w:pStyle w:val="msonormalcxspmiddle"/>
              <w:spacing w:after="0" w:afterAutospacing="0"/>
              <w:contextualSpacing/>
              <w:jc w:val="both"/>
            </w:pPr>
            <w:r>
              <w:t>- подвижные игры.</w:t>
            </w:r>
          </w:p>
        </w:tc>
      </w:tr>
      <w:tr w:rsidR="0039082C" w:rsidRPr="00517148" w:rsidTr="001E381F">
        <w:tc>
          <w:tcPr>
            <w:tcW w:w="1242" w:type="dxa"/>
          </w:tcPr>
          <w:p w:rsidR="0039082C" w:rsidRDefault="0039082C" w:rsidP="001E381F">
            <w:pPr>
              <w:pStyle w:val="msonormalcxspmiddle"/>
              <w:spacing w:after="0" w:afterAutospacing="0"/>
              <w:contextualSpacing/>
            </w:pPr>
            <w:r>
              <w:t>Международный день театра</w:t>
            </w:r>
          </w:p>
        </w:tc>
        <w:tc>
          <w:tcPr>
            <w:tcW w:w="4111" w:type="dxa"/>
          </w:tcPr>
          <w:p w:rsidR="0039082C" w:rsidRDefault="0039082C" w:rsidP="001E381F">
            <w:pPr>
              <w:pStyle w:val="msonormalcxspmiddle"/>
              <w:spacing w:after="0" w:afterAutospacing="0"/>
              <w:contextualSpacing/>
              <w:jc w:val="both"/>
              <w:rPr>
                <w:color w:val="000000"/>
              </w:rPr>
            </w:pPr>
            <w:r>
              <w:rPr>
                <w:color w:val="000000"/>
              </w:rPr>
              <w:t>Международный день театра с 1961 года отмечается 27 марта. Это не просто профессиональный праздник мастеров сцены, это праздник миллионов зрителей. Для дошколят каждое посещение спектаклей кукольных театров, театров юного зрителя – яркое, запоминающееся событие, впечатление от которого память хранит многие годы.</w:t>
            </w:r>
          </w:p>
          <w:p w:rsidR="0039082C" w:rsidRDefault="0039082C" w:rsidP="001E381F">
            <w:pPr>
              <w:pStyle w:val="msonormalcxspmiddle"/>
              <w:spacing w:after="0" w:afterAutospacing="0"/>
              <w:contextualSpacing/>
              <w:jc w:val="both"/>
              <w:rPr>
                <w:color w:val="000000"/>
              </w:rPr>
            </w:pPr>
            <w:r>
              <w:rPr>
                <w:color w:val="000000"/>
              </w:rPr>
              <w:t>А еще  это игра, в которой в полной мере проявляется творческая активность ребенка дошкольного возраста.</w:t>
            </w:r>
          </w:p>
          <w:p w:rsidR="0039082C" w:rsidRDefault="0039082C" w:rsidP="001E381F">
            <w:pPr>
              <w:pStyle w:val="msonormalcxspmiddle"/>
              <w:spacing w:after="0" w:afterAutospacing="0"/>
              <w:contextualSpacing/>
              <w:jc w:val="both"/>
              <w:rPr>
                <w:color w:val="000000"/>
              </w:rPr>
            </w:pPr>
            <w:r>
              <w:rPr>
                <w:color w:val="000000"/>
              </w:rPr>
              <w:t xml:space="preserve"> </w:t>
            </w:r>
          </w:p>
          <w:p w:rsidR="0039082C" w:rsidRDefault="0039082C" w:rsidP="001E381F">
            <w:pPr>
              <w:pStyle w:val="msonormalcxspmiddle"/>
              <w:spacing w:after="0" w:afterAutospacing="0"/>
              <w:contextualSpacing/>
              <w:jc w:val="both"/>
            </w:pPr>
          </w:p>
        </w:tc>
        <w:tc>
          <w:tcPr>
            <w:tcW w:w="1276" w:type="dxa"/>
          </w:tcPr>
          <w:p w:rsidR="0039082C" w:rsidRDefault="0039082C" w:rsidP="001E381F">
            <w:pPr>
              <w:pStyle w:val="msonormalcxspmiddle"/>
              <w:spacing w:after="0" w:afterAutospacing="0"/>
              <w:contextualSpacing/>
            </w:pPr>
            <w:r>
              <w:t>4-я неделя марта</w:t>
            </w:r>
          </w:p>
          <w:p w:rsidR="0039082C" w:rsidRDefault="0039082C" w:rsidP="001E381F">
            <w:pPr>
              <w:pStyle w:val="msonormalcxspmiddle"/>
              <w:spacing w:after="0" w:afterAutospacing="0"/>
              <w:contextualSpacing/>
            </w:pPr>
          </w:p>
        </w:tc>
        <w:tc>
          <w:tcPr>
            <w:tcW w:w="1984" w:type="dxa"/>
          </w:tcPr>
          <w:p w:rsidR="0039082C" w:rsidRDefault="0039082C" w:rsidP="001E381F">
            <w:pPr>
              <w:pStyle w:val="msonormalcxspmiddle"/>
              <w:spacing w:after="0" w:afterAutospacing="0"/>
              <w:contextualSpacing/>
              <w:jc w:val="both"/>
            </w:pPr>
            <w:r>
              <w:t>- сюжетно-ролевая игра «Театр»;</w:t>
            </w:r>
          </w:p>
          <w:p w:rsidR="0039082C" w:rsidRDefault="0039082C" w:rsidP="001E381F">
            <w:pPr>
              <w:pStyle w:val="msonormalcxspmiddle"/>
              <w:spacing w:after="0" w:afterAutospacing="0"/>
              <w:contextualSpacing/>
              <w:jc w:val="both"/>
            </w:pPr>
            <w:r>
              <w:t>- выставка декораций (атрибутов) к театрализованному представлению;</w:t>
            </w:r>
          </w:p>
          <w:p w:rsidR="0039082C" w:rsidRDefault="0039082C" w:rsidP="001E381F">
            <w:pPr>
              <w:pStyle w:val="msonormalcxspmiddle"/>
              <w:spacing w:after="0" w:afterAutospacing="0"/>
              <w:contextualSpacing/>
              <w:jc w:val="both"/>
            </w:pPr>
            <w:r>
              <w:t>- музыкально-театрализованное представление;</w:t>
            </w:r>
          </w:p>
          <w:p w:rsidR="0039082C" w:rsidRDefault="0039082C" w:rsidP="001E381F">
            <w:pPr>
              <w:pStyle w:val="msonormalcxspmiddle"/>
              <w:spacing w:after="0" w:afterAutospacing="0"/>
              <w:contextualSpacing/>
              <w:jc w:val="both"/>
            </w:pPr>
            <w:r>
              <w:t>- конкурс «Я б актером стать хотел..»;</w:t>
            </w:r>
          </w:p>
          <w:p w:rsidR="0039082C" w:rsidRDefault="0039082C" w:rsidP="001E381F">
            <w:pPr>
              <w:pStyle w:val="msonormalcxspmiddle"/>
              <w:spacing w:after="0" w:afterAutospacing="0"/>
              <w:contextualSpacing/>
              <w:jc w:val="both"/>
            </w:pPr>
            <w:r>
              <w:t>- посещение (экскурсия) театра.</w:t>
            </w:r>
          </w:p>
        </w:tc>
        <w:tc>
          <w:tcPr>
            <w:tcW w:w="6173" w:type="dxa"/>
          </w:tcPr>
          <w:p w:rsidR="0039082C" w:rsidRDefault="0039082C" w:rsidP="001E381F">
            <w:pPr>
              <w:pStyle w:val="msonormalcxspmiddle"/>
              <w:spacing w:after="0" w:afterAutospacing="0"/>
              <w:contextualSpacing/>
              <w:jc w:val="both"/>
              <w:rPr>
                <w:u w:val="single"/>
              </w:rPr>
            </w:pPr>
            <w:r>
              <w:rPr>
                <w:u w:val="single"/>
              </w:rPr>
              <w:t>Приобщение и формирование положительного отношения к театральному искусству:</w:t>
            </w:r>
          </w:p>
          <w:p w:rsidR="0039082C" w:rsidRDefault="0039082C" w:rsidP="001E381F">
            <w:pPr>
              <w:pStyle w:val="msonormalcxspmiddle"/>
              <w:spacing w:after="0" w:afterAutospacing="0"/>
              <w:contextualSpacing/>
            </w:pPr>
            <w:r>
              <w:t>3-4 года</w:t>
            </w:r>
          </w:p>
          <w:p w:rsidR="0039082C" w:rsidRDefault="0039082C" w:rsidP="001E381F">
            <w:pPr>
              <w:pStyle w:val="msonormalcxspmiddle"/>
              <w:spacing w:after="0" w:afterAutospacing="0"/>
              <w:contextualSpacing/>
              <w:jc w:val="both"/>
            </w:pPr>
            <w:r>
              <w:t>- игры-драматизации сказок («Репка», «Колобок», «Теремок»)</w:t>
            </w:r>
          </w:p>
          <w:p w:rsidR="0039082C" w:rsidRDefault="0039082C" w:rsidP="001E381F">
            <w:pPr>
              <w:pStyle w:val="msonormalcxspmiddle"/>
              <w:spacing w:after="0" w:afterAutospacing="0"/>
              <w:contextualSpacing/>
              <w:jc w:val="both"/>
            </w:pPr>
            <w:r>
              <w:t>- музыкальные, ритмические, пластические игры и упражнения;</w:t>
            </w:r>
          </w:p>
          <w:p w:rsidR="0039082C" w:rsidRDefault="0039082C" w:rsidP="001E381F">
            <w:pPr>
              <w:pStyle w:val="msonormalcxspmiddle"/>
              <w:spacing w:after="0" w:afterAutospacing="0"/>
              <w:contextualSpacing/>
              <w:jc w:val="both"/>
            </w:pPr>
            <w:r>
              <w:t>- посещение театра (кукольного, ТЮЗа, детского спектакля в драматическом театре и др.);</w:t>
            </w:r>
          </w:p>
          <w:p w:rsidR="0039082C" w:rsidRDefault="0039082C" w:rsidP="001E381F">
            <w:pPr>
              <w:pStyle w:val="msonormalcxspmiddle"/>
              <w:spacing w:after="0" w:afterAutospacing="0"/>
              <w:contextualSpacing/>
              <w:jc w:val="both"/>
            </w:pPr>
            <w:r>
              <w:t>- слушание и исполнение песен о театре и для театра, танцев для театральных спектаклей;</w:t>
            </w:r>
          </w:p>
          <w:p w:rsidR="0039082C" w:rsidRDefault="0039082C" w:rsidP="001E381F">
            <w:pPr>
              <w:pStyle w:val="msonormalcxspmiddle"/>
              <w:spacing w:after="0" w:afterAutospacing="0"/>
              <w:contextualSpacing/>
            </w:pPr>
            <w:r>
              <w:t>5-7 лет</w:t>
            </w:r>
          </w:p>
          <w:p w:rsidR="0039082C" w:rsidRDefault="0039082C" w:rsidP="001E381F">
            <w:pPr>
              <w:pStyle w:val="msonormalcxspmiddle"/>
              <w:spacing w:after="0" w:afterAutospacing="0"/>
              <w:contextualSpacing/>
              <w:jc w:val="both"/>
            </w:pPr>
            <w:r>
              <w:t>- сюжетно-ролевая игра «Театр»;</w:t>
            </w:r>
          </w:p>
          <w:p w:rsidR="0039082C" w:rsidRDefault="0039082C" w:rsidP="001E381F">
            <w:pPr>
              <w:pStyle w:val="msonormalcxspmiddle"/>
              <w:spacing w:after="0" w:afterAutospacing="0"/>
              <w:contextualSpacing/>
              <w:jc w:val="both"/>
            </w:pPr>
            <w:r>
              <w:t>- знакомство с театром (помещения, сцена, реквизит, декорации, программки, театральный буфет, виды театра, театральные профессии и др.);</w:t>
            </w:r>
          </w:p>
          <w:p w:rsidR="0039082C" w:rsidRDefault="0039082C" w:rsidP="001E381F">
            <w:pPr>
              <w:pStyle w:val="msonormalcxspmiddle"/>
              <w:spacing w:after="0" w:afterAutospacing="0"/>
              <w:contextualSpacing/>
              <w:jc w:val="both"/>
            </w:pPr>
            <w:r>
              <w:t>- чтение художественной литературы по теме;</w:t>
            </w:r>
          </w:p>
          <w:p w:rsidR="0039082C" w:rsidRDefault="0039082C" w:rsidP="001E381F">
            <w:pPr>
              <w:pStyle w:val="msonormalcxspmiddle"/>
              <w:spacing w:after="0" w:afterAutospacing="0"/>
              <w:contextualSpacing/>
              <w:jc w:val="both"/>
            </w:pPr>
            <w:r>
              <w:t>- составление ролевых диалогов по иллюстрациям;</w:t>
            </w:r>
          </w:p>
          <w:p w:rsidR="0039082C" w:rsidRDefault="0039082C" w:rsidP="001E381F">
            <w:pPr>
              <w:pStyle w:val="msonormalcxspmiddle"/>
              <w:spacing w:after="0" w:afterAutospacing="0"/>
              <w:contextualSpacing/>
              <w:jc w:val="both"/>
            </w:pPr>
            <w:r>
              <w:t>- музыкальные, ритмические, словесные импровизации;</w:t>
            </w:r>
          </w:p>
          <w:p w:rsidR="0039082C" w:rsidRDefault="0039082C" w:rsidP="001E381F">
            <w:pPr>
              <w:pStyle w:val="msonormalcxspmiddle"/>
              <w:spacing w:after="0" w:afterAutospacing="0"/>
              <w:contextualSpacing/>
              <w:jc w:val="both"/>
            </w:pPr>
            <w:r>
              <w:t>- игры-драматизации знакомых сказок;</w:t>
            </w:r>
          </w:p>
          <w:p w:rsidR="0039082C" w:rsidRDefault="0039082C" w:rsidP="001E381F">
            <w:pPr>
              <w:pStyle w:val="msonormalcxspmiddle"/>
              <w:spacing w:after="0" w:afterAutospacing="0"/>
              <w:contextualSpacing/>
              <w:jc w:val="both"/>
            </w:pPr>
            <w:r>
              <w:t>- мастерская (изготовление театральной афиши, билетов в театр, элементов декораций, костюмов, реквизита и др.);</w:t>
            </w:r>
          </w:p>
          <w:p w:rsidR="0039082C" w:rsidRDefault="0039082C" w:rsidP="001E381F">
            <w:pPr>
              <w:pStyle w:val="msonormalcxspmiddle"/>
              <w:spacing w:after="0" w:afterAutospacing="0"/>
              <w:contextualSpacing/>
              <w:jc w:val="both"/>
            </w:pPr>
            <w:r>
              <w:t>- рассказы о посещении театра;</w:t>
            </w:r>
          </w:p>
          <w:p w:rsidR="0039082C" w:rsidRDefault="0039082C" w:rsidP="001E381F">
            <w:pPr>
              <w:pStyle w:val="msonormalcxspmiddle"/>
              <w:spacing w:after="0" w:afterAutospacing="0"/>
              <w:contextualSpacing/>
              <w:jc w:val="both"/>
            </w:pPr>
            <w:r>
              <w:t>- театрализованные и музыкально-театрализованные представления;</w:t>
            </w:r>
          </w:p>
          <w:p w:rsidR="0039082C" w:rsidRDefault="0039082C" w:rsidP="001E381F">
            <w:pPr>
              <w:pStyle w:val="msonormalcxspmiddle"/>
              <w:spacing w:after="0" w:afterAutospacing="0"/>
              <w:contextualSpacing/>
              <w:jc w:val="both"/>
            </w:pPr>
            <w:r>
              <w:t>- режиссерские игры, игры-превращения, театральные этюды;</w:t>
            </w:r>
          </w:p>
          <w:p w:rsidR="0039082C" w:rsidRDefault="0039082C" w:rsidP="001E381F">
            <w:pPr>
              <w:pStyle w:val="msonormalcxspmiddle"/>
              <w:spacing w:after="0" w:afterAutospacing="0"/>
              <w:contextualSpacing/>
              <w:jc w:val="both"/>
            </w:pPr>
            <w:r>
              <w:t>- проектная деятельность (организация театра в группе, создание макета театра, изготовление какого-либо вида театра; выкладывание из мелких предметов театральной маски и др.).</w:t>
            </w:r>
          </w:p>
          <w:p w:rsidR="0039082C" w:rsidRDefault="0039082C" w:rsidP="001E381F">
            <w:pPr>
              <w:pStyle w:val="msonormalcxspmiddle"/>
              <w:spacing w:after="0" w:afterAutospacing="0"/>
              <w:contextualSpacing/>
              <w:jc w:val="both"/>
            </w:pPr>
          </w:p>
        </w:tc>
      </w:tr>
      <w:tr w:rsidR="0039082C" w:rsidRPr="00517148" w:rsidTr="001E381F">
        <w:tc>
          <w:tcPr>
            <w:tcW w:w="1242" w:type="dxa"/>
          </w:tcPr>
          <w:p w:rsidR="0039082C" w:rsidRDefault="0039082C" w:rsidP="001E381F">
            <w:pPr>
              <w:pStyle w:val="msonormalcxspmiddle"/>
              <w:spacing w:after="0" w:afterAutospacing="0"/>
              <w:contextualSpacing/>
            </w:pPr>
            <w:r>
              <w:t>Международный день птиц</w:t>
            </w:r>
          </w:p>
        </w:tc>
        <w:tc>
          <w:tcPr>
            <w:tcW w:w="4111" w:type="dxa"/>
          </w:tcPr>
          <w:p w:rsidR="0039082C" w:rsidRDefault="0039082C" w:rsidP="001E381F">
            <w:pPr>
              <w:pStyle w:val="msonormalcxspmiddle"/>
              <w:spacing w:after="0" w:afterAutospacing="0"/>
              <w:contextualSpacing/>
              <w:jc w:val="both"/>
              <w:rPr>
                <w:color w:val="000000"/>
              </w:rPr>
            </w:pPr>
            <w:r>
              <w:rPr>
                <w:color w:val="000000"/>
              </w:rPr>
              <w:t xml:space="preserve">Международный день птиц отмечается с 1906 года. В этом году 1 апреля была подписана Международная конвенция по охране птиц, к которой Россия присоединилась в 1927 году. </w:t>
            </w:r>
            <w:r>
              <w:rPr>
                <w:color w:val="000000"/>
              </w:rPr>
              <w:br/>
              <w:t xml:space="preserve">По традиции в это время в ожидании пернатых развешиваются скворечники, синичники,  прочие «птичьи домики». </w:t>
            </w:r>
          </w:p>
          <w:p w:rsidR="0039082C" w:rsidRDefault="0039082C" w:rsidP="001E381F">
            <w:pPr>
              <w:pStyle w:val="msonormalcxspmiddle"/>
              <w:spacing w:after="0" w:afterAutospacing="0"/>
              <w:contextualSpacing/>
              <w:jc w:val="both"/>
            </w:pPr>
          </w:p>
        </w:tc>
        <w:tc>
          <w:tcPr>
            <w:tcW w:w="1276" w:type="dxa"/>
          </w:tcPr>
          <w:p w:rsidR="0039082C" w:rsidRDefault="0039082C" w:rsidP="001E381F">
            <w:pPr>
              <w:pStyle w:val="msonormalcxspmiddle"/>
              <w:spacing w:after="0" w:afterAutospacing="0"/>
              <w:contextualSpacing/>
            </w:pPr>
            <w:r>
              <w:t>1-я неделя апреля</w:t>
            </w:r>
          </w:p>
          <w:p w:rsidR="0039082C" w:rsidRDefault="0039082C" w:rsidP="001E381F">
            <w:pPr>
              <w:pStyle w:val="msonormalcxspmiddle"/>
              <w:spacing w:after="0" w:afterAutospacing="0"/>
              <w:contextualSpacing/>
            </w:pPr>
          </w:p>
        </w:tc>
        <w:tc>
          <w:tcPr>
            <w:tcW w:w="1984" w:type="dxa"/>
          </w:tcPr>
          <w:p w:rsidR="0039082C" w:rsidRDefault="0039082C" w:rsidP="001E381F">
            <w:pPr>
              <w:pStyle w:val="msonormalcxspmiddle"/>
              <w:spacing w:after="0" w:afterAutospacing="0"/>
              <w:contextualSpacing/>
              <w:jc w:val="both"/>
            </w:pPr>
            <w:r>
              <w:t>- выставка «Птицы мира», «Птицы России» (лепка, рисование, аппликация);</w:t>
            </w:r>
          </w:p>
          <w:p w:rsidR="0039082C" w:rsidRDefault="0039082C" w:rsidP="001E381F">
            <w:pPr>
              <w:pStyle w:val="msonormalcxspmiddle"/>
              <w:spacing w:after="0" w:afterAutospacing="0"/>
              <w:contextualSpacing/>
              <w:jc w:val="both"/>
            </w:pPr>
            <w:r>
              <w:t>- экскурсия в зоопарк, лес;</w:t>
            </w:r>
          </w:p>
          <w:p w:rsidR="0039082C" w:rsidRDefault="0039082C" w:rsidP="001E381F">
            <w:pPr>
              <w:pStyle w:val="msonormalcxspmiddle"/>
              <w:spacing w:after="0" w:afterAutospacing="0"/>
              <w:contextualSpacing/>
              <w:jc w:val="both"/>
            </w:pPr>
            <w:r>
              <w:t>- развлечение «Птичьи голоса».</w:t>
            </w:r>
          </w:p>
        </w:tc>
        <w:tc>
          <w:tcPr>
            <w:tcW w:w="6173" w:type="dxa"/>
          </w:tcPr>
          <w:p w:rsidR="0039082C" w:rsidRDefault="0039082C" w:rsidP="001E381F">
            <w:pPr>
              <w:pStyle w:val="msonormalcxspmiddle"/>
              <w:spacing w:after="0" w:afterAutospacing="0"/>
              <w:contextualSpacing/>
              <w:jc w:val="both"/>
            </w:pPr>
            <w:r>
              <w:t>Аналогично празднику «Всемирный день животных»</w:t>
            </w:r>
          </w:p>
        </w:tc>
      </w:tr>
      <w:tr w:rsidR="0039082C" w:rsidRPr="00517148" w:rsidTr="001E381F">
        <w:tc>
          <w:tcPr>
            <w:tcW w:w="1242" w:type="dxa"/>
          </w:tcPr>
          <w:p w:rsidR="0039082C" w:rsidRDefault="0039082C" w:rsidP="001E381F">
            <w:pPr>
              <w:pStyle w:val="msonormalcxspmiddle"/>
              <w:spacing w:after="0" w:afterAutospacing="0"/>
              <w:contextualSpacing/>
            </w:pPr>
            <w:r>
              <w:t>Международный день детской книги</w:t>
            </w:r>
          </w:p>
        </w:tc>
        <w:tc>
          <w:tcPr>
            <w:tcW w:w="4111" w:type="dxa"/>
          </w:tcPr>
          <w:p w:rsidR="0039082C" w:rsidRDefault="0039082C" w:rsidP="001E381F">
            <w:pPr>
              <w:pStyle w:val="msonormalcxspmiddle"/>
              <w:spacing w:after="0" w:afterAutospacing="0"/>
              <w:contextualSpacing/>
              <w:jc w:val="both"/>
            </w:pPr>
            <w:r>
              <w:rPr>
                <w:color w:val="000000"/>
              </w:rPr>
              <w:t>Начиная с 1967 года 2 апреля, в день рождения великого сказочника Ганса Христиана Андерсена, весь мир отмечает Международный день детской книги, подчеркивая тем самым непреходящую роль детской книги в формировании духовного и интеллектуального облика новых поколений Земли.</w:t>
            </w:r>
          </w:p>
        </w:tc>
        <w:tc>
          <w:tcPr>
            <w:tcW w:w="1276" w:type="dxa"/>
          </w:tcPr>
          <w:p w:rsidR="0039082C" w:rsidRDefault="0039082C" w:rsidP="001E381F">
            <w:pPr>
              <w:pStyle w:val="msonormalcxspmiddle"/>
              <w:spacing w:after="0" w:afterAutospacing="0"/>
              <w:contextualSpacing/>
            </w:pPr>
            <w:r>
              <w:t>2-я неделя апреля</w:t>
            </w:r>
          </w:p>
          <w:p w:rsidR="0039082C" w:rsidRDefault="0039082C" w:rsidP="001E381F">
            <w:pPr>
              <w:pStyle w:val="msonormalcxspmiddle"/>
              <w:spacing w:after="0" w:afterAutospacing="0"/>
              <w:contextualSpacing/>
            </w:pPr>
          </w:p>
        </w:tc>
        <w:tc>
          <w:tcPr>
            <w:tcW w:w="1984" w:type="dxa"/>
          </w:tcPr>
          <w:p w:rsidR="0039082C" w:rsidRDefault="0039082C" w:rsidP="001E381F">
            <w:pPr>
              <w:pStyle w:val="msonormalcxspmiddle"/>
              <w:spacing w:after="0" w:afterAutospacing="0"/>
              <w:contextualSpacing/>
              <w:jc w:val="both"/>
            </w:pPr>
            <w:r>
              <w:t>- выставка книг, изготовленных руками детей (с помощью воспитателей, родителей);</w:t>
            </w:r>
          </w:p>
          <w:p w:rsidR="0039082C" w:rsidRDefault="0039082C" w:rsidP="001E381F">
            <w:pPr>
              <w:pStyle w:val="msonormalcxspmiddle"/>
              <w:spacing w:after="0" w:afterAutospacing="0"/>
              <w:contextualSpacing/>
              <w:jc w:val="both"/>
            </w:pPr>
            <w:r>
              <w:t>- сюжетно-ролевая игра «Библиотека», «Книжный магазин»;</w:t>
            </w:r>
          </w:p>
          <w:p w:rsidR="0039082C" w:rsidRDefault="0039082C" w:rsidP="001E381F">
            <w:pPr>
              <w:pStyle w:val="msonormalcxspmiddle"/>
              <w:spacing w:after="0" w:afterAutospacing="0"/>
              <w:contextualSpacing/>
              <w:jc w:val="both"/>
            </w:pPr>
            <w:r>
              <w:t>- экскурсия в библиотеку;</w:t>
            </w:r>
          </w:p>
          <w:p w:rsidR="0039082C" w:rsidRDefault="0039082C" w:rsidP="001E381F">
            <w:pPr>
              <w:pStyle w:val="msonormalcxspmiddle"/>
              <w:spacing w:after="0" w:afterAutospacing="0"/>
              <w:contextualSpacing/>
              <w:jc w:val="both"/>
            </w:pPr>
            <w:r>
              <w:t>- встреча с детским писателем, художником-иллюстратором.</w:t>
            </w:r>
          </w:p>
        </w:tc>
        <w:tc>
          <w:tcPr>
            <w:tcW w:w="6173" w:type="dxa"/>
          </w:tcPr>
          <w:p w:rsidR="0039082C" w:rsidRDefault="0039082C" w:rsidP="001E381F">
            <w:pPr>
              <w:pStyle w:val="msonormalcxspmiddle"/>
              <w:spacing w:after="0" w:afterAutospacing="0"/>
              <w:contextualSpacing/>
              <w:jc w:val="both"/>
              <w:rPr>
                <w:u w:val="single"/>
              </w:rPr>
            </w:pPr>
            <w:r>
              <w:rPr>
                <w:u w:val="single"/>
              </w:rPr>
              <w:t>Воспитание желания и потребности «читать» книги, бережного отношения к книге:</w:t>
            </w:r>
          </w:p>
          <w:p w:rsidR="0039082C" w:rsidRDefault="0039082C" w:rsidP="001E381F">
            <w:pPr>
              <w:pStyle w:val="msonormalcxspmiddle"/>
              <w:spacing w:after="0" w:afterAutospacing="0"/>
              <w:contextualSpacing/>
            </w:pPr>
            <w:r>
              <w:t>3-5 лет</w:t>
            </w:r>
          </w:p>
          <w:p w:rsidR="0039082C" w:rsidRDefault="0039082C" w:rsidP="001E381F">
            <w:pPr>
              <w:pStyle w:val="msonormalcxspmiddle"/>
              <w:spacing w:after="0" w:afterAutospacing="0"/>
              <w:contextualSpacing/>
              <w:jc w:val="both"/>
            </w:pPr>
            <w:r>
              <w:t>- сюжетно-ролевая игра «Книжный магазин»;</w:t>
            </w:r>
          </w:p>
          <w:p w:rsidR="0039082C" w:rsidRDefault="0039082C" w:rsidP="001E381F">
            <w:pPr>
              <w:pStyle w:val="msonormalcxspmiddle"/>
              <w:spacing w:after="0" w:afterAutospacing="0"/>
              <w:contextualSpacing/>
              <w:jc w:val="both"/>
            </w:pPr>
            <w:r>
              <w:t>- чтение и рассматривание книг для детей;</w:t>
            </w:r>
          </w:p>
          <w:p w:rsidR="0039082C" w:rsidRDefault="0039082C" w:rsidP="001E381F">
            <w:pPr>
              <w:pStyle w:val="msonormalcxspmiddle"/>
              <w:spacing w:after="0" w:afterAutospacing="0"/>
              <w:contextualSpacing/>
              <w:jc w:val="both"/>
            </w:pPr>
            <w:r>
              <w:t>- знакомство с различными видами детских книг (книжка-игрушка, книжка-панорама, книжка-раскладка, книжка-раскраска и др.);</w:t>
            </w:r>
          </w:p>
          <w:p w:rsidR="0039082C" w:rsidRDefault="0039082C" w:rsidP="001E381F">
            <w:pPr>
              <w:pStyle w:val="msonormalcxspmiddle"/>
              <w:spacing w:after="0" w:afterAutospacing="0"/>
              <w:contextualSpacing/>
              <w:jc w:val="both"/>
            </w:pPr>
            <w:r>
              <w:t>- знакомство с пословицами и поговорками по теме праздника;</w:t>
            </w:r>
          </w:p>
          <w:p w:rsidR="0039082C" w:rsidRDefault="0039082C" w:rsidP="001E381F">
            <w:pPr>
              <w:pStyle w:val="msonormalcxspmiddle"/>
              <w:spacing w:after="0" w:afterAutospacing="0"/>
              <w:contextualSpacing/>
              <w:jc w:val="both"/>
            </w:pPr>
            <w:r>
              <w:t>- слушание и исполнение песен по литературным и сказочным сюжетам;</w:t>
            </w:r>
          </w:p>
          <w:p w:rsidR="0039082C" w:rsidRDefault="0039082C" w:rsidP="001E381F">
            <w:pPr>
              <w:pStyle w:val="msonormalcxspmiddle"/>
              <w:spacing w:after="0" w:afterAutospacing="0"/>
              <w:contextualSpacing/>
            </w:pPr>
            <w:r>
              <w:t>5-7 лет</w:t>
            </w:r>
          </w:p>
          <w:p w:rsidR="0039082C" w:rsidRDefault="0039082C" w:rsidP="001E381F">
            <w:pPr>
              <w:pStyle w:val="msonormalcxspmiddle"/>
              <w:spacing w:after="0" w:afterAutospacing="0"/>
              <w:contextualSpacing/>
              <w:jc w:val="both"/>
            </w:pPr>
            <w:r>
              <w:t>- сюжетно-ролевые игры («Библиотека»,  по сюжетам любимых детских книг);</w:t>
            </w:r>
          </w:p>
          <w:p w:rsidR="0039082C" w:rsidRDefault="0039082C" w:rsidP="001E381F">
            <w:pPr>
              <w:pStyle w:val="msonormalcxspmiddle"/>
              <w:spacing w:after="0" w:afterAutospacing="0"/>
              <w:contextualSpacing/>
              <w:jc w:val="both"/>
            </w:pPr>
            <w:r>
              <w:t>- экскурсия в библиотеку, книжный магазин;</w:t>
            </w:r>
          </w:p>
          <w:p w:rsidR="0039082C" w:rsidRDefault="0039082C" w:rsidP="001E381F">
            <w:pPr>
              <w:pStyle w:val="msonormalcxspmiddle"/>
              <w:spacing w:after="0" w:afterAutospacing="0"/>
              <w:contextualSpacing/>
              <w:jc w:val="both"/>
            </w:pPr>
            <w:r>
              <w:t>- знакомство с букварями, азбуками;</w:t>
            </w:r>
          </w:p>
          <w:p w:rsidR="0039082C" w:rsidRDefault="0039082C" w:rsidP="001E381F">
            <w:pPr>
              <w:pStyle w:val="msonormalcxspmiddle"/>
              <w:spacing w:after="0" w:afterAutospacing="0"/>
              <w:contextualSpacing/>
              <w:jc w:val="both"/>
            </w:pPr>
            <w:r>
              <w:t>- беседы, решение проблемных ситуаций, игровые ситуации  по теме праздника («Отгадай, кто я?», «Подбери правильно атрибуты любимых героев» и др.);</w:t>
            </w:r>
          </w:p>
          <w:p w:rsidR="0039082C" w:rsidRDefault="0039082C" w:rsidP="001E381F">
            <w:pPr>
              <w:pStyle w:val="msonormalcxspmiddle"/>
              <w:spacing w:after="0" w:afterAutospacing="0"/>
              <w:contextualSpacing/>
              <w:jc w:val="both"/>
            </w:pPr>
            <w:r>
              <w:t>- проектная деятельность (организация уголка книги, детской библиотеки в группе; организация выставки работ детей по теме праздника; создание и презентация книги);</w:t>
            </w:r>
          </w:p>
          <w:p w:rsidR="0039082C" w:rsidRDefault="0039082C" w:rsidP="001E381F">
            <w:pPr>
              <w:pStyle w:val="msonormalcxspmiddle"/>
              <w:spacing w:after="0" w:afterAutospacing="0"/>
              <w:contextualSpacing/>
              <w:jc w:val="both"/>
            </w:pPr>
            <w:r>
              <w:t>- создание коллекций (любимых героев детских книг);</w:t>
            </w:r>
          </w:p>
          <w:p w:rsidR="0039082C" w:rsidRDefault="0039082C" w:rsidP="001E381F">
            <w:pPr>
              <w:pStyle w:val="msonormalcxspmiddle"/>
              <w:spacing w:after="0" w:afterAutospacing="0"/>
              <w:contextualSpacing/>
              <w:jc w:val="both"/>
            </w:pPr>
            <w:r>
              <w:t>- труд в уголке книги («ремонт» книг);</w:t>
            </w:r>
          </w:p>
          <w:p w:rsidR="0039082C" w:rsidRDefault="0039082C" w:rsidP="001E381F">
            <w:pPr>
              <w:pStyle w:val="msonormalcxspmiddle"/>
              <w:spacing w:after="0" w:afterAutospacing="0"/>
              <w:contextualSpacing/>
              <w:jc w:val="both"/>
            </w:pPr>
            <w:r>
              <w:t>- слушание музыки по мотивам литературных сюжетов;</w:t>
            </w:r>
          </w:p>
          <w:p w:rsidR="0039082C" w:rsidRDefault="0039082C" w:rsidP="001E381F">
            <w:pPr>
              <w:pStyle w:val="msonormalcxspmiddle"/>
              <w:spacing w:after="0" w:afterAutospacing="0"/>
              <w:contextualSpacing/>
              <w:jc w:val="both"/>
            </w:pPr>
            <w:r>
              <w:t>- литературная викторина.</w:t>
            </w:r>
          </w:p>
        </w:tc>
      </w:tr>
      <w:tr w:rsidR="0039082C" w:rsidRPr="00517148" w:rsidTr="001E381F">
        <w:tc>
          <w:tcPr>
            <w:tcW w:w="1242" w:type="dxa"/>
          </w:tcPr>
          <w:p w:rsidR="0039082C" w:rsidRDefault="0039082C" w:rsidP="001E381F">
            <w:pPr>
              <w:pStyle w:val="msonormalcxspmiddle"/>
              <w:spacing w:after="0" w:afterAutospacing="0"/>
              <w:contextualSpacing/>
            </w:pPr>
            <w:r>
              <w:t>Всемирный день здоровья</w:t>
            </w:r>
          </w:p>
        </w:tc>
        <w:tc>
          <w:tcPr>
            <w:tcW w:w="4111" w:type="dxa"/>
          </w:tcPr>
          <w:p w:rsidR="0039082C" w:rsidRDefault="0039082C" w:rsidP="001E381F">
            <w:pPr>
              <w:pStyle w:val="msonormalcxspmiddle"/>
              <w:spacing w:after="0" w:afterAutospacing="0"/>
              <w:contextualSpacing/>
              <w:jc w:val="both"/>
            </w:pPr>
            <w:r>
              <w:rPr>
                <w:color w:val="000000"/>
              </w:rPr>
              <w:t>Ежегодное проведение дня здоровья стало традицией с 1950 года. Он проводится для того, чтобы люди могли понять, как много значит здоровье в их жизни и решить, что им нужно сделать, чтобы здоровье людей во всем мире стало лучше.</w:t>
            </w:r>
            <w:r>
              <w:rPr>
                <w:color w:val="000000"/>
              </w:rPr>
              <w:br/>
              <w:t>Каждый год Всемирный день здоровья посвящается глобальным проблемам, стоящим перед здравоохранением планеты и проходит под разными девизами: «В безопасности твоей крови – спасение жизни многих», «Активность – путь к долголетию»,   «Окажите помощь»…</w:t>
            </w:r>
          </w:p>
        </w:tc>
        <w:tc>
          <w:tcPr>
            <w:tcW w:w="1276" w:type="dxa"/>
          </w:tcPr>
          <w:p w:rsidR="0039082C" w:rsidRDefault="0039082C" w:rsidP="001E381F">
            <w:pPr>
              <w:pStyle w:val="msonormalcxspmiddle"/>
              <w:spacing w:after="0" w:afterAutospacing="0"/>
              <w:contextualSpacing/>
            </w:pPr>
            <w:r>
              <w:t>3-я неделя апреля</w:t>
            </w:r>
          </w:p>
          <w:p w:rsidR="0039082C" w:rsidRDefault="0039082C" w:rsidP="001E381F">
            <w:pPr>
              <w:pStyle w:val="msonormalcxspmiddle"/>
              <w:spacing w:after="0" w:afterAutospacing="0"/>
              <w:contextualSpacing/>
            </w:pPr>
          </w:p>
        </w:tc>
        <w:tc>
          <w:tcPr>
            <w:tcW w:w="1984" w:type="dxa"/>
          </w:tcPr>
          <w:p w:rsidR="0039082C" w:rsidRDefault="0039082C" w:rsidP="001E381F">
            <w:pPr>
              <w:pStyle w:val="msonormalcxspmiddle"/>
              <w:spacing w:after="0" w:afterAutospacing="0"/>
              <w:contextualSpacing/>
            </w:pPr>
            <w:r>
              <w:t>- спортивный праздник (развлечение).</w:t>
            </w:r>
          </w:p>
        </w:tc>
        <w:tc>
          <w:tcPr>
            <w:tcW w:w="6173" w:type="dxa"/>
          </w:tcPr>
          <w:p w:rsidR="0039082C" w:rsidRDefault="0039082C" w:rsidP="001E381F">
            <w:pPr>
              <w:pStyle w:val="msonormalcxspmiddle"/>
              <w:spacing w:after="0" w:afterAutospacing="0"/>
              <w:contextualSpacing/>
              <w:jc w:val="both"/>
              <w:rPr>
                <w:u w:val="single"/>
              </w:rPr>
            </w:pPr>
            <w:r>
              <w:rPr>
                <w:u w:val="single"/>
              </w:rPr>
              <w:t>Формирование первичных ценностных представлений о здоровье и здоровом образе жизни:</w:t>
            </w:r>
          </w:p>
          <w:p w:rsidR="0039082C" w:rsidRDefault="0039082C" w:rsidP="001E381F">
            <w:pPr>
              <w:pStyle w:val="msonormalcxspmiddle"/>
              <w:spacing w:after="0" w:afterAutospacing="0"/>
              <w:contextualSpacing/>
            </w:pPr>
            <w:r>
              <w:t>3-5 лет</w:t>
            </w:r>
          </w:p>
          <w:p w:rsidR="0039082C" w:rsidRDefault="0039082C" w:rsidP="001E381F">
            <w:pPr>
              <w:pStyle w:val="msonormalcxspmiddle"/>
              <w:spacing w:after="0" w:afterAutospacing="0"/>
              <w:contextualSpacing/>
              <w:jc w:val="both"/>
            </w:pPr>
            <w:r>
              <w:t>- игры-экспериментирование (с водой, мылом, зубными щеткой и пастой, бумажными салфетками и др.);</w:t>
            </w:r>
          </w:p>
          <w:p w:rsidR="0039082C" w:rsidRDefault="0039082C" w:rsidP="001E381F">
            <w:pPr>
              <w:pStyle w:val="msonormalcxspmiddle"/>
              <w:spacing w:after="0" w:afterAutospacing="0"/>
              <w:contextualSpacing/>
              <w:jc w:val="both"/>
            </w:pPr>
            <w:r>
              <w:t>- чтение и разучивание стихотворений по теме праздника (на литературном и фольклорном материале);</w:t>
            </w:r>
          </w:p>
          <w:p w:rsidR="0039082C" w:rsidRDefault="0039082C" w:rsidP="001E381F">
            <w:pPr>
              <w:pStyle w:val="msonormalcxspmiddle"/>
              <w:spacing w:after="0" w:afterAutospacing="0"/>
              <w:contextualSpacing/>
              <w:jc w:val="both"/>
            </w:pPr>
            <w:r>
              <w:t>- подвижные игры;</w:t>
            </w:r>
          </w:p>
          <w:p w:rsidR="0039082C" w:rsidRDefault="0039082C" w:rsidP="001E381F">
            <w:pPr>
              <w:pStyle w:val="msonormalcxspmiddle"/>
              <w:spacing w:after="0" w:afterAutospacing="0"/>
              <w:contextualSpacing/>
              <w:jc w:val="both"/>
            </w:pPr>
            <w:r>
              <w:t>- игровые ситуации, ситуативные разговоры, беседы по теме праздника (как чувствует себя человек, когда болеет; что лучше – болеть или быть здоровым; что делать, чтобы не заболеть и когда человек болеет; признаки больного и здорового человека и т.п.);</w:t>
            </w:r>
          </w:p>
          <w:p w:rsidR="0039082C" w:rsidRDefault="0039082C" w:rsidP="001E381F">
            <w:pPr>
              <w:pStyle w:val="msonormalcxspmiddle"/>
              <w:spacing w:after="0" w:afterAutospacing="0"/>
              <w:contextualSpacing/>
              <w:jc w:val="both"/>
            </w:pPr>
            <w:r>
              <w:t>- слушание и исполнение песен по теме праздника;</w:t>
            </w:r>
          </w:p>
          <w:p w:rsidR="0039082C" w:rsidRDefault="0039082C" w:rsidP="001E381F">
            <w:pPr>
              <w:pStyle w:val="msonormalcxspmiddle"/>
              <w:spacing w:after="0" w:afterAutospacing="0"/>
              <w:contextualSpacing/>
              <w:jc w:val="both"/>
            </w:pPr>
            <w:r>
              <w:t>- развивающие игры «Пирамида Здоровья», «Аскорбинка и ее друзья» и др.</w:t>
            </w:r>
          </w:p>
          <w:p w:rsidR="0039082C" w:rsidRDefault="0039082C" w:rsidP="001E381F">
            <w:pPr>
              <w:pStyle w:val="msonormalcxspmiddle"/>
              <w:spacing w:after="0" w:afterAutospacing="0"/>
              <w:contextualSpacing/>
            </w:pPr>
            <w:r>
              <w:t>5-7 лет</w:t>
            </w:r>
          </w:p>
          <w:p w:rsidR="0039082C" w:rsidRDefault="0039082C" w:rsidP="001E381F">
            <w:pPr>
              <w:pStyle w:val="msonormalcxspmiddle"/>
              <w:spacing w:after="0" w:afterAutospacing="0"/>
              <w:contextualSpacing/>
              <w:jc w:val="both"/>
            </w:pPr>
            <w:r>
              <w:t>- эстафеты и соревнования, посвященные празднику;</w:t>
            </w:r>
          </w:p>
          <w:p w:rsidR="0039082C" w:rsidRDefault="0039082C" w:rsidP="001E381F">
            <w:pPr>
              <w:pStyle w:val="msonormalcxspmiddle"/>
              <w:spacing w:after="0" w:afterAutospacing="0"/>
              <w:contextualSpacing/>
              <w:jc w:val="both"/>
            </w:pPr>
            <w:r>
              <w:t>- экскурсии в спортивные учреждения (бассейн, стадион, спортивный комплекс и др.);</w:t>
            </w:r>
          </w:p>
          <w:p w:rsidR="0039082C" w:rsidRDefault="0039082C" w:rsidP="001E381F">
            <w:pPr>
              <w:pStyle w:val="msonormalcxspmiddle"/>
              <w:spacing w:after="0" w:afterAutospacing="0"/>
              <w:contextualSpacing/>
              <w:jc w:val="both"/>
            </w:pPr>
            <w:r>
              <w:t>- проектная деятельность (создание и презентация плаката, памятки, настольно-печатной игры, иллюстрированной энциклопедии здоровья и др.);</w:t>
            </w:r>
          </w:p>
          <w:p w:rsidR="0039082C" w:rsidRDefault="0039082C" w:rsidP="001E381F">
            <w:pPr>
              <w:pStyle w:val="msonormalcxspmiddle"/>
              <w:spacing w:after="0" w:afterAutospacing="0"/>
              <w:contextualSpacing/>
              <w:jc w:val="both"/>
            </w:pPr>
            <w:r>
              <w:t xml:space="preserve">- беседы по теме праздника (о преимуществах здоровых людей;  поведении, сохраняющем и укрепляющем здоровье человека; причинах снижения здоровья; значении физической культуры и закаливающих процедур в укреплении здоровья и т.п.); </w:t>
            </w:r>
          </w:p>
          <w:p w:rsidR="0039082C" w:rsidRDefault="0039082C" w:rsidP="001E381F">
            <w:pPr>
              <w:pStyle w:val="msonormalcxspmiddle"/>
              <w:spacing w:after="0" w:afterAutospacing="0"/>
              <w:contextualSpacing/>
              <w:jc w:val="both"/>
            </w:pPr>
            <w:r>
              <w:t>- организация конкурса рисунков («Мама, папа, я – здоровая семья!»);</w:t>
            </w:r>
          </w:p>
          <w:p w:rsidR="0039082C" w:rsidRDefault="0039082C" w:rsidP="001E381F">
            <w:pPr>
              <w:pStyle w:val="msonormalcxspmiddle"/>
              <w:spacing w:after="0" w:afterAutospacing="0"/>
              <w:contextualSpacing/>
              <w:jc w:val="both"/>
            </w:pPr>
            <w:r>
              <w:t>- решение проблемных ситуаций, беседы по теме праздника;</w:t>
            </w:r>
          </w:p>
          <w:p w:rsidR="0039082C" w:rsidRDefault="0039082C" w:rsidP="001E381F">
            <w:pPr>
              <w:pStyle w:val="msonormalcxspmiddle"/>
              <w:spacing w:after="0" w:afterAutospacing="0"/>
              <w:contextualSpacing/>
              <w:jc w:val="both"/>
            </w:pPr>
            <w:r>
              <w:t>- чтение художественной литературы по теме праздника («Мойдодыр», «Федорино горе» К.И.Чуковского и др.);</w:t>
            </w:r>
          </w:p>
          <w:p w:rsidR="0039082C" w:rsidRDefault="0039082C" w:rsidP="001E381F">
            <w:pPr>
              <w:pStyle w:val="msonormalcxspmiddle"/>
              <w:spacing w:after="0" w:afterAutospacing="0"/>
              <w:contextualSpacing/>
              <w:jc w:val="both"/>
            </w:pPr>
            <w:r>
              <w:t>- спортивные и физкультурные досуги;</w:t>
            </w:r>
          </w:p>
          <w:p w:rsidR="0039082C" w:rsidRDefault="0039082C" w:rsidP="001E381F">
            <w:pPr>
              <w:pStyle w:val="msonormalcxspmiddle"/>
              <w:spacing w:after="0" w:afterAutospacing="0"/>
              <w:contextualSpacing/>
              <w:jc w:val="both"/>
            </w:pPr>
            <w:r>
              <w:t>-  викторины познавательного характера по теме праздника;</w:t>
            </w:r>
          </w:p>
          <w:p w:rsidR="0039082C" w:rsidRDefault="0039082C" w:rsidP="001E381F">
            <w:pPr>
              <w:pStyle w:val="msonormalcxspmiddle"/>
              <w:spacing w:after="0" w:afterAutospacing="0"/>
              <w:contextualSpacing/>
              <w:jc w:val="both"/>
            </w:pPr>
            <w:r>
              <w:t>- создание коллекций (полезных для здоровья трав, продуктов, напитков и т.п.).</w:t>
            </w:r>
          </w:p>
        </w:tc>
      </w:tr>
      <w:tr w:rsidR="0039082C" w:rsidRPr="00517148" w:rsidTr="001E381F">
        <w:tc>
          <w:tcPr>
            <w:tcW w:w="1242" w:type="dxa"/>
          </w:tcPr>
          <w:p w:rsidR="0039082C" w:rsidRDefault="0039082C" w:rsidP="001E381F">
            <w:pPr>
              <w:pStyle w:val="msonormalcxspmiddle"/>
              <w:spacing w:after="0" w:afterAutospacing="0"/>
              <w:contextualSpacing/>
            </w:pPr>
            <w:r>
              <w:t>День космонавтики</w:t>
            </w:r>
          </w:p>
        </w:tc>
        <w:tc>
          <w:tcPr>
            <w:tcW w:w="4111" w:type="dxa"/>
          </w:tcPr>
          <w:p w:rsidR="0039082C" w:rsidRDefault="0039082C" w:rsidP="001E381F">
            <w:pPr>
              <w:pStyle w:val="msonormalcxspmiddle"/>
              <w:spacing w:after="0" w:afterAutospacing="0"/>
              <w:contextualSpacing/>
              <w:jc w:val="both"/>
              <w:rPr>
                <w:color w:val="000000"/>
              </w:rPr>
            </w:pPr>
            <w:r>
              <w:rPr>
                <w:color w:val="000000"/>
              </w:rPr>
              <w:t>12 апреля 1961 года гражданин России майор Ю.А. Гагарин на космическом корабле «Восток» впервые в мире совершил орбитальный облет Земли, открыв эпоху пилотируемых космических полетов.</w:t>
            </w:r>
            <w:r>
              <w:rPr>
                <w:color w:val="000000"/>
              </w:rPr>
              <w:br/>
              <w:t xml:space="preserve">Полет, длившийся всего 108 минут, стал мощным прорывом в освоении космоса. </w:t>
            </w:r>
          </w:p>
          <w:p w:rsidR="0039082C" w:rsidRDefault="0039082C" w:rsidP="001E381F">
            <w:pPr>
              <w:pStyle w:val="msonormalcxspmiddle"/>
              <w:spacing w:after="0" w:afterAutospacing="0"/>
              <w:contextualSpacing/>
              <w:jc w:val="both"/>
            </w:pPr>
            <w:r>
              <w:rPr>
                <w:color w:val="000000"/>
              </w:rPr>
              <w:t>С 1968 года отечественный День космонавтики получил и официальное общемировое признание после учреждения Всемирного дня авиации и космонавтики.</w:t>
            </w:r>
          </w:p>
        </w:tc>
        <w:tc>
          <w:tcPr>
            <w:tcW w:w="1276" w:type="dxa"/>
          </w:tcPr>
          <w:p w:rsidR="0039082C" w:rsidRDefault="0039082C" w:rsidP="001E381F">
            <w:pPr>
              <w:pStyle w:val="msonormalcxspmiddle"/>
              <w:spacing w:after="0" w:afterAutospacing="0"/>
              <w:contextualSpacing/>
            </w:pPr>
            <w:r>
              <w:t>12 апреля</w:t>
            </w:r>
          </w:p>
          <w:p w:rsidR="0039082C" w:rsidRDefault="0039082C" w:rsidP="001E381F">
            <w:pPr>
              <w:pStyle w:val="msonormalcxspmiddle"/>
              <w:spacing w:after="0" w:afterAutospacing="0"/>
              <w:contextualSpacing/>
            </w:pPr>
          </w:p>
        </w:tc>
        <w:tc>
          <w:tcPr>
            <w:tcW w:w="1984" w:type="dxa"/>
          </w:tcPr>
          <w:p w:rsidR="0039082C" w:rsidRDefault="0039082C" w:rsidP="001E381F">
            <w:pPr>
              <w:pStyle w:val="msonormalcxspmiddle"/>
              <w:spacing w:after="0" w:afterAutospacing="0"/>
              <w:contextualSpacing/>
              <w:jc w:val="both"/>
            </w:pPr>
            <w:r>
              <w:t>- просмотр видеофильма (о космосе, космических явлениях и др.);</w:t>
            </w:r>
          </w:p>
          <w:p w:rsidR="0039082C" w:rsidRDefault="0039082C" w:rsidP="001E381F">
            <w:pPr>
              <w:pStyle w:val="msonormalcxspmiddle"/>
              <w:spacing w:after="0" w:afterAutospacing="0"/>
              <w:contextualSpacing/>
              <w:jc w:val="both"/>
            </w:pPr>
            <w:r>
              <w:t>- беседа о первом космонавте;</w:t>
            </w:r>
          </w:p>
          <w:p w:rsidR="0039082C" w:rsidRDefault="0039082C" w:rsidP="001E381F">
            <w:pPr>
              <w:pStyle w:val="msonormalcxspmiddle"/>
              <w:spacing w:after="0" w:afterAutospacing="0"/>
              <w:contextualSpacing/>
              <w:jc w:val="both"/>
            </w:pPr>
            <w:r>
              <w:t>- сюжетно-ролевая игра «Космонавты», «Космический корабль»;</w:t>
            </w:r>
          </w:p>
          <w:p w:rsidR="0039082C" w:rsidRDefault="0039082C" w:rsidP="001E381F">
            <w:pPr>
              <w:pStyle w:val="msonormalcxspmiddle"/>
              <w:spacing w:after="0" w:afterAutospacing="0"/>
              <w:contextualSpacing/>
              <w:jc w:val="both"/>
            </w:pPr>
            <w:r>
              <w:rPr>
                <w:lang w:val="en-US"/>
              </w:rPr>
              <w:t xml:space="preserve">- </w:t>
            </w:r>
            <w:r>
              <w:t>конструирование ракеты</w:t>
            </w:r>
          </w:p>
        </w:tc>
        <w:tc>
          <w:tcPr>
            <w:tcW w:w="6173" w:type="dxa"/>
          </w:tcPr>
          <w:p w:rsidR="0039082C" w:rsidRDefault="0039082C" w:rsidP="001E381F">
            <w:pPr>
              <w:pStyle w:val="msonormalcxspmiddle"/>
              <w:spacing w:after="0" w:afterAutospacing="0"/>
              <w:contextualSpacing/>
              <w:jc w:val="both"/>
              <w:rPr>
                <w:u w:val="single"/>
              </w:rPr>
            </w:pPr>
            <w:r>
              <w:rPr>
                <w:u w:val="single"/>
              </w:rPr>
              <w:t>Формирование первичных представлений о выдающихся людях и достижениях России, интереса и чувства гордости за успехи страны и отдельных людей:</w:t>
            </w:r>
          </w:p>
          <w:p w:rsidR="0039082C" w:rsidRDefault="0039082C" w:rsidP="001E381F">
            <w:pPr>
              <w:pStyle w:val="msonormalcxspmiddle"/>
              <w:spacing w:after="0" w:afterAutospacing="0"/>
              <w:contextualSpacing/>
            </w:pPr>
            <w:r>
              <w:t>5-7 лет</w:t>
            </w:r>
          </w:p>
          <w:p w:rsidR="0039082C" w:rsidRDefault="0039082C" w:rsidP="001E381F">
            <w:pPr>
              <w:pStyle w:val="msonormalcxspmiddle"/>
              <w:spacing w:after="0" w:afterAutospacing="0"/>
              <w:contextualSpacing/>
              <w:jc w:val="both"/>
            </w:pPr>
            <w:r>
              <w:t>- сюжетно-ролевая игра «Космический корабль» (станция);</w:t>
            </w:r>
          </w:p>
          <w:p w:rsidR="0039082C" w:rsidRDefault="0039082C" w:rsidP="001E381F">
            <w:pPr>
              <w:pStyle w:val="msonormalcxspmiddle"/>
              <w:spacing w:after="0" w:afterAutospacing="0"/>
              <w:contextualSpacing/>
              <w:jc w:val="both"/>
            </w:pPr>
            <w:r>
              <w:t>- проектная деятельность (конструирование или создание макета ракеты,  космодрома; выкладывание ракеты, космического корабля из мелких предметов);</w:t>
            </w:r>
          </w:p>
          <w:p w:rsidR="0039082C" w:rsidRDefault="0039082C" w:rsidP="001E381F">
            <w:pPr>
              <w:pStyle w:val="msonormalcxspmiddle"/>
              <w:spacing w:after="0" w:afterAutospacing="0"/>
              <w:contextualSpacing/>
              <w:jc w:val="both"/>
            </w:pPr>
            <w:r>
              <w:t>- слушание песен о космосе и космонавтах, слушание «космической» музыки;</w:t>
            </w:r>
          </w:p>
          <w:p w:rsidR="0039082C" w:rsidRDefault="0039082C" w:rsidP="001E381F">
            <w:pPr>
              <w:pStyle w:val="msonormalcxspmiddle"/>
              <w:spacing w:after="0" w:afterAutospacing="0"/>
              <w:contextualSpacing/>
              <w:jc w:val="both"/>
            </w:pPr>
            <w:r>
              <w:t>- музыкально-ритмические импровизации по теме праздника;</w:t>
            </w:r>
          </w:p>
          <w:p w:rsidR="0039082C" w:rsidRDefault="0039082C" w:rsidP="001E381F">
            <w:pPr>
              <w:pStyle w:val="msonormalcxspmiddle"/>
              <w:spacing w:after="0" w:afterAutospacing="0"/>
              <w:contextualSpacing/>
              <w:jc w:val="both"/>
            </w:pPr>
            <w:r>
              <w:t>- мастерская (продуктивная (изобразительная) деятельность по теме праздника);</w:t>
            </w:r>
          </w:p>
          <w:p w:rsidR="0039082C" w:rsidRDefault="0039082C" w:rsidP="001E381F">
            <w:pPr>
              <w:pStyle w:val="msonormalcxspmiddle"/>
              <w:spacing w:after="0" w:afterAutospacing="0"/>
              <w:contextualSpacing/>
              <w:jc w:val="both"/>
            </w:pPr>
            <w:r>
              <w:t>- создание коллекции космонавтов (первый космонавт, первый космонавт, вышедший в открытый космос, первая женщина-космонавт и др.);</w:t>
            </w:r>
          </w:p>
          <w:p w:rsidR="0039082C" w:rsidRDefault="0039082C" w:rsidP="001E381F">
            <w:pPr>
              <w:pStyle w:val="msonormalcxspmiddle"/>
              <w:spacing w:after="0" w:afterAutospacing="0"/>
              <w:contextualSpacing/>
              <w:jc w:val="both"/>
            </w:pPr>
            <w:r>
              <w:t>- беседы, рассказы воспитателя по теме праздника (о первом космонавте планеты; о создателях космических кораблей К.Д.Циолковском, С.П.Королеве;  о  гордости россиян за достижения в освоении Космоса; о названиях улиц и площадей в каждом российском городе – Гагарина, Циолковского, Космонавтов, Терешковой, Звездная и др.);</w:t>
            </w:r>
          </w:p>
          <w:p w:rsidR="0039082C" w:rsidRDefault="0039082C" w:rsidP="001E381F">
            <w:pPr>
              <w:pStyle w:val="msonormalcxspmiddle"/>
              <w:spacing w:after="0" w:afterAutospacing="0"/>
              <w:contextualSpacing/>
              <w:jc w:val="both"/>
            </w:pPr>
            <w:r>
              <w:t>- творческое рассказывание детей (например, «Полет на Луну»);</w:t>
            </w:r>
          </w:p>
          <w:p w:rsidR="0039082C" w:rsidRDefault="0039082C" w:rsidP="001E381F">
            <w:pPr>
              <w:pStyle w:val="msonormalcxspmiddle"/>
              <w:spacing w:after="0" w:afterAutospacing="0"/>
              <w:contextualSpacing/>
              <w:jc w:val="both"/>
              <w:rPr>
                <w:u w:val="single"/>
              </w:rPr>
            </w:pPr>
            <w:r>
              <w:t>- рассматривание фотографий, иллюстраций и др.</w:t>
            </w:r>
          </w:p>
        </w:tc>
      </w:tr>
      <w:tr w:rsidR="0039082C" w:rsidRPr="00517148" w:rsidTr="001E381F">
        <w:tc>
          <w:tcPr>
            <w:tcW w:w="1242" w:type="dxa"/>
          </w:tcPr>
          <w:p w:rsidR="0039082C" w:rsidRDefault="0039082C" w:rsidP="001E381F">
            <w:pPr>
              <w:pStyle w:val="msonormalcxspmiddle"/>
              <w:spacing w:after="0" w:afterAutospacing="0"/>
              <w:contextualSpacing/>
            </w:pPr>
            <w:r>
              <w:t>Праздник весны и труда</w:t>
            </w:r>
          </w:p>
        </w:tc>
        <w:tc>
          <w:tcPr>
            <w:tcW w:w="4111" w:type="dxa"/>
          </w:tcPr>
          <w:p w:rsidR="0039082C" w:rsidRDefault="0039082C" w:rsidP="001E381F">
            <w:pPr>
              <w:pStyle w:val="msonormalcxspmiddle"/>
              <w:spacing w:after="0" w:afterAutospacing="0"/>
              <w:contextualSpacing/>
              <w:jc w:val="both"/>
              <w:rPr>
                <w:color w:val="000000"/>
              </w:rPr>
            </w:pPr>
            <w:r>
              <w:rPr>
                <w:color w:val="000000"/>
              </w:rPr>
              <w:t>Праздник весны и труда традиционно символизирует возрождение и приход весны. Большой эмоциональный заряд, который он несет в себе, связан не только с ощущением весеннего пробуждения природы, но и с восприятием 1 Мая как общего праздника всех трудящихся россиян.</w:t>
            </w:r>
          </w:p>
          <w:p w:rsidR="0039082C" w:rsidRDefault="0039082C" w:rsidP="001E381F">
            <w:pPr>
              <w:pStyle w:val="msonormalcxspmiddle"/>
              <w:spacing w:after="0" w:afterAutospacing="0"/>
              <w:contextualSpacing/>
            </w:pPr>
          </w:p>
        </w:tc>
        <w:tc>
          <w:tcPr>
            <w:tcW w:w="1276" w:type="dxa"/>
          </w:tcPr>
          <w:p w:rsidR="0039082C" w:rsidRDefault="0039082C" w:rsidP="001E381F">
            <w:pPr>
              <w:pStyle w:val="msonormalcxspmiddle"/>
              <w:spacing w:after="0" w:afterAutospacing="0"/>
              <w:contextualSpacing/>
            </w:pPr>
            <w:r>
              <w:t>4-я неделя апреля</w:t>
            </w:r>
          </w:p>
          <w:p w:rsidR="0039082C" w:rsidRDefault="0039082C" w:rsidP="001E381F">
            <w:pPr>
              <w:pStyle w:val="msonormalcxspmiddle"/>
              <w:spacing w:after="0" w:afterAutospacing="0"/>
              <w:contextualSpacing/>
            </w:pPr>
          </w:p>
        </w:tc>
        <w:tc>
          <w:tcPr>
            <w:tcW w:w="1984" w:type="dxa"/>
          </w:tcPr>
          <w:p w:rsidR="0039082C" w:rsidRDefault="0039082C" w:rsidP="001E381F">
            <w:pPr>
              <w:pStyle w:val="msonormalcxspmiddle"/>
              <w:spacing w:after="0" w:afterAutospacing="0"/>
              <w:contextualSpacing/>
              <w:jc w:val="both"/>
            </w:pPr>
            <w:r>
              <w:t>- «трудовой десант» (уборка территории);</w:t>
            </w:r>
          </w:p>
          <w:p w:rsidR="0039082C" w:rsidRDefault="0039082C" w:rsidP="001E381F">
            <w:pPr>
              <w:pStyle w:val="msonormalcxspmiddle"/>
              <w:spacing w:after="0" w:afterAutospacing="0"/>
              <w:contextualSpacing/>
              <w:jc w:val="both"/>
            </w:pPr>
            <w:r>
              <w:t>- природоохранная (экологическая) акция;</w:t>
            </w:r>
          </w:p>
          <w:p w:rsidR="0039082C" w:rsidRDefault="0039082C" w:rsidP="001E381F">
            <w:pPr>
              <w:pStyle w:val="msonormalcxspmiddle"/>
              <w:spacing w:after="0" w:afterAutospacing="0"/>
              <w:contextualSpacing/>
              <w:jc w:val="both"/>
            </w:pPr>
            <w:r>
              <w:t>- музыкальное развлечение «Весна красна»;</w:t>
            </w:r>
          </w:p>
          <w:p w:rsidR="0039082C" w:rsidRDefault="0039082C" w:rsidP="001E381F">
            <w:pPr>
              <w:pStyle w:val="msonormalcxspmiddle"/>
              <w:spacing w:after="0" w:afterAutospacing="0"/>
              <w:contextualSpacing/>
              <w:jc w:val="both"/>
            </w:pPr>
            <w:r>
              <w:t>- беседа о профессиях.</w:t>
            </w:r>
          </w:p>
        </w:tc>
        <w:tc>
          <w:tcPr>
            <w:tcW w:w="6173" w:type="dxa"/>
          </w:tcPr>
          <w:p w:rsidR="0039082C" w:rsidRDefault="0039082C" w:rsidP="001E381F">
            <w:pPr>
              <w:pStyle w:val="msonormalcxspmiddle"/>
              <w:spacing w:after="0" w:afterAutospacing="0"/>
              <w:contextualSpacing/>
              <w:jc w:val="both"/>
              <w:rPr>
                <w:u w:val="single"/>
              </w:rPr>
            </w:pPr>
            <w:r>
              <w:rPr>
                <w:u w:val="single"/>
              </w:rPr>
              <w:t>Формирование первичных ценностных представлений о труде. Воспитание положительного отношения к выполнению трудовых обязанностей. Создание «весеннего» настроения:</w:t>
            </w:r>
          </w:p>
          <w:p w:rsidR="0039082C" w:rsidRDefault="0039082C" w:rsidP="001E381F">
            <w:pPr>
              <w:pStyle w:val="msonormalcxspmiddle"/>
              <w:spacing w:after="0" w:afterAutospacing="0"/>
              <w:contextualSpacing/>
              <w:rPr>
                <w:u w:val="single"/>
              </w:rPr>
            </w:pPr>
            <w:r>
              <w:rPr>
                <w:u w:val="single"/>
              </w:rPr>
              <w:t>5-7 лет</w:t>
            </w:r>
            <w:r>
              <w:rPr>
                <w:rStyle w:val="FootnoteReference"/>
                <w:u w:val="single"/>
              </w:rPr>
              <w:footnoteReference w:id="1"/>
            </w:r>
          </w:p>
          <w:p w:rsidR="0039082C" w:rsidRDefault="0039082C" w:rsidP="001E381F">
            <w:pPr>
              <w:pStyle w:val="msonormalcxspmiddle"/>
              <w:spacing w:after="0" w:afterAutospacing="0"/>
              <w:contextualSpacing/>
              <w:jc w:val="both"/>
            </w:pPr>
            <w:r>
              <w:t>- сюжетно-ролевые игры по теме праздника (профессиональной трудовой направленности)</w:t>
            </w:r>
          </w:p>
          <w:p w:rsidR="0039082C" w:rsidRDefault="0039082C" w:rsidP="001E381F">
            <w:pPr>
              <w:pStyle w:val="msonormalcxspmiddle"/>
              <w:spacing w:after="0" w:afterAutospacing="0"/>
              <w:contextualSpacing/>
              <w:jc w:val="both"/>
            </w:pPr>
            <w:r>
              <w:t>- слушание и исполнение песен о весне и труде, слушание музыки о весне;</w:t>
            </w:r>
          </w:p>
          <w:p w:rsidR="0039082C" w:rsidRDefault="0039082C" w:rsidP="001E381F">
            <w:pPr>
              <w:pStyle w:val="msonormalcxspmiddle"/>
              <w:spacing w:after="0" w:afterAutospacing="0"/>
              <w:contextualSpacing/>
              <w:jc w:val="both"/>
            </w:pPr>
            <w:r>
              <w:t>- разучивание и исполнение танцев о весне;</w:t>
            </w:r>
          </w:p>
          <w:p w:rsidR="0039082C" w:rsidRDefault="0039082C" w:rsidP="001E381F">
            <w:pPr>
              <w:pStyle w:val="msonormalcxspmiddle"/>
              <w:spacing w:after="0" w:afterAutospacing="0"/>
              <w:contextualSpacing/>
              <w:jc w:val="both"/>
            </w:pPr>
            <w:r>
              <w:t>- музыкально-ритмические импровизации по теме праздника;</w:t>
            </w:r>
          </w:p>
          <w:p w:rsidR="0039082C" w:rsidRDefault="0039082C" w:rsidP="001E381F">
            <w:pPr>
              <w:pStyle w:val="msonormalcxspmiddle"/>
              <w:spacing w:after="0" w:afterAutospacing="0"/>
              <w:contextualSpacing/>
              <w:jc w:val="both"/>
            </w:pPr>
            <w:r>
              <w:t>- чтение художественной литературы (фольклора) о весне и труде;</w:t>
            </w:r>
          </w:p>
          <w:p w:rsidR="0039082C" w:rsidRDefault="0039082C" w:rsidP="001E381F">
            <w:pPr>
              <w:pStyle w:val="msonormalcxspmiddle"/>
              <w:spacing w:after="0" w:afterAutospacing="0"/>
              <w:contextualSpacing/>
              <w:jc w:val="both"/>
            </w:pPr>
            <w:r>
              <w:t>- знакомство с пословицами и поговорками о труде;</w:t>
            </w:r>
          </w:p>
          <w:p w:rsidR="0039082C" w:rsidRDefault="0039082C" w:rsidP="001E381F">
            <w:pPr>
              <w:pStyle w:val="msonormalcxspmiddle"/>
              <w:spacing w:after="0" w:afterAutospacing="0"/>
              <w:contextualSpacing/>
              <w:jc w:val="both"/>
            </w:pPr>
            <w:r>
              <w:t>- организация посильной помощи взрослым в различных видах труда;</w:t>
            </w:r>
          </w:p>
          <w:p w:rsidR="0039082C" w:rsidRDefault="0039082C" w:rsidP="001E381F">
            <w:pPr>
              <w:pStyle w:val="msonormalcxspmiddle"/>
              <w:spacing w:after="0" w:afterAutospacing="0"/>
              <w:contextualSpacing/>
              <w:jc w:val="both"/>
            </w:pPr>
            <w:r>
              <w:t>- наблюдения за трудом взрослых, весенней природой;</w:t>
            </w:r>
          </w:p>
          <w:p w:rsidR="0039082C" w:rsidRDefault="0039082C" w:rsidP="001E381F">
            <w:pPr>
              <w:pStyle w:val="msonormalcxspmiddle"/>
              <w:spacing w:after="0" w:afterAutospacing="0"/>
              <w:contextualSpacing/>
              <w:jc w:val="both"/>
            </w:pPr>
            <w:r>
              <w:t>- решение ситуаций морального выбора, проблемных ситуаций;</w:t>
            </w:r>
          </w:p>
          <w:p w:rsidR="0039082C" w:rsidRDefault="0039082C" w:rsidP="001E381F">
            <w:pPr>
              <w:pStyle w:val="msonormalcxspmiddle"/>
              <w:spacing w:after="0" w:afterAutospacing="0"/>
              <w:contextualSpacing/>
              <w:jc w:val="both"/>
            </w:pPr>
            <w:r>
              <w:t>- создание коллекций (профессий);</w:t>
            </w:r>
          </w:p>
          <w:p w:rsidR="0039082C" w:rsidRDefault="0039082C" w:rsidP="001E381F">
            <w:pPr>
              <w:pStyle w:val="msonormalcxspmiddle"/>
              <w:spacing w:after="0" w:afterAutospacing="0"/>
              <w:contextualSpacing/>
              <w:jc w:val="both"/>
            </w:pPr>
            <w:r>
              <w:t>- мастерская (создание панно, коллажа, выставки детских работ по теме праздника).</w:t>
            </w:r>
          </w:p>
        </w:tc>
      </w:tr>
      <w:tr w:rsidR="0039082C" w:rsidRPr="00517148" w:rsidTr="001E381F">
        <w:tc>
          <w:tcPr>
            <w:tcW w:w="1242" w:type="dxa"/>
          </w:tcPr>
          <w:p w:rsidR="0039082C" w:rsidRDefault="0039082C" w:rsidP="001E381F">
            <w:pPr>
              <w:pStyle w:val="msonormalcxspmiddle"/>
              <w:spacing w:after="0" w:afterAutospacing="0"/>
              <w:contextualSpacing/>
            </w:pPr>
            <w:r>
              <w:t>Международный день семьи</w:t>
            </w:r>
          </w:p>
        </w:tc>
        <w:tc>
          <w:tcPr>
            <w:tcW w:w="4111" w:type="dxa"/>
          </w:tcPr>
          <w:p w:rsidR="0039082C" w:rsidRDefault="0039082C" w:rsidP="001E381F">
            <w:pPr>
              <w:pStyle w:val="msonormalcxspmiddle"/>
              <w:spacing w:after="0" w:afterAutospacing="0"/>
              <w:contextualSpacing/>
              <w:jc w:val="both"/>
            </w:pPr>
            <w:r>
              <w:rPr>
                <w:color w:val="000000"/>
              </w:rPr>
              <w:t xml:space="preserve">Международный день семьи учрежден Генеральной Ассамблеей ООН в 1993 году. Установление этого дня призвано обратить внимание общественности разных стран на многочисленные проблемы семьи. </w:t>
            </w:r>
            <w:r>
              <w:rPr>
                <w:color w:val="000000"/>
              </w:rPr>
              <w:br/>
              <w:t xml:space="preserve">Семья как основной элемент общества была и остается хранительницей человеческих ценностей, культуры и исторической преемственности поколений, фактором стабильности и развития. Благодаря семье крепнет и развивается государство, растет благосостояние народа. </w:t>
            </w:r>
            <w:r>
              <w:rPr>
                <w:color w:val="000000"/>
              </w:rPr>
              <w:br/>
              <w:t>Во все времена по отношению государства к семье, а также по положению семьи в обществе судили о развитии страны.</w:t>
            </w:r>
            <w:r>
              <w:rPr>
                <w:color w:val="000000"/>
              </w:rPr>
              <w:br/>
              <w:t>С семьи начинается жизнь человека, здесь происходит формирование его как гражданина. Она - источник любви, уважения, солидарности и привязанности, то, на чем строится любое цивилизованное общество, без чего не может существовать человек.</w:t>
            </w:r>
          </w:p>
        </w:tc>
        <w:tc>
          <w:tcPr>
            <w:tcW w:w="1276" w:type="dxa"/>
          </w:tcPr>
          <w:p w:rsidR="0039082C" w:rsidRDefault="0039082C" w:rsidP="001E381F">
            <w:pPr>
              <w:pStyle w:val="msonormalcxspmiddle"/>
              <w:spacing w:after="0" w:afterAutospacing="0"/>
              <w:contextualSpacing/>
            </w:pPr>
            <w:r>
              <w:t>2-я неделя мая</w:t>
            </w:r>
          </w:p>
          <w:p w:rsidR="0039082C" w:rsidRDefault="0039082C" w:rsidP="001E381F">
            <w:pPr>
              <w:pStyle w:val="msonormalcxspmiddle"/>
              <w:spacing w:after="0" w:afterAutospacing="0"/>
              <w:contextualSpacing/>
            </w:pPr>
          </w:p>
        </w:tc>
        <w:tc>
          <w:tcPr>
            <w:tcW w:w="1984" w:type="dxa"/>
          </w:tcPr>
          <w:p w:rsidR="0039082C" w:rsidRDefault="0039082C" w:rsidP="001E381F">
            <w:pPr>
              <w:pStyle w:val="msonormalcxspmiddle"/>
              <w:spacing w:after="0" w:afterAutospacing="0"/>
              <w:contextualSpacing/>
              <w:jc w:val="both"/>
            </w:pPr>
            <w:r>
              <w:t>- спортивные соревнования «Мама, папа, я – спортивная семья»;</w:t>
            </w:r>
          </w:p>
          <w:p w:rsidR="0039082C" w:rsidRDefault="0039082C" w:rsidP="001E381F">
            <w:pPr>
              <w:pStyle w:val="msonormalcxspmiddle"/>
              <w:spacing w:after="0" w:afterAutospacing="0"/>
              <w:contextualSpacing/>
              <w:jc w:val="both"/>
            </w:pPr>
            <w:r>
              <w:t>- выставка семейных фотографий;</w:t>
            </w:r>
          </w:p>
          <w:p w:rsidR="0039082C" w:rsidRDefault="0039082C" w:rsidP="001E381F">
            <w:pPr>
              <w:pStyle w:val="msonormalcxspmiddle"/>
              <w:spacing w:after="0" w:afterAutospacing="0"/>
              <w:contextualSpacing/>
              <w:jc w:val="both"/>
            </w:pPr>
            <w:r>
              <w:t>фотоконкурс «Как мы играем дома»;</w:t>
            </w:r>
          </w:p>
          <w:p w:rsidR="0039082C" w:rsidRDefault="0039082C" w:rsidP="001E381F">
            <w:pPr>
              <w:pStyle w:val="msonormalcxspmiddle"/>
              <w:spacing w:after="0" w:afterAutospacing="0"/>
              <w:contextualSpacing/>
              <w:jc w:val="both"/>
            </w:pPr>
            <w:r>
              <w:t>- посадка цветов на участке детского сада, группы (совместно с родителями).</w:t>
            </w:r>
          </w:p>
        </w:tc>
        <w:tc>
          <w:tcPr>
            <w:tcW w:w="6173" w:type="dxa"/>
          </w:tcPr>
          <w:p w:rsidR="0039082C" w:rsidRDefault="0039082C" w:rsidP="001E381F">
            <w:pPr>
              <w:pStyle w:val="msonormalcxspmiddle"/>
              <w:spacing w:after="0" w:afterAutospacing="0"/>
              <w:contextualSpacing/>
              <w:jc w:val="both"/>
              <w:rPr>
                <w:u w:val="single"/>
              </w:rPr>
            </w:pPr>
            <w:r>
              <w:rPr>
                <w:u w:val="single"/>
              </w:rPr>
              <w:t>Формирование первичных ценностных представлений о семье, семейных традициях, обязанностях:</w:t>
            </w:r>
          </w:p>
          <w:p w:rsidR="0039082C" w:rsidRDefault="0039082C" w:rsidP="001E381F">
            <w:pPr>
              <w:pStyle w:val="msonormalcxspmiddle"/>
              <w:spacing w:after="0" w:afterAutospacing="0"/>
              <w:contextualSpacing/>
            </w:pPr>
            <w:r>
              <w:t>3-5 лет</w:t>
            </w:r>
          </w:p>
          <w:p w:rsidR="0039082C" w:rsidRDefault="0039082C" w:rsidP="001E381F">
            <w:pPr>
              <w:pStyle w:val="msonormalcxspmiddle"/>
              <w:spacing w:after="0" w:afterAutospacing="0"/>
              <w:contextualSpacing/>
              <w:jc w:val="both"/>
            </w:pPr>
            <w:r>
              <w:t>- сюжетно-ролевая игра «Семья»;</w:t>
            </w:r>
          </w:p>
          <w:p w:rsidR="0039082C" w:rsidRDefault="0039082C" w:rsidP="001E381F">
            <w:pPr>
              <w:pStyle w:val="msonormalcxspmiddle"/>
              <w:spacing w:after="0" w:afterAutospacing="0"/>
              <w:contextualSpacing/>
              <w:jc w:val="both"/>
            </w:pPr>
            <w:r>
              <w:t>- чтение художественной литературы по теме;</w:t>
            </w:r>
          </w:p>
          <w:p w:rsidR="0039082C" w:rsidRDefault="0039082C" w:rsidP="001E381F">
            <w:pPr>
              <w:pStyle w:val="msonormalcxspmiddle"/>
              <w:spacing w:after="0" w:afterAutospacing="0"/>
              <w:contextualSpacing/>
              <w:jc w:val="both"/>
            </w:pPr>
            <w:r>
              <w:t>- рассказы из личного опыта по теме праздника;</w:t>
            </w:r>
          </w:p>
          <w:p w:rsidR="0039082C" w:rsidRDefault="0039082C" w:rsidP="001E381F">
            <w:pPr>
              <w:pStyle w:val="msonormalcxspmiddle"/>
              <w:spacing w:after="0" w:afterAutospacing="0"/>
              <w:contextualSpacing/>
              <w:jc w:val="both"/>
            </w:pPr>
            <w:r>
              <w:t>- организация совместных с членами семьи досугов (чаепития, развлечения);</w:t>
            </w:r>
          </w:p>
          <w:p w:rsidR="0039082C" w:rsidRDefault="0039082C" w:rsidP="001E381F">
            <w:pPr>
              <w:pStyle w:val="msonormalcxspmiddle"/>
              <w:spacing w:after="0" w:afterAutospacing="0"/>
              <w:contextualSpacing/>
              <w:jc w:val="both"/>
            </w:pPr>
            <w:r>
              <w:t>- рассматривание и обсуждение семейных фотографий;</w:t>
            </w:r>
          </w:p>
          <w:p w:rsidR="0039082C" w:rsidRDefault="0039082C" w:rsidP="001E381F">
            <w:pPr>
              <w:pStyle w:val="msonormalcxspmiddle"/>
              <w:spacing w:after="0" w:afterAutospacing="0"/>
              <w:contextualSpacing/>
              <w:jc w:val="both"/>
            </w:pPr>
            <w:r>
              <w:t>- ситуативные разговоры и беседы по теме праздника;</w:t>
            </w:r>
          </w:p>
          <w:p w:rsidR="0039082C" w:rsidRDefault="0039082C" w:rsidP="001E381F">
            <w:pPr>
              <w:pStyle w:val="msonormalcxspmiddle"/>
              <w:spacing w:after="0" w:afterAutospacing="0"/>
              <w:contextualSpacing/>
              <w:jc w:val="both"/>
            </w:pPr>
            <w:r>
              <w:t>- разучивание стихотворений по теме праздника;</w:t>
            </w:r>
          </w:p>
          <w:p w:rsidR="0039082C" w:rsidRDefault="0039082C" w:rsidP="001E381F">
            <w:pPr>
              <w:pStyle w:val="msonormalcxspmiddle"/>
              <w:spacing w:after="0" w:afterAutospacing="0"/>
              <w:contextualSpacing/>
              <w:jc w:val="both"/>
            </w:pPr>
            <w:r>
              <w:t>- слушание и исполнение песен о семье, членах семьи (папе, маме, дедушке, бабушке, старших братьях и сестрах);</w:t>
            </w:r>
          </w:p>
          <w:p w:rsidR="0039082C" w:rsidRDefault="0039082C" w:rsidP="001E381F">
            <w:pPr>
              <w:pStyle w:val="msonormalcxspmiddle"/>
              <w:spacing w:after="0" w:afterAutospacing="0"/>
              <w:contextualSpacing/>
            </w:pPr>
            <w:r>
              <w:t>5-7 лет</w:t>
            </w:r>
          </w:p>
          <w:p w:rsidR="0039082C" w:rsidRDefault="0039082C" w:rsidP="001E381F">
            <w:pPr>
              <w:pStyle w:val="msonormalcxspmiddle"/>
              <w:spacing w:after="0" w:afterAutospacing="0"/>
              <w:contextualSpacing/>
              <w:jc w:val="both"/>
            </w:pPr>
            <w:r>
              <w:t>- сюжетно-ролевые игры «Путешествие», «Поездка на дачу» (семьей);</w:t>
            </w:r>
          </w:p>
          <w:p w:rsidR="0039082C" w:rsidRDefault="0039082C" w:rsidP="001E381F">
            <w:pPr>
              <w:pStyle w:val="msonormalcxspmiddle"/>
              <w:spacing w:after="0" w:afterAutospacing="0"/>
              <w:contextualSpacing/>
              <w:jc w:val="both"/>
            </w:pPr>
            <w:r>
              <w:t>- проектная деятельность (создание генеалогических деревьев);</w:t>
            </w:r>
          </w:p>
          <w:p w:rsidR="0039082C" w:rsidRDefault="0039082C" w:rsidP="001E381F">
            <w:pPr>
              <w:pStyle w:val="msonormalcxspmiddle"/>
              <w:spacing w:after="0" w:afterAutospacing="0"/>
              <w:contextualSpacing/>
              <w:jc w:val="both"/>
            </w:pPr>
            <w:r>
              <w:t xml:space="preserve">- мастерская (изготовление  предметов быта, личного пользования, подарков-сувениров   для членов семьи, атрибутов для сюжетно-ролевых игр по теме праздника); </w:t>
            </w:r>
          </w:p>
          <w:p w:rsidR="0039082C" w:rsidRDefault="0039082C" w:rsidP="001E381F">
            <w:pPr>
              <w:pStyle w:val="msonormalcxspmiddle"/>
              <w:spacing w:after="0" w:afterAutospacing="0"/>
              <w:contextualSpacing/>
              <w:jc w:val="both"/>
            </w:pPr>
            <w:r>
              <w:t>- организация совместных с членами семьи (родителями, старшими братьями и сестрами, дедушками и бабушками) дел (уборка группы, создание рабатки или клумбы, грядки в огороде и др.), конкурсов и соревнований, выставок поделок;</w:t>
            </w:r>
          </w:p>
          <w:p w:rsidR="0039082C" w:rsidRDefault="0039082C" w:rsidP="001E381F">
            <w:pPr>
              <w:pStyle w:val="msonormalcxspmiddle"/>
              <w:spacing w:after="0" w:afterAutospacing="0"/>
              <w:contextualSpacing/>
              <w:jc w:val="both"/>
            </w:pPr>
            <w:r>
              <w:t>- решение проблемных ситуаций, ситуаций морального выбора;</w:t>
            </w:r>
          </w:p>
          <w:p w:rsidR="0039082C" w:rsidRDefault="0039082C" w:rsidP="001E381F">
            <w:pPr>
              <w:pStyle w:val="msonormalcxspmiddle"/>
              <w:spacing w:after="0" w:afterAutospacing="0"/>
              <w:contextualSpacing/>
              <w:jc w:val="both"/>
            </w:pPr>
            <w:r>
              <w:t xml:space="preserve">- организация и презентация фотовыставок (семейных поездок, путешествий, отдыха, работы в огороде, саду и др.); </w:t>
            </w:r>
          </w:p>
          <w:p w:rsidR="0039082C" w:rsidRDefault="0039082C" w:rsidP="001E381F">
            <w:pPr>
              <w:pStyle w:val="msonormalcxspmiddle"/>
              <w:spacing w:after="0" w:afterAutospacing="0"/>
              <w:contextualSpacing/>
              <w:jc w:val="both"/>
              <w:rPr>
                <w:u w:val="single"/>
              </w:rPr>
            </w:pPr>
            <w:r>
              <w:t>- рассказы из личного опыта (интересный случай из жизни семьи или ее членов; награды членов семьи и др.).</w:t>
            </w:r>
          </w:p>
        </w:tc>
      </w:tr>
      <w:tr w:rsidR="0039082C" w:rsidRPr="00517148" w:rsidTr="001E381F">
        <w:tc>
          <w:tcPr>
            <w:tcW w:w="1242" w:type="dxa"/>
          </w:tcPr>
          <w:p w:rsidR="0039082C" w:rsidRDefault="0039082C" w:rsidP="001E381F">
            <w:pPr>
              <w:pStyle w:val="msonormalcxspmiddle"/>
              <w:spacing w:after="0" w:afterAutospacing="0"/>
              <w:contextualSpacing/>
            </w:pPr>
            <w:r>
              <w:t>Международный день защиты детей</w:t>
            </w:r>
          </w:p>
        </w:tc>
        <w:tc>
          <w:tcPr>
            <w:tcW w:w="4111" w:type="dxa"/>
          </w:tcPr>
          <w:p w:rsidR="0039082C" w:rsidRDefault="0039082C" w:rsidP="001E381F">
            <w:pPr>
              <w:pStyle w:val="msonormalcxspmiddle"/>
              <w:spacing w:after="0" w:afterAutospacing="0"/>
              <w:contextualSpacing/>
              <w:jc w:val="both"/>
              <w:rPr>
                <w:color w:val="000000"/>
              </w:rPr>
            </w:pPr>
            <w:r>
              <w:rPr>
                <w:color w:val="000000"/>
              </w:rPr>
              <w:t xml:space="preserve">1 июня - один из самых старых международных праздников. </w:t>
            </w:r>
            <w:r>
              <w:rPr>
                <w:color w:val="000000"/>
              </w:rPr>
              <w:br/>
              <w:t xml:space="preserve">Первый Международный день защиты детей был проведен в 1950 году. ООН поддержала эту инициативу и объявила защиту прав, жизни и здоровья детей одним из приоритетных направлений своей деятельности. </w:t>
            </w:r>
          </w:p>
          <w:p w:rsidR="0039082C" w:rsidRDefault="0039082C" w:rsidP="001E381F">
            <w:pPr>
              <w:pStyle w:val="msonormalcxspmiddle"/>
              <w:spacing w:after="0" w:afterAutospacing="0"/>
              <w:contextualSpacing/>
            </w:pPr>
          </w:p>
        </w:tc>
        <w:tc>
          <w:tcPr>
            <w:tcW w:w="1276" w:type="dxa"/>
          </w:tcPr>
          <w:p w:rsidR="0039082C" w:rsidRDefault="0039082C" w:rsidP="001E381F">
            <w:pPr>
              <w:pStyle w:val="msonormalcxspmiddle"/>
              <w:spacing w:after="0" w:afterAutospacing="0"/>
              <w:contextualSpacing/>
            </w:pPr>
            <w:r>
              <w:t>1 июня</w:t>
            </w:r>
          </w:p>
          <w:p w:rsidR="0039082C" w:rsidRDefault="0039082C" w:rsidP="001E381F">
            <w:pPr>
              <w:pStyle w:val="msonormalcxspmiddle"/>
              <w:spacing w:after="0" w:afterAutospacing="0"/>
              <w:contextualSpacing/>
            </w:pPr>
          </w:p>
        </w:tc>
        <w:tc>
          <w:tcPr>
            <w:tcW w:w="1984" w:type="dxa"/>
          </w:tcPr>
          <w:p w:rsidR="0039082C" w:rsidRDefault="0039082C" w:rsidP="001E381F">
            <w:pPr>
              <w:pStyle w:val="msonormalcxspmiddle"/>
              <w:spacing w:after="0" w:afterAutospacing="0"/>
              <w:contextualSpacing/>
              <w:jc w:val="both"/>
            </w:pPr>
            <w:r>
              <w:t>- беседа о правах детей в нашей стране;</w:t>
            </w:r>
          </w:p>
          <w:p w:rsidR="0039082C" w:rsidRDefault="0039082C" w:rsidP="001E381F">
            <w:pPr>
              <w:pStyle w:val="msonormalcxspmiddle"/>
              <w:spacing w:after="0" w:afterAutospacing="0"/>
              <w:contextualSpacing/>
              <w:jc w:val="both"/>
            </w:pPr>
            <w:r>
              <w:t>- ярмарка;</w:t>
            </w:r>
          </w:p>
          <w:p w:rsidR="0039082C" w:rsidRDefault="0039082C" w:rsidP="001E381F">
            <w:pPr>
              <w:pStyle w:val="msonormalcxspmiddle"/>
              <w:spacing w:after="0" w:afterAutospacing="0"/>
              <w:contextualSpacing/>
              <w:jc w:val="both"/>
            </w:pPr>
            <w:r>
              <w:t>- развлечение, досуг.</w:t>
            </w:r>
          </w:p>
        </w:tc>
        <w:tc>
          <w:tcPr>
            <w:tcW w:w="6173" w:type="dxa"/>
          </w:tcPr>
          <w:p w:rsidR="0039082C" w:rsidRDefault="0039082C" w:rsidP="001E381F">
            <w:pPr>
              <w:pStyle w:val="msonormalcxspmiddle"/>
              <w:spacing w:after="0" w:afterAutospacing="0"/>
              <w:contextualSpacing/>
              <w:jc w:val="both"/>
              <w:rPr>
                <w:u w:val="single"/>
              </w:rPr>
            </w:pPr>
            <w:r>
              <w:rPr>
                <w:u w:val="single"/>
              </w:rPr>
              <w:t>Формирование представлений о детях как особой категории членов общества,  которых защищают взрослые люди:</w:t>
            </w:r>
          </w:p>
          <w:p w:rsidR="0039082C" w:rsidRDefault="0039082C" w:rsidP="001E381F">
            <w:pPr>
              <w:pStyle w:val="msonormalcxspmiddle"/>
              <w:spacing w:after="0" w:afterAutospacing="0"/>
              <w:contextualSpacing/>
            </w:pPr>
            <w:r>
              <w:t>5-7</w:t>
            </w:r>
          </w:p>
          <w:p w:rsidR="0039082C" w:rsidRDefault="0039082C" w:rsidP="001E381F">
            <w:pPr>
              <w:pStyle w:val="msonormalcxspmiddle"/>
              <w:spacing w:after="0" w:afterAutospacing="0"/>
              <w:contextualSpacing/>
              <w:jc w:val="both"/>
            </w:pPr>
            <w:r>
              <w:t>- сюжетно-ролевые игры «Путешествие», «Юридическая консультация» (защита прав детей);</w:t>
            </w:r>
          </w:p>
          <w:p w:rsidR="0039082C" w:rsidRDefault="0039082C" w:rsidP="001E381F">
            <w:pPr>
              <w:pStyle w:val="msonormalcxspmiddle"/>
              <w:spacing w:after="0" w:afterAutospacing="0"/>
              <w:contextualSpacing/>
              <w:jc w:val="both"/>
            </w:pPr>
            <w:r>
              <w:t>- развивающие игры  «Чрезвычайные ситуации в доме», «Чрезвычайные ситуации на прогулке» и др.;</w:t>
            </w:r>
          </w:p>
          <w:p w:rsidR="0039082C" w:rsidRDefault="0039082C" w:rsidP="001E381F">
            <w:pPr>
              <w:pStyle w:val="msonormalcxspmiddle"/>
              <w:spacing w:after="0" w:afterAutospacing="0"/>
              <w:contextualSpacing/>
              <w:jc w:val="both"/>
            </w:pPr>
            <w:r>
              <w:t>- беседы и рассказы (об истории праздника, о детях других стран и народов,   безопасности каждого ребенка,  правах и обязанностях детей, детских учреждениях и др.);</w:t>
            </w:r>
          </w:p>
          <w:p w:rsidR="0039082C" w:rsidRDefault="0039082C" w:rsidP="001E381F">
            <w:pPr>
              <w:pStyle w:val="msonormalcxspmiddle"/>
              <w:spacing w:after="0" w:afterAutospacing="0"/>
              <w:contextualSpacing/>
              <w:jc w:val="both"/>
            </w:pPr>
            <w:r>
              <w:t>- рассматривание фотографий, глобуса, карты;</w:t>
            </w:r>
          </w:p>
          <w:p w:rsidR="0039082C" w:rsidRDefault="0039082C" w:rsidP="001E381F">
            <w:pPr>
              <w:pStyle w:val="msonormalcxspmiddle"/>
              <w:spacing w:after="0" w:afterAutospacing="0"/>
              <w:contextualSpacing/>
              <w:jc w:val="both"/>
            </w:pPr>
            <w:r>
              <w:t>- знакомство с предупреждающими и запрещающими  знаками дорожного движения «Пешеходный переход», «Дети», «Движение на велосипеде запрещено», «Движение пешеходов запрещено», беседа о безопасности пешеходов и водителей;</w:t>
            </w:r>
          </w:p>
          <w:p w:rsidR="0039082C" w:rsidRDefault="0039082C" w:rsidP="001E381F">
            <w:pPr>
              <w:pStyle w:val="msonormalcxspmiddle"/>
              <w:spacing w:after="0" w:afterAutospacing="0"/>
              <w:contextualSpacing/>
              <w:jc w:val="both"/>
            </w:pPr>
            <w:r>
              <w:t>- проектная деятельность (изготовление бумажного журавлика как символа праздника, создание и презентация плакатов о безопасности,  мирной жизни на земле; создание и презентация макета «Планета Земля», настольно-печатной игры «Правильно-неправильно», энциклопедии опасных для жизни и здоровья ситуаций и др.);</w:t>
            </w:r>
          </w:p>
          <w:p w:rsidR="0039082C" w:rsidRDefault="0039082C" w:rsidP="001E381F">
            <w:pPr>
              <w:pStyle w:val="msonormalcxspmiddle"/>
              <w:spacing w:after="0" w:afterAutospacing="0"/>
              <w:contextualSpacing/>
              <w:jc w:val="both"/>
            </w:pPr>
            <w:r>
              <w:t>- создание коллекции (дети разных стран и народов);</w:t>
            </w:r>
          </w:p>
          <w:p w:rsidR="0039082C" w:rsidRDefault="0039082C" w:rsidP="001E381F">
            <w:pPr>
              <w:pStyle w:val="msonormalcxspmiddle"/>
              <w:spacing w:after="0" w:afterAutospacing="0"/>
              <w:contextualSpacing/>
              <w:jc w:val="both"/>
            </w:pPr>
            <w:r>
              <w:t>- организация конкурса рисунков на асфальте по теме праздника;</w:t>
            </w:r>
          </w:p>
          <w:p w:rsidR="0039082C" w:rsidRDefault="0039082C" w:rsidP="001E381F">
            <w:pPr>
              <w:pStyle w:val="msonormalcxspmiddle"/>
              <w:spacing w:after="0" w:afterAutospacing="0"/>
              <w:contextualSpacing/>
              <w:jc w:val="both"/>
            </w:pPr>
            <w:r>
              <w:t>- чтение художественной, научно-познавательной и научно-художественной литературы по теме праздника;</w:t>
            </w:r>
          </w:p>
          <w:p w:rsidR="0039082C" w:rsidRDefault="0039082C" w:rsidP="001E381F">
            <w:pPr>
              <w:pStyle w:val="msonormalcxspmiddle"/>
              <w:spacing w:after="0" w:afterAutospacing="0"/>
              <w:contextualSpacing/>
              <w:jc w:val="both"/>
            </w:pPr>
            <w:r>
              <w:t>- слушание и исполнение музыки (песен) о детях и детстве, исполнение танцев, имеющих «детскую» тематику;</w:t>
            </w:r>
          </w:p>
          <w:p w:rsidR="0039082C" w:rsidRDefault="0039082C" w:rsidP="001E381F">
            <w:pPr>
              <w:pStyle w:val="msonormalcxspmiddle"/>
              <w:spacing w:after="0" w:afterAutospacing="0"/>
              <w:contextualSpacing/>
              <w:jc w:val="both"/>
            </w:pPr>
            <w:r>
              <w:t>- игры и викторины по правилам безопасного поведения (в быту, природе, общении с незнакомыми людьми, на дороге);</w:t>
            </w:r>
          </w:p>
          <w:p w:rsidR="0039082C" w:rsidRDefault="0039082C" w:rsidP="001E381F">
            <w:pPr>
              <w:pStyle w:val="msonormalcxspmiddle"/>
              <w:spacing w:after="0" w:afterAutospacing="0"/>
              <w:contextualSpacing/>
              <w:jc w:val="both"/>
            </w:pPr>
            <w:r>
              <w:t>- игровые ситуации (применение правил безопасного поведения).</w:t>
            </w:r>
          </w:p>
        </w:tc>
      </w:tr>
      <w:tr w:rsidR="0039082C" w:rsidRPr="00517148" w:rsidTr="001E381F">
        <w:tc>
          <w:tcPr>
            <w:tcW w:w="1242" w:type="dxa"/>
          </w:tcPr>
          <w:p w:rsidR="0039082C" w:rsidRDefault="0039082C" w:rsidP="001E381F">
            <w:pPr>
              <w:pStyle w:val="msonormalcxspmiddle"/>
              <w:spacing w:after="0" w:afterAutospacing="0"/>
              <w:contextualSpacing/>
            </w:pPr>
            <w:r>
              <w:t>Пушкинский день России</w:t>
            </w:r>
          </w:p>
        </w:tc>
        <w:tc>
          <w:tcPr>
            <w:tcW w:w="4111" w:type="dxa"/>
          </w:tcPr>
          <w:p w:rsidR="0039082C" w:rsidRDefault="0039082C" w:rsidP="001E381F">
            <w:pPr>
              <w:pStyle w:val="msonormalcxspmiddle"/>
              <w:spacing w:after="0" w:afterAutospacing="0"/>
              <w:contextualSpacing/>
              <w:jc w:val="both"/>
              <w:rPr>
                <w:color w:val="000000"/>
              </w:rPr>
            </w:pPr>
            <w:r>
              <w:rPr>
                <w:color w:val="000000"/>
              </w:rPr>
              <w:t xml:space="preserve">Именно в этот день – </w:t>
            </w:r>
            <w:r>
              <w:rPr>
                <w:bCs/>
                <w:color w:val="000000"/>
              </w:rPr>
              <w:t>6 июня 1799 года в Москве родился Александр Сергеевич Пушкин</w:t>
            </w:r>
            <w:r>
              <w:rPr>
                <w:color w:val="000000"/>
              </w:rPr>
              <w:t xml:space="preserve">. Литературное творчество Александра Пушкина сопровождает нас в течение всей жизни. Книги великого поэта объединяют людей всех возрастов, вероисповеданий, национальностей. Сколь трудны бы ни были его произведения для перевода, поэт имеет своих почитателей почти во всех уголках нашей планеты. С его сказками мы начинаем знакомиться, еще не научившись читать. </w:t>
            </w:r>
            <w:r>
              <w:rPr>
                <w:bCs/>
                <w:color w:val="000000"/>
              </w:rPr>
              <w:t>Мы наизусть знаем многие его произведения и даже в повседневной жизни часто цитируем его</w:t>
            </w:r>
            <w:r>
              <w:rPr>
                <w:color w:val="000000"/>
              </w:rPr>
              <w:t xml:space="preserve">. </w:t>
            </w:r>
            <w:r>
              <w:rPr>
                <w:bCs/>
                <w:iCs/>
                <w:color w:val="000000"/>
              </w:rPr>
              <w:t>Пушкин – гордость России</w:t>
            </w:r>
            <w:r>
              <w:rPr>
                <w:iCs/>
                <w:color w:val="000000"/>
              </w:rPr>
              <w:t xml:space="preserve">. </w:t>
            </w:r>
          </w:p>
          <w:p w:rsidR="0039082C" w:rsidRDefault="0039082C" w:rsidP="001E381F">
            <w:pPr>
              <w:pStyle w:val="msonormalcxspmiddle"/>
              <w:spacing w:after="0" w:afterAutospacing="0"/>
              <w:contextualSpacing/>
            </w:pPr>
          </w:p>
        </w:tc>
        <w:tc>
          <w:tcPr>
            <w:tcW w:w="1276" w:type="dxa"/>
          </w:tcPr>
          <w:p w:rsidR="0039082C" w:rsidRDefault="0039082C" w:rsidP="001E381F">
            <w:pPr>
              <w:pStyle w:val="msonormalcxspmiddle"/>
              <w:spacing w:after="0" w:afterAutospacing="0"/>
              <w:contextualSpacing/>
            </w:pPr>
            <w:r>
              <w:t>1-я неделя июня</w:t>
            </w:r>
          </w:p>
          <w:p w:rsidR="0039082C" w:rsidRDefault="0039082C" w:rsidP="001E381F">
            <w:pPr>
              <w:pStyle w:val="msonormalcxspmiddle"/>
              <w:spacing w:after="0" w:afterAutospacing="0"/>
              <w:contextualSpacing/>
            </w:pPr>
          </w:p>
        </w:tc>
        <w:tc>
          <w:tcPr>
            <w:tcW w:w="1984" w:type="dxa"/>
          </w:tcPr>
          <w:p w:rsidR="0039082C" w:rsidRDefault="0039082C" w:rsidP="001E381F">
            <w:pPr>
              <w:pStyle w:val="msonormalcxspmiddle"/>
              <w:spacing w:after="0" w:afterAutospacing="0"/>
              <w:contextualSpacing/>
              <w:jc w:val="both"/>
            </w:pPr>
            <w:r>
              <w:t>- конкурс чтецов (по произведениям А.С.Пушкина);</w:t>
            </w:r>
          </w:p>
          <w:p w:rsidR="0039082C" w:rsidRDefault="0039082C" w:rsidP="001E381F">
            <w:pPr>
              <w:pStyle w:val="msonormalcxspmiddle"/>
              <w:spacing w:after="0" w:afterAutospacing="0"/>
              <w:contextualSpacing/>
              <w:jc w:val="both"/>
            </w:pPr>
            <w:r>
              <w:t>- выставка рисунков (поделок, аппликации) «Сказки Пушкина».</w:t>
            </w:r>
          </w:p>
          <w:p w:rsidR="0039082C" w:rsidRDefault="0039082C" w:rsidP="001E381F">
            <w:pPr>
              <w:pStyle w:val="msonormalcxspmiddle"/>
              <w:spacing w:after="0" w:afterAutospacing="0"/>
              <w:contextualSpacing/>
              <w:jc w:val="both"/>
            </w:pPr>
            <w:r>
              <w:t>- музыкально-театрализованное представление «Лукоморье».</w:t>
            </w:r>
          </w:p>
        </w:tc>
        <w:tc>
          <w:tcPr>
            <w:tcW w:w="6173" w:type="dxa"/>
          </w:tcPr>
          <w:p w:rsidR="0039082C" w:rsidRDefault="0039082C" w:rsidP="001E381F">
            <w:pPr>
              <w:pStyle w:val="msonormalcxspmiddle"/>
              <w:spacing w:after="0" w:afterAutospacing="0"/>
              <w:contextualSpacing/>
              <w:jc w:val="both"/>
              <w:rPr>
                <w:u w:val="single"/>
              </w:rPr>
            </w:pPr>
            <w:r>
              <w:rPr>
                <w:u w:val="single"/>
              </w:rPr>
              <w:t>Приобщение,  формирование интереса и положительного отношения к поэзии, в том числе литературному творчеству А.С.Пушкина:</w:t>
            </w:r>
          </w:p>
          <w:p w:rsidR="0039082C" w:rsidRDefault="0039082C" w:rsidP="001E381F">
            <w:pPr>
              <w:pStyle w:val="msonormalcxspmiddle"/>
              <w:spacing w:after="0" w:afterAutospacing="0"/>
              <w:contextualSpacing/>
              <w:jc w:val="both"/>
            </w:pPr>
          </w:p>
          <w:p w:rsidR="0039082C" w:rsidRDefault="0039082C" w:rsidP="001E381F">
            <w:pPr>
              <w:pStyle w:val="msonormalcxspmiddle"/>
              <w:spacing w:after="0" w:afterAutospacing="0"/>
              <w:contextualSpacing/>
            </w:pPr>
            <w:r>
              <w:t>5-7 лет</w:t>
            </w:r>
          </w:p>
          <w:p w:rsidR="0039082C" w:rsidRDefault="0039082C" w:rsidP="001E381F">
            <w:pPr>
              <w:pStyle w:val="msonormalcxspmiddle"/>
              <w:spacing w:after="0" w:afterAutospacing="0"/>
              <w:contextualSpacing/>
              <w:jc w:val="both"/>
            </w:pPr>
            <w:r>
              <w:t>- сюжетно-ролевые игры (по мотивам сюжетов сказок А.С.Пушкина);</w:t>
            </w:r>
          </w:p>
          <w:p w:rsidR="0039082C" w:rsidRDefault="0039082C" w:rsidP="001E381F">
            <w:pPr>
              <w:pStyle w:val="msonormalcxspmiddle"/>
              <w:spacing w:after="0" w:afterAutospacing="0"/>
              <w:contextualSpacing/>
              <w:jc w:val="both"/>
            </w:pPr>
            <w:r>
              <w:t>- рассматривание репродукций картин художников, иллюстраций к произведениям, портрета  А.С.Пушкина;</w:t>
            </w:r>
          </w:p>
          <w:p w:rsidR="0039082C" w:rsidRDefault="0039082C" w:rsidP="001E381F">
            <w:pPr>
              <w:pStyle w:val="msonormalcxspmiddle"/>
              <w:spacing w:after="0" w:afterAutospacing="0"/>
              <w:contextualSpacing/>
              <w:jc w:val="both"/>
            </w:pPr>
            <w:r>
              <w:t>- проектная деятельность (создание и презентация  макета Лукоморья, царства славного Гвидона  и др.);</w:t>
            </w:r>
          </w:p>
          <w:p w:rsidR="0039082C" w:rsidRDefault="0039082C" w:rsidP="001E381F">
            <w:pPr>
              <w:pStyle w:val="msonormalcxspmiddle"/>
              <w:spacing w:after="0" w:afterAutospacing="0"/>
              <w:contextualSpacing/>
              <w:jc w:val="both"/>
            </w:pPr>
            <w:r>
              <w:t>- чтение произведений А.С.Пушкина;</w:t>
            </w:r>
          </w:p>
          <w:p w:rsidR="0039082C" w:rsidRDefault="0039082C" w:rsidP="001E381F">
            <w:pPr>
              <w:pStyle w:val="msonormalcxspmiddle"/>
              <w:spacing w:after="0" w:afterAutospacing="0"/>
              <w:contextualSpacing/>
              <w:jc w:val="both"/>
            </w:pPr>
            <w:r>
              <w:t>- отгадывание и составление загадок по теме праздника;</w:t>
            </w:r>
          </w:p>
          <w:p w:rsidR="0039082C" w:rsidRDefault="0039082C" w:rsidP="001E381F">
            <w:pPr>
              <w:pStyle w:val="msonormalcxspmiddle"/>
              <w:spacing w:after="0" w:afterAutospacing="0"/>
              <w:contextualSpacing/>
              <w:jc w:val="both"/>
            </w:pPr>
            <w:r>
              <w:t>- разучивание стихотворений отрывков из поэм и сказок А.С.Пушкина;</w:t>
            </w:r>
          </w:p>
          <w:p w:rsidR="0039082C" w:rsidRDefault="0039082C" w:rsidP="001E381F">
            <w:pPr>
              <w:pStyle w:val="msonormalcxspmiddle"/>
              <w:spacing w:after="0" w:afterAutospacing="0"/>
              <w:contextualSpacing/>
              <w:jc w:val="both"/>
            </w:pPr>
            <w:r>
              <w:t>- мастерская (продуктивная деятельность детей по мотивам сказок А.С.Пушкина, в том числе по изготовлению атрибутов к сюжетно-ролевым играм по теме праздника);</w:t>
            </w:r>
          </w:p>
          <w:p w:rsidR="0039082C" w:rsidRDefault="0039082C" w:rsidP="001E381F">
            <w:pPr>
              <w:pStyle w:val="msonormalcxspmiddle"/>
              <w:spacing w:after="0" w:afterAutospacing="0"/>
              <w:contextualSpacing/>
              <w:jc w:val="both"/>
            </w:pPr>
            <w:r>
              <w:t>- создание коллекции героев сказок А.С.Пушкина;</w:t>
            </w:r>
          </w:p>
          <w:p w:rsidR="0039082C" w:rsidRDefault="0039082C" w:rsidP="001E381F">
            <w:pPr>
              <w:pStyle w:val="msonormalcxspmiddle"/>
              <w:spacing w:after="0" w:afterAutospacing="0"/>
              <w:contextualSpacing/>
              <w:jc w:val="both"/>
            </w:pPr>
            <w:r>
              <w:t>- постановка спектакля по сюжету (фрагменту сюжета) сказки А.С.Пушкина;</w:t>
            </w:r>
          </w:p>
          <w:p w:rsidR="0039082C" w:rsidRDefault="0039082C" w:rsidP="001E381F">
            <w:pPr>
              <w:pStyle w:val="msonormalcxspmiddle"/>
              <w:spacing w:after="0" w:afterAutospacing="0"/>
              <w:contextualSpacing/>
              <w:jc w:val="both"/>
            </w:pPr>
            <w:r>
              <w:t>- беседы и рассказы педагогов по теме праздника;</w:t>
            </w:r>
          </w:p>
          <w:p w:rsidR="0039082C" w:rsidRDefault="0039082C" w:rsidP="001E381F">
            <w:pPr>
              <w:pStyle w:val="msonormalcxspmiddle"/>
              <w:spacing w:after="0" w:afterAutospacing="0"/>
              <w:contextualSpacing/>
              <w:jc w:val="both"/>
            </w:pPr>
            <w:r>
              <w:t>- словесное экспериментирование «Придумай рифму», «Доскажи словечко», «Продолжи стихотворение»;</w:t>
            </w:r>
          </w:p>
          <w:p w:rsidR="0039082C" w:rsidRDefault="0039082C" w:rsidP="001E381F">
            <w:pPr>
              <w:pStyle w:val="msonormalcxspmiddle"/>
              <w:spacing w:after="0" w:afterAutospacing="0"/>
              <w:contextualSpacing/>
              <w:jc w:val="both"/>
              <w:rPr>
                <w:u w:val="single"/>
              </w:rPr>
            </w:pPr>
            <w:r>
              <w:t>- слушание музыки (к произведениям и по мотивам произведений А.С.Пушкина).</w:t>
            </w:r>
          </w:p>
        </w:tc>
      </w:tr>
      <w:tr w:rsidR="0039082C" w:rsidRPr="00517148" w:rsidTr="001E381F">
        <w:tc>
          <w:tcPr>
            <w:tcW w:w="1242" w:type="dxa"/>
          </w:tcPr>
          <w:p w:rsidR="0039082C" w:rsidRDefault="0039082C" w:rsidP="001E381F">
            <w:pPr>
              <w:pStyle w:val="msonormalcxspmiddle"/>
              <w:spacing w:after="0" w:afterAutospacing="0"/>
              <w:contextualSpacing/>
            </w:pPr>
            <w:r>
              <w:t>День России</w:t>
            </w:r>
          </w:p>
        </w:tc>
        <w:tc>
          <w:tcPr>
            <w:tcW w:w="4111" w:type="dxa"/>
          </w:tcPr>
          <w:p w:rsidR="0039082C" w:rsidRDefault="0039082C" w:rsidP="001E381F">
            <w:pPr>
              <w:pStyle w:val="msonormalcxspmiddle"/>
              <w:spacing w:after="0" w:afterAutospacing="0"/>
              <w:contextualSpacing/>
              <w:jc w:val="both"/>
            </w:pPr>
            <w:r>
              <w:rPr>
                <w:bCs/>
                <w:color w:val="000000"/>
              </w:rPr>
              <w:t>День России</w:t>
            </w:r>
            <w:r>
              <w:rPr>
                <w:b/>
                <w:bCs/>
                <w:color w:val="000000"/>
              </w:rPr>
              <w:t xml:space="preserve"> </w:t>
            </w:r>
            <w:r>
              <w:rPr>
                <w:color w:val="000000"/>
              </w:rPr>
              <w:t>или же День независимости России, как именовался этот праздник до 2002 года – это один из самых «молодых» государственных праздников в стране. Официально свое современное название праздник получил лишь 1 февраля 2002 года, когда в силу вступили положения нового Трудового кодекса.</w:t>
            </w:r>
            <w:r>
              <w:rPr>
                <w:color w:val="000000"/>
              </w:rPr>
              <w:br/>
            </w:r>
            <w:r>
              <w:rPr>
                <w:bCs/>
                <w:color w:val="000000"/>
              </w:rPr>
              <w:t>Сейчас День России — праздник свободы, гражданского мира и доброго согласия всех людей на основе закона и справедливости.</w:t>
            </w:r>
            <w:r>
              <w:rPr>
                <w:color w:val="000000"/>
              </w:rPr>
              <w:t xml:space="preserve"> Этот праздник — символ национального единения и общей ответственности за настоящее и будущее нашей Родины.</w:t>
            </w:r>
          </w:p>
        </w:tc>
        <w:tc>
          <w:tcPr>
            <w:tcW w:w="1276" w:type="dxa"/>
          </w:tcPr>
          <w:p w:rsidR="0039082C" w:rsidRDefault="0039082C" w:rsidP="001E381F">
            <w:pPr>
              <w:pStyle w:val="msonormalcxspmiddle"/>
              <w:spacing w:after="0" w:afterAutospacing="0"/>
              <w:contextualSpacing/>
            </w:pPr>
            <w:r>
              <w:t>12 июня</w:t>
            </w:r>
          </w:p>
          <w:p w:rsidR="0039082C" w:rsidRDefault="0039082C" w:rsidP="001E381F">
            <w:pPr>
              <w:pStyle w:val="msonormalcxspmiddle"/>
              <w:spacing w:after="0" w:afterAutospacing="0"/>
              <w:contextualSpacing/>
            </w:pPr>
          </w:p>
        </w:tc>
        <w:tc>
          <w:tcPr>
            <w:tcW w:w="1984" w:type="dxa"/>
          </w:tcPr>
          <w:p w:rsidR="0039082C" w:rsidRDefault="0039082C" w:rsidP="001E381F">
            <w:pPr>
              <w:pStyle w:val="msonormalcxspmiddle"/>
              <w:spacing w:after="0" w:afterAutospacing="0"/>
              <w:contextualSpacing/>
              <w:jc w:val="both"/>
            </w:pPr>
            <w:r>
              <w:t xml:space="preserve">см. «День народного единства». </w:t>
            </w:r>
          </w:p>
        </w:tc>
        <w:tc>
          <w:tcPr>
            <w:tcW w:w="6173" w:type="dxa"/>
          </w:tcPr>
          <w:p w:rsidR="0039082C" w:rsidRDefault="0039082C" w:rsidP="001E381F">
            <w:pPr>
              <w:pStyle w:val="msonormalcxspmiddle"/>
              <w:spacing w:after="0" w:afterAutospacing="0"/>
              <w:contextualSpacing/>
              <w:jc w:val="both"/>
              <w:rPr>
                <w:u w:val="single"/>
              </w:rPr>
            </w:pPr>
            <w:r>
              <w:rPr>
                <w:u w:val="single"/>
              </w:rPr>
              <w:t>Формирование первичных ценностных представлений о «малой» и «большой» Родине, чувства гордости за Россию, россиян:</w:t>
            </w:r>
          </w:p>
          <w:p w:rsidR="0039082C" w:rsidRDefault="0039082C" w:rsidP="001E381F">
            <w:pPr>
              <w:pStyle w:val="msonormalcxspmiddle"/>
              <w:spacing w:after="0" w:afterAutospacing="0"/>
              <w:contextualSpacing/>
            </w:pPr>
            <w:r>
              <w:t>3-5 лет</w:t>
            </w:r>
          </w:p>
          <w:p w:rsidR="0039082C" w:rsidRDefault="0039082C" w:rsidP="001E381F">
            <w:pPr>
              <w:pStyle w:val="msonormalcxspmiddle"/>
              <w:spacing w:after="0" w:afterAutospacing="0"/>
              <w:contextualSpacing/>
              <w:jc w:val="both"/>
            </w:pPr>
            <w:r>
              <w:t>- рассматривание кукол (иллюстраций, фотографий) в национальных костюмах, символов России (герба, флага);</w:t>
            </w:r>
          </w:p>
          <w:p w:rsidR="0039082C" w:rsidRDefault="0039082C" w:rsidP="001E381F">
            <w:pPr>
              <w:pStyle w:val="msonormalcxspmiddle"/>
              <w:spacing w:after="0" w:afterAutospacing="0"/>
              <w:contextualSpacing/>
              <w:jc w:val="both"/>
            </w:pPr>
            <w:r>
              <w:t>- раскрашивание изображения российского флага, изображения костюмов русского и других народов России;</w:t>
            </w:r>
          </w:p>
          <w:p w:rsidR="0039082C" w:rsidRDefault="0039082C" w:rsidP="001E381F">
            <w:pPr>
              <w:pStyle w:val="msonormalcxspmiddle"/>
              <w:spacing w:after="0" w:afterAutospacing="0"/>
              <w:contextualSpacing/>
              <w:jc w:val="both"/>
            </w:pPr>
            <w:r>
              <w:t>- подвижные игры народов России;</w:t>
            </w:r>
          </w:p>
          <w:p w:rsidR="0039082C" w:rsidRDefault="0039082C" w:rsidP="001E381F">
            <w:pPr>
              <w:pStyle w:val="msonormalcxspmiddle"/>
              <w:spacing w:after="0" w:afterAutospacing="0"/>
              <w:contextualSpacing/>
              <w:jc w:val="both"/>
            </w:pPr>
            <w:r>
              <w:t>- слушание гимна России, песен о России;</w:t>
            </w:r>
          </w:p>
          <w:p w:rsidR="0039082C" w:rsidRDefault="0039082C" w:rsidP="001E381F">
            <w:pPr>
              <w:pStyle w:val="msonormalcxspmiddle"/>
              <w:spacing w:after="0" w:afterAutospacing="0"/>
              <w:contextualSpacing/>
              <w:jc w:val="both"/>
            </w:pPr>
            <w:r>
              <w:t>- чтение художественной литературы по теме праздника;</w:t>
            </w:r>
          </w:p>
          <w:p w:rsidR="0039082C" w:rsidRDefault="0039082C" w:rsidP="001E381F">
            <w:pPr>
              <w:pStyle w:val="msonormalcxspmiddle"/>
              <w:spacing w:after="0" w:afterAutospacing="0"/>
              <w:contextualSpacing/>
              <w:jc w:val="both"/>
            </w:pPr>
            <w:r>
              <w:t>- развивающие игры («Кто больше назовет городов России?», «Государственные праздники России», «Символы России» и др.);</w:t>
            </w:r>
          </w:p>
          <w:p w:rsidR="0039082C" w:rsidRDefault="0039082C" w:rsidP="001E381F">
            <w:pPr>
              <w:pStyle w:val="msonormalcxspmiddle"/>
              <w:spacing w:after="0" w:afterAutospacing="0"/>
              <w:contextualSpacing/>
              <w:jc w:val="both"/>
            </w:pPr>
            <w:r>
              <w:t>- рассказы детей о своем городе или селе (из личного опыта);</w:t>
            </w:r>
          </w:p>
          <w:p w:rsidR="0039082C" w:rsidRDefault="0039082C" w:rsidP="001E381F">
            <w:pPr>
              <w:pStyle w:val="msonormalcxspmiddle"/>
              <w:spacing w:after="0" w:afterAutospacing="0"/>
              <w:contextualSpacing/>
              <w:jc w:val="both"/>
            </w:pPr>
            <w:r>
              <w:t>- беседы по теме праздника;</w:t>
            </w:r>
          </w:p>
          <w:p w:rsidR="0039082C" w:rsidRDefault="0039082C" w:rsidP="001E381F">
            <w:pPr>
              <w:pStyle w:val="msonormalcxspmiddle"/>
              <w:spacing w:after="0" w:afterAutospacing="0"/>
              <w:contextualSpacing/>
              <w:jc w:val="both"/>
            </w:pPr>
            <w:r>
              <w:t>- отгадывание загадок по теме праздника;</w:t>
            </w:r>
          </w:p>
          <w:p w:rsidR="0039082C" w:rsidRDefault="0039082C" w:rsidP="001E381F">
            <w:pPr>
              <w:pStyle w:val="msonormalcxspmiddle"/>
              <w:spacing w:after="0" w:afterAutospacing="0"/>
              <w:contextualSpacing/>
            </w:pPr>
            <w:r>
              <w:t>5-7 лет</w:t>
            </w:r>
          </w:p>
          <w:p w:rsidR="0039082C" w:rsidRDefault="0039082C" w:rsidP="001E381F">
            <w:pPr>
              <w:pStyle w:val="msonormalcxspmiddle"/>
              <w:spacing w:after="0" w:afterAutospacing="0"/>
              <w:contextualSpacing/>
              <w:jc w:val="both"/>
            </w:pPr>
            <w:r>
              <w:t>- сюжетно-ролевая игра «Путешествие по России», «Выборы»;</w:t>
            </w:r>
          </w:p>
          <w:p w:rsidR="0039082C" w:rsidRDefault="0039082C" w:rsidP="001E381F">
            <w:pPr>
              <w:pStyle w:val="msonormalcxspmiddle"/>
              <w:spacing w:after="0" w:afterAutospacing="0"/>
              <w:contextualSpacing/>
              <w:jc w:val="both"/>
            </w:pPr>
            <w:r>
              <w:t>- экскурсия в  краеведческий музей;</w:t>
            </w:r>
          </w:p>
          <w:p w:rsidR="0039082C" w:rsidRDefault="0039082C" w:rsidP="001E381F">
            <w:pPr>
              <w:pStyle w:val="msonormalcxspmiddle"/>
              <w:spacing w:after="0" w:afterAutospacing="0"/>
              <w:contextualSpacing/>
              <w:jc w:val="both"/>
            </w:pPr>
            <w:r>
              <w:t>- проектная деятельность (конструирование или создание макета и презентация карты России, своего города, села, главной  улицы, площади и т.п.);</w:t>
            </w:r>
          </w:p>
          <w:p w:rsidR="0039082C" w:rsidRDefault="0039082C" w:rsidP="001E381F">
            <w:pPr>
              <w:pStyle w:val="msonormalcxspmiddle"/>
              <w:spacing w:after="0" w:afterAutospacing="0"/>
              <w:contextualSpacing/>
              <w:jc w:val="both"/>
            </w:pPr>
            <w:r>
              <w:t>- беседы с детьми, педагогические ситуации по теме праздника (столица России, символы России, государственное устройство, общественные явления (государственные праздники, выборы, благотворительные акции), выдающиеся люди страны, Российская Армия, достопримечательности России, народы России, родной город или село и др.);</w:t>
            </w:r>
          </w:p>
          <w:p w:rsidR="0039082C" w:rsidRDefault="0039082C" w:rsidP="001E381F">
            <w:pPr>
              <w:pStyle w:val="msonormalcxspmiddle"/>
              <w:spacing w:after="0" w:afterAutospacing="0"/>
              <w:contextualSpacing/>
              <w:jc w:val="both"/>
            </w:pPr>
            <w:r>
              <w:t>- чтение художественной, научно-познавательной и научно-художественной литературы по теме;</w:t>
            </w:r>
          </w:p>
          <w:p w:rsidR="0039082C" w:rsidRDefault="0039082C" w:rsidP="001E381F">
            <w:pPr>
              <w:pStyle w:val="msonormalcxspmiddle"/>
              <w:spacing w:after="0" w:afterAutospacing="0"/>
              <w:contextualSpacing/>
              <w:jc w:val="both"/>
            </w:pPr>
            <w:r>
              <w:t>- разучивание стихотворений (о России, столице России, родном городе, селе и др.);</w:t>
            </w:r>
          </w:p>
          <w:p w:rsidR="0039082C" w:rsidRDefault="0039082C" w:rsidP="001E381F">
            <w:pPr>
              <w:pStyle w:val="msonormalcxspmiddle"/>
              <w:spacing w:after="0" w:afterAutospacing="0"/>
              <w:contextualSpacing/>
              <w:jc w:val="both"/>
            </w:pPr>
            <w:r>
              <w:t>- рассматривание карты России, фотоальбомов, иллюстраций, репродукций (Россия - огромная многонациональная страна, ее моря, реки, озера, горы, леса, отдельные города, местонахождения своего города или села  и др.);</w:t>
            </w:r>
          </w:p>
          <w:p w:rsidR="0039082C" w:rsidRDefault="0039082C" w:rsidP="001E381F">
            <w:pPr>
              <w:pStyle w:val="msonormalcxspmiddle"/>
              <w:spacing w:after="0" w:afterAutospacing="0"/>
              <w:contextualSpacing/>
              <w:jc w:val="both"/>
            </w:pPr>
            <w:r>
              <w:t>- слушание (и исполнение) песен о России, танцев народов России, музыки российских композиторов;</w:t>
            </w:r>
          </w:p>
          <w:p w:rsidR="0039082C" w:rsidRDefault="0039082C" w:rsidP="001E381F">
            <w:pPr>
              <w:pStyle w:val="msonormalcxspmiddle"/>
              <w:spacing w:after="0" w:afterAutospacing="0"/>
              <w:contextualSpacing/>
              <w:jc w:val="both"/>
            </w:pPr>
            <w:r>
              <w:t>- музыкальные драматизации по сюжетам сказок народов России;</w:t>
            </w:r>
          </w:p>
          <w:p w:rsidR="0039082C" w:rsidRDefault="0039082C" w:rsidP="001E381F">
            <w:pPr>
              <w:pStyle w:val="msonormalcxspmiddle"/>
              <w:spacing w:after="0" w:afterAutospacing="0"/>
              <w:contextualSpacing/>
              <w:jc w:val="both"/>
            </w:pPr>
            <w:r>
              <w:t>- викторины познавательного характера;</w:t>
            </w:r>
          </w:p>
          <w:p w:rsidR="0039082C" w:rsidRDefault="0039082C" w:rsidP="001E381F">
            <w:pPr>
              <w:pStyle w:val="msonormalcxspmiddle"/>
              <w:spacing w:after="0" w:afterAutospacing="0"/>
              <w:contextualSpacing/>
              <w:jc w:val="both"/>
            </w:pPr>
            <w:r>
              <w:t>- мастерская (российский флаг, достопримечательности России, например, Кремль, костюмы народов России и др.);</w:t>
            </w:r>
          </w:p>
          <w:p w:rsidR="0039082C" w:rsidRDefault="0039082C" w:rsidP="001E381F">
            <w:pPr>
              <w:pStyle w:val="msonormalcxspmiddle"/>
              <w:spacing w:after="0" w:afterAutospacing="0"/>
              <w:contextualSpacing/>
              <w:jc w:val="both"/>
            </w:pPr>
            <w:r>
              <w:t>- рассказы детей о городах и достопримечательностях России (из личного опыта);</w:t>
            </w:r>
          </w:p>
          <w:p w:rsidR="0039082C" w:rsidRDefault="0039082C" w:rsidP="001E381F">
            <w:pPr>
              <w:pStyle w:val="msonormalcxspmiddle"/>
              <w:spacing w:after="0" w:afterAutospacing="0"/>
              <w:contextualSpacing/>
              <w:jc w:val="both"/>
            </w:pPr>
            <w:r>
              <w:t>- составление загадок по теме праздника;</w:t>
            </w:r>
          </w:p>
          <w:p w:rsidR="0039082C" w:rsidRDefault="0039082C" w:rsidP="001E381F">
            <w:pPr>
              <w:pStyle w:val="msonormalcxspmiddle"/>
              <w:spacing w:after="0" w:afterAutospacing="0"/>
              <w:contextualSpacing/>
              <w:jc w:val="both"/>
            </w:pPr>
            <w:r>
              <w:t xml:space="preserve"> - разучивание гимна России.           </w:t>
            </w:r>
          </w:p>
        </w:tc>
      </w:tr>
      <w:tr w:rsidR="0039082C" w:rsidRPr="00517148" w:rsidTr="001E381F">
        <w:tc>
          <w:tcPr>
            <w:tcW w:w="1242" w:type="dxa"/>
          </w:tcPr>
          <w:p w:rsidR="0039082C" w:rsidRDefault="0039082C" w:rsidP="001E381F">
            <w:pPr>
              <w:pStyle w:val="msonormalcxspmiddle"/>
              <w:spacing w:after="0" w:afterAutospacing="0"/>
              <w:contextualSpacing/>
            </w:pPr>
            <w:r>
              <w:t>Международный день друзей</w:t>
            </w:r>
          </w:p>
        </w:tc>
        <w:tc>
          <w:tcPr>
            <w:tcW w:w="4111" w:type="dxa"/>
          </w:tcPr>
          <w:p w:rsidR="0039082C" w:rsidRDefault="0039082C" w:rsidP="001E381F">
            <w:pPr>
              <w:pStyle w:val="msonormalcxspmiddle"/>
              <w:spacing w:after="0" w:afterAutospacing="0"/>
              <w:contextualSpacing/>
              <w:jc w:val="both"/>
              <w:rPr>
                <w:color w:val="000000"/>
              </w:rPr>
            </w:pPr>
            <w:r>
              <w:rPr>
                <w:iCs/>
                <w:color w:val="000000"/>
              </w:rPr>
              <w:t xml:space="preserve">«Друг – это одна душа, живущая в двух телах» </w:t>
            </w:r>
            <w:r>
              <w:rPr>
                <w:bCs/>
                <w:i/>
                <w:iCs/>
                <w:color w:val="000000"/>
              </w:rPr>
              <w:t>Аристотель</w:t>
            </w:r>
            <w:r>
              <w:rPr>
                <w:bCs/>
                <w:iCs/>
                <w:color w:val="000000"/>
              </w:rPr>
              <w:t>.</w:t>
            </w:r>
            <w:r>
              <w:rPr>
                <w:b/>
                <w:bCs/>
                <w:iCs/>
                <w:color w:val="000000"/>
              </w:rPr>
              <w:t xml:space="preserve"> </w:t>
            </w:r>
            <w:r>
              <w:rPr>
                <w:color w:val="000000"/>
              </w:rPr>
              <w:t xml:space="preserve">Хотя все народы во все времена почитали дружбу величайшей социальной и нравственной ценностью, они неизменно считали «подлинную дружбу» крайне редкой, представляя ее как идеал. </w:t>
            </w:r>
            <w:r>
              <w:rPr>
                <w:color w:val="000000"/>
              </w:rPr>
              <w:br/>
              <w:t xml:space="preserve">Международный день друзей просто создан для того, чтобы, независимо от жизненных обстоятельств и различных перипетий, мы напомнили своим друзьям о том, как они важны для нас, и порадовали их. </w:t>
            </w:r>
          </w:p>
          <w:p w:rsidR="0039082C" w:rsidRDefault="0039082C" w:rsidP="001E381F">
            <w:pPr>
              <w:pStyle w:val="msonormalcxspmiddle"/>
              <w:spacing w:after="0" w:afterAutospacing="0"/>
              <w:contextualSpacing/>
            </w:pPr>
          </w:p>
        </w:tc>
        <w:tc>
          <w:tcPr>
            <w:tcW w:w="1276" w:type="dxa"/>
          </w:tcPr>
          <w:p w:rsidR="0039082C" w:rsidRDefault="0039082C" w:rsidP="001E381F">
            <w:pPr>
              <w:pStyle w:val="msonormalcxspmiddle"/>
              <w:spacing w:after="0" w:afterAutospacing="0"/>
              <w:contextualSpacing/>
            </w:pPr>
            <w:r>
              <w:t>3-я неделя июня</w:t>
            </w:r>
          </w:p>
          <w:p w:rsidR="0039082C" w:rsidRDefault="0039082C" w:rsidP="001E381F">
            <w:pPr>
              <w:pStyle w:val="msonormalcxspmiddle"/>
              <w:spacing w:after="0" w:afterAutospacing="0"/>
              <w:contextualSpacing/>
            </w:pPr>
          </w:p>
        </w:tc>
        <w:tc>
          <w:tcPr>
            <w:tcW w:w="1984" w:type="dxa"/>
          </w:tcPr>
          <w:p w:rsidR="0039082C" w:rsidRDefault="0039082C" w:rsidP="001E381F">
            <w:pPr>
              <w:pStyle w:val="msonormalcxspmiddle"/>
              <w:spacing w:after="0" w:afterAutospacing="0"/>
              <w:contextualSpacing/>
              <w:jc w:val="both"/>
            </w:pPr>
            <w:r>
              <w:t>- конкурс плакатов «Дружат дети на планете»;</w:t>
            </w:r>
          </w:p>
          <w:p w:rsidR="0039082C" w:rsidRDefault="0039082C" w:rsidP="001E381F">
            <w:pPr>
              <w:pStyle w:val="msonormalcxspmiddle"/>
              <w:spacing w:after="0" w:afterAutospacing="0"/>
              <w:contextualSpacing/>
              <w:jc w:val="both"/>
            </w:pPr>
            <w:r>
              <w:t>- составление фотоальбома группы «Наши дружные ребята»;</w:t>
            </w:r>
          </w:p>
          <w:p w:rsidR="0039082C" w:rsidRDefault="0039082C" w:rsidP="001E381F">
            <w:pPr>
              <w:pStyle w:val="msonormalcxspmiddle"/>
              <w:spacing w:after="0" w:afterAutospacing="0"/>
              <w:contextualSpacing/>
              <w:jc w:val="both"/>
            </w:pPr>
            <w:r>
              <w:t>- досуг «Дружба верная…» (по мотивам художественных и музыкальных произведений).</w:t>
            </w:r>
          </w:p>
        </w:tc>
        <w:tc>
          <w:tcPr>
            <w:tcW w:w="6173" w:type="dxa"/>
          </w:tcPr>
          <w:p w:rsidR="0039082C" w:rsidRDefault="0039082C" w:rsidP="001E381F">
            <w:pPr>
              <w:pStyle w:val="msonormalcxspmiddle"/>
              <w:spacing w:after="0" w:afterAutospacing="0"/>
              <w:contextualSpacing/>
              <w:jc w:val="both"/>
              <w:rPr>
                <w:u w:val="single"/>
              </w:rPr>
            </w:pPr>
            <w:r>
              <w:rPr>
                <w:u w:val="single"/>
              </w:rPr>
              <w:t>Формирование первичных ценностных представлений о дружеских взаимоотношениях между людьми, умения</w:t>
            </w:r>
            <w:r>
              <w:t xml:space="preserve"> </w:t>
            </w:r>
            <w:r>
              <w:rPr>
                <w:u w:val="single"/>
              </w:rPr>
              <w:t>устанавливать положительные взаимоотношения со сверстниками:</w:t>
            </w:r>
          </w:p>
          <w:p w:rsidR="0039082C" w:rsidRDefault="0039082C" w:rsidP="001E381F">
            <w:pPr>
              <w:pStyle w:val="msonormalcxspmiddle"/>
              <w:spacing w:after="0" w:afterAutospacing="0"/>
              <w:contextualSpacing/>
            </w:pPr>
            <w:r>
              <w:t>3-5 лет</w:t>
            </w:r>
          </w:p>
          <w:p w:rsidR="0039082C" w:rsidRDefault="0039082C" w:rsidP="001E381F">
            <w:pPr>
              <w:pStyle w:val="msonormalcxspmiddle"/>
              <w:spacing w:after="0" w:afterAutospacing="0"/>
              <w:contextualSpacing/>
              <w:jc w:val="both"/>
            </w:pPr>
            <w:r>
              <w:t>- наблюдения и ситуативные разговоры с детьми по теме праздника;</w:t>
            </w:r>
          </w:p>
          <w:p w:rsidR="0039082C" w:rsidRDefault="0039082C" w:rsidP="001E381F">
            <w:pPr>
              <w:pStyle w:val="msonormalcxspmiddle"/>
              <w:spacing w:after="0" w:afterAutospacing="0"/>
              <w:contextualSpacing/>
              <w:jc w:val="both"/>
            </w:pPr>
            <w:r>
              <w:t>- слушание и исполнение песен о друзьях и дружбе, танцев соответствующей тематики;</w:t>
            </w:r>
          </w:p>
          <w:p w:rsidR="0039082C" w:rsidRDefault="0039082C" w:rsidP="001E381F">
            <w:pPr>
              <w:pStyle w:val="msonormalcxspmiddle"/>
              <w:spacing w:after="0" w:afterAutospacing="0"/>
              <w:contextualSpacing/>
              <w:jc w:val="both"/>
            </w:pPr>
            <w:r>
              <w:t>- чтение художественной литературы по теме праздника;</w:t>
            </w:r>
          </w:p>
          <w:p w:rsidR="0039082C" w:rsidRDefault="0039082C" w:rsidP="001E381F">
            <w:pPr>
              <w:pStyle w:val="msonormalcxspmiddle"/>
              <w:spacing w:after="0" w:afterAutospacing="0"/>
              <w:contextualSpacing/>
              <w:jc w:val="both"/>
            </w:pPr>
            <w:r>
              <w:t>- разговоры и беседы с детьми (о сказочных  литературных героях-друзьях, способах выражения дружбы,  дружеских поступках героев и др.);</w:t>
            </w:r>
          </w:p>
          <w:p w:rsidR="0039082C" w:rsidRDefault="0039082C" w:rsidP="001E381F">
            <w:pPr>
              <w:pStyle w:val="msonormalcxspmiddle"/>
              <w:spacing w:after="0" w:afterAutospacing="0"/>
              <w:contextualSpacing/>
              <w:jc w:val="both"/>
            </w:pPr>
            <w:r>
              <w:t>- воспроизведение диалогов литературных и сказочных героев;</w:t>
            </w:r>
          </w:p>
          <w:p w:rsidR="0039082C" w:rsidRDefault="0039082C" w:rsidP="001E381F">
            <w:pPr>
              <w:pStyle w:val="msonormalcxspmiddle"/>
              <w:spacing w:after="0" w:afterAutospacing="0"/>
              <w:contextualSpacing/>
              <w:jc w:val="both"/>
            </w:pPr>
            <w:r>
              <w:t>- рассказы из личного опыта по теме;</w:t>
            </w:r>
          </w:p>
          <w:p w:rsidR="0039082C" w:rsidRDefault="0039082C" w:rsidP="001E381F">
            <w:pPr>
              <w:pStyle w:val="msonormalcxspmiddle"/>
              <w:spacing w:after="0" w:afterAutospacing="0"/>
              <w:contextualSpacing/>
              <w:jc w:val="both"/>
            </w:pPr>
            <w:r>
              <w:t>- рассматривание иллюстраций, репродукций по теме;</w:t>
            </w:r>
          </w:p>
          <w:p w:rsidR="0039082C" w:rsidRDefault="0039082C" w:rsidP="001E381F">
            <w:pPr>
              <w:pStyle w:val="msonormalcxspmiddle"/>
              <w:spacing w:after="0" w:afterAutospacing="0"/>
              <w:contextualSpacing/>
              <w:jc w:val="both"/>
            </w:pPr>
            <w:r>
              <w:t>- мастерская (изобразительная (продуктивная) деятельность по теме праздника);</w:t>
            </w:r>
          </w:p>
          <w:p w:rsidR="0039082C" w:rsidRDefault="0039082C" w:rsidP="001E381F">
            <w:pPr>
              <w:pStyle w:val="msonormalcxspmiddle"/>
              <w:spacing w:after="0" w:afterAutospacing="0"/>
              <w:contextualSpacing/>
            </w:pPr>
            <w:r>
              <w:t>5-7 лет</w:t>
            </w:r>
          </w:p>
          <w:p w:rsidR="0039082C" w:rsidRDefault="0039082C" w:rsidP="001E381F">
            <w:pPr>
              <w:pStyle w:val="msonormalcxspmiddle"/>
              <w:spacing w:after="0" w:afterAutospacing="0"/>
              <w:contextualSpacing/>
              <w:jc w:val="both"/>
            </w:pPr>
            <w:r>
              <w:t>- разговоры, беседы, педагогические ситуации, решение проблемных ситуаций, ситуаций морального выбора на темы: друзья, дружеские поступки, причины и последствия поступков, формы и способы выражения положительного отношения к друзьям (забота, помощь, комплимент, подарок, совместная радость, сочувствие), животные – друзья человека  и др.;</w:t>
            </w:r>
          </w:p>
          <w:p w:rsidR="0039082C" w:rsidRDefault="0039082C" w:rsidP="001E381F">
            <w:pPr>
              <w:pStyle w:val="msonormalcxspmiddle"/>
              <w:spacing w:after="0" w:afterAutospacing="0"/>
              <w:contextualSpacing/>
              <w:jc w:val="both"/>
            </w:pPr>
            <w:r>
              <w:t>- мастерская (изготовление коллажа или панно на тему «Друг помогает в беде», портретов друзей);</w:t>
            </w:r>
          </w:p>
          <w:p w:rsidR="0039082C" w:rsidRDefault="0039082C" w:rsidP="001E381F">
            <w:pPr>
              <w:pStyle w:val="msonormalcxspmiddle"/>
              <w:spacing w:after="0" w:afterAutospacing="0"/>
              <w:contextualSpacing/>
              <w:jc w:val="both"/>
            </w:pPr>
            <w:r>
              <w:t>- рассказы детей  о друзьях по портрету (рисунку, фотографии) «Мой лучший друг», из личного опыта «Как я помог другу (друг - мне)»;</w:t>
            </w:r>
          </w:p>
          <w:p w:rsidR="0039082C" w:rsidRDefault="0039082C" w:rsidP="001E381F">
            <w:pPr>
              <w:pStyle w:val="msonormalcxspmiddle"/>
              <w:spacing w:after="0" w:afterAutospacing="0"/>
              <w:contextualSpacing/>
              <w:jc w:val="both"/>
            </w:pPr>
            <w:r>
              <w:t>- игры-драматизации по теме праздника;</w:t>
            </w:r>
          </w:p>
          <w:p w:rsidR="0039082C" w:rsidRDefault="0039082C" w:rsidP="001E381F">
            <w:pPr>
              <w:pStyle w:val="msonormalcxspmiddle"/>
              <w:spacing w:after="0" w:afterAutospacing="0"/>
              <w:contextualSpacing/>
              <w:jc w:val="both"/>
            </w:pPr>
            <w:r>
              <w:t>- творческое рассказывание «С кем из литературных или сказочных героев я хотел бы дружить»;</w:t>
            </w:r>
          </w:p>
          <w:p w:rsidR="0039082C" w:rsidRDefault="0039082C" w:rsidP="001E381F">
            <w:pPr>
              <w:pStyle w:val="msonormalcxspmiddle"/>
              <w:spacing w:after="0" w:afterAutospacing="0"/>
              <w:contextualSpacing/>
              <w:jc w:val="both"/>
            </w:pPr>
            <w:r>
              <w:t>- словесные дидактические игры «Слова дружбы».</w:t>
            </w:r>
          </w:p>
        </w:tc>
      </w:tr>
      <w:tr w:rsidR="0039082C" w:rsidRPr="00517148" w:rsidTr="001E381F">
        <w:tc>
          <w:tcPr>
            <w:tcW w:w="1242" w:type="dxa"/>
          </w:tcPr>
          <w:p w:rsidR="0039082C" w:rsidRDefault="0039082C" w:rsidP="001E381F">
            <w:pPr>
              <w:pStyle w:val="msonormalcxspmiddle"/>
              <w:spacing w:after="0" w:afterAutospacing="0"/>
              <w:contextualSpacing/>
            </w:pPr>
            <w:r>
              <w:t>День ГИБДД</w:t>
            </w:r>
          </w:p>
        </w:tc>
        <w:tc>
          <w:tcPr>
            <w:tcW w:w="4111" w:type="dxa"/>
          </w:tcPr>
          <w:p w:rsidR="0039082C" w:rsidRDefault="0039082C" w:rsidP="001E381F">
            <w:pPr>
              <w:pStyle w:val="msonormalcxspmiddle"/>
              <w:spacing w:after="0" w:afterAutospacing="0"/>
              <w:contextualSpacing/>
              <w:jc w:val="both"/>
            </w:pPr>
            <w:r>
              <w:rPr>
                <w:color w:val="000000"/>
              </w:rPr>
              <w:t>В 60-x гoдax прошлого века наша страна пpиcoeдинилаcь к Мeждyнapoднoй кoнвeнции o дopoжнoм движeнии, а пepвыe eдиныe пpaвилa дopoжнoгo движeния cтaли дeйcтвoвaть c 1 янвapя 1961 гoдa. Главная задача Государственной автомобильной инспекции, созданной в 1936 году – безопасность и пешеходов, и автомобилистов на дорогах России.</w:t>
            </w:r>
          </w:p>
          <w:p w:rsidR="0039082C" w:rsidRDefault="0039082C" w:rsidP="001E381F">
            <w:pPr>
              <w:pStyle w:val="msonormalcxspmiddle"/>
              <w:spacing w:after="0" w:afterAutospacing="0"/>
              <w:contextualSpacing/>
            </w:pPr>
          </w:p>
        </w:tc>
        <w:tc>
          <w:tcPr>
            <w:tcW w:w="1276" w:type="dxa"/>
          </w:tcPr>
          <w:p w:rsidR="0039082C" w:rsidRDefault="0039082C" w:rsidP="001E381F">
            <w:pPr>
              <w:pStyle w:val="msonormalcxspmiddle"/>
              <w:spacing w:after="0" w:afterAutospacing="0"/>
              <w:contextualSpacing/>
            </w:pPr>
            <w:r>
              <w:t>1-я неделя июля</w:t>
            </w:r>
          </w:p>
          <w:p w:rsidR="0039082C" w:rsidRDefault="0039082C" w:rsidP="001E381F">
            <w:pPr>
              <w:pStyle w:val="msonormalcxspmiddle"/>
              <w:spacing w:after="0" w:afterAutospacing="0"/>
              <w:contextualSpacing/>
            </w:pPr>
          </w:p>
        </w:tc>
        <w:tc>
          <w:tcPr>
            <w:tcW w:w="1984" w:type="dxa"/>
          </w:tcPr>
          <w:p w:rsidR="0039082C" w:rsidRDefault="0039082C" w:rsidP="001E381F">
            <w:pPr>
              <w:pStyle w:val="msonormalcxspmiddle"/>
              <w:spacing w:after="0" w:afterAutospacing="0"/>
              <w:contextualSpacing/>
              <w:jc w:val="both"/>
            </w:pPr>
            <w:r>
              <w:t>- встреча с сотрудником ГАИ;</w:t>
            </w:r>
          </w:p>
          <w:p w:rsidR="0039082C" w:rsidRDefault="0039082C" w:rsidP="001E381F">
            <w:pPr>
              <w:pStyle w:val="msonormalcxspmiddle"/>
              <w:spacing w:after="0" w:afterAutospacing="0"/>
              <w:contextualSpacing/>
              <w:jc w:val="both"/>
            </w:pPr>
            <w:r>
              <w:t>- подведение итогов недели «Зеленый огонек»;</w:t>
            </w:r>
          </w:p>
          <w:p w:rsidR="0039082C" w:rsidRDefault="0039082C" w:rsidP="001E381F">
            <w:pPr>
              <w:pStyle w:val="msonormalcxspmiddle"/>
              <w:spacing w:after="0" w:afterAutospacing="0"/>
              <w:contextualSpacing/>
              <w:jc w:val="both"/>
            </w:pPr>
            <w:r>
              <w:t>- дидактическая игра-викторина (на знание правил дорожного движения).</w:t>
            </w:r>
          </w:p>
          <w:p w:rsidR="0039082C" w:rsidRDefault="0039082C" w:rsidP="001E381F">
            <w:pPr>
              <w:pStyle w:val="msonormalcxspmiddle"/>
              <w:spacing w:after="0" w:afterAutospacing="0"/>
              <w:contextualSpacing/>
            </w:pPr>
          </w:p>
        </w:tc>
        <w:tc>
          <w:tcPr>
            <w:tcW w:w="6173" w:type="dxa"/>
          </w:tcPr>
          <w:p w:rsidR="0039082C" w:rsidRDefault="0039082C" w:rsidP="001E381F">
            <w:pPr>
              <w:pStyle w:val="msonormalcxspmiddle"/>
              <w:spacing w:after="0" w:afterAutospacing="0"/>
              <w:contextualSpacing/>
              <w:jc w:val="both"/>
              <w:rPr>
                <w:u w:val="single"/>
              </w:rPr>
            </w:pPr>
            <w:r>
              <w:rPr>
                <w:u w:val="single"/>
              </w:rPr>
              <w:t>Формирование первичных представлений о работе сотрудников ГАИ, необходимости соблюдения правил дорожного движения:</w:t>
            </w:r>
          </w:p>
          <w:p w:rsidR="0039082C" w:rsidRDefault="0039082C" w:rsidP="001E381F">
            <w:pPr>
              <w:pStyle w:val="msonormalcxspmiddle"/>
              <w:spacing w:after="0" w:afterAutospacing="0"/>
              <w:contextualSpacing/>
            </w:pPr>
            <w:r>
              <w:t>5-7 лет</w:t>
            </w:r>
          </w:p>
          <w:p w:rsidR="0039082C" w:rsidRDefault="0039082C" w:rsidP="001E381F">
            <w:pPr>
              <w:pStyle w:val="msonormalcxspmiddle"/>
              <w:spacing w:after="0" w:afterAutospacing="0"/>
              <w:contextualSpacing/>
              <w:jc w:val="both"/>
            </w:pPr>
            <w:r>
              <w:t>- сюжетно-ролевые игры  «Автобус»,  «ГАИ», «Поездка на машине (на велосипеде)»;</w:t>
            </w:r>
          </w:p>
          <w:p w:rsidR="0039082C" w:rsidRDefault="0039082C" w:rsidP="001E381F">
            <w:pPr>
              <w:pStyle w:val="msonormalcxspmiddle"/>
              <w:spacing w:after="0" w:afterAutospacing="0"/>
              <w:contextualSpacing/>
              <w:jc w:val="both"/>
            </w:pPr>
            <w:r>
              <w:t>- проектная деятельность (конструирование или создание макета улицы, перекрестка, пешеходного перехода др.);</w:t>
            </w:r>
          </w:p>
          <w:p w:rsidR="0039082C" w:rsidRDefault="0039082C" w:rsidP="001E381F">
            <w:pPr>
              <w:pStyle w:val="msonormalcxspmiddle"/>
              <w:spacing w:after="0" w:afterAutospacing="0"/>
              <w:contextualSpacing/>
              <w:jc w:val="both"/>
            </w:pPr>
            <w:r>
              <w:t>- наблюдения (за работой светофора, движением автомобилей и общественного транспорта в соответствии с сигналами светофора,  проезжей частью и пешеходным переходом) и беседы по теме праздниками (о необходимости знания правил дорожного движения как для водителей, так и для пешеходов, последствиях нарушений правил дорожного движения, атрибутами сотрудников ГАИ и др.);</w:t>
            </w:r>
          </w:p>
          <w:p w:rsidR="0039082C" w:rsidRDefault="0039082C" w:rsidP="001E381F">
            <w:pPr>
              <w:pStyle w:val="msonormalcxspmiddle"/>
              <w:spacing w:after="0" w:afterAutospacing="0"/>
              <w:contextualSpacing/>
              <w:jc w:val="both"/>
            </w:pPr>
            <w:r>
              <w:t>- педагогические ситуации, решение проблемных ситуаций по теме;</w:t>
            </w:r>
          </w:p>
          <w:p w:rsidR="0039082C" w:rsidRDefault="0039082C" w:rsidP="001E381F">
            <w:pPr>
              <w:pStyle w:val="msonormalcxspmiddle"/>
              <w:spacing w:after="0" w:afterAutospacing="0"/>
              <w:contextualSpacing/>
              <w:jc w:val="both"/>
            </w:pPr>
            <w:r>
              <w:t>- отгадывание и составление загадок по теме праздника;</w:t>
            </w:r>
          </w:p>
          <w:p w:rsidR="0039082C" w:rsidRDefault="0039082C" w:rsidP="001E381F">
            <w:pPr>
              <w:pStyle w:val="msonormalcxspmiddle"/>
              <w:spacing w:after="0" w:afterAutospacing="0"/>
              <w:contextualSpacing/>
              <w:jc w:val="both"/>
            </w:pPr>
            <w:r>
              <w:t>- чтение художественной, научно-познавательной и научно-художественной литературы по теме;</w:t>
            </w:r>
          </w:p>
          <w:p w:rsidR="0039082C" w:rsidRDefault="0039082C" w:rsidP="001E381F">
            <w:pPr>
              <w:pStyle w:val="msonormalcxspmiddle"/>
              <w:spacing w:after="0" w:afterAutospacing="0"/>
              <w:contextualSpacing/>
              <w:jc w:val="both"/>
            </w:pPr>
            <w:r>
              <w:t>- развивающие игры («Знаки на дорогах» и др. на знание дорожных знаков, правил дорожного движения);</w:t>
            </w:r>
          </w:p>
          <w:p w:rsidR="0039082C" w:rsidRDefault="0039082C" w:rsidP="001E381F">
            <w:pPr>
              <w:pStyle w:val="msonormalcxspmiddle"/>
              <w:spacing w:after="0" w:afterAutospacing="0"/>
              <w:contextualSpacing/>
              <w:jc w:val="both"/>
            </w:pPr>
            <w:r>
              <w:t>- создание коллекции (запрещающих, предупреждающих знаков дорожного движения);</w:t>
            </w:r>
          </w:p>
          <w:p w:rsidR="0039082C" w:rsidRDefault="0039082C" w:rsidP="001E381F">
            <w:pPr>
              <w:pStyle w:val="msonormalcxspmiddle"/>
              <w:spacing w:after="0" w:afterAutospacing="0"/>
              <w:contextualSpacing/>
              <w:jc w:val="both"/>
            </w:pPr>
            <w:r>
              <w:t>- мастерская (изготовление знаков дорожного движения).</w:t>
            </w:r>
          </w:p>
        </w:tc>
      </w:tr>
      <w:tr w:rsidR="0039082C" w:rsidRPr="00517148" w:rsidTr="001E381F">
        <w:tc>
          <w:tcPr>
            <w:tcW w:w="1242" w:type="dxa"/>
          </w:tcPr>
          <w:p w:rsidR="0039082C" w:rsidRDefault="0039082C" w:rsidP="001E381F">
            <w:pPr>
              <w:pStyle w:val="msonormalcxspmiddle"/>
              <w:spacing w:after="0" w:afterAutospacing="0"/>
              <w:contextualSpacing/>
            </w:pPr>
            <w:r>
              <w:t>День российской почты</w:t>
            </w:r>
          </w:p>
        </w:tc>
        <w:tc>
          <w:tcPr>
            <w:tcW w:w="4111" w:type="dxa"/>
          </w:tcPr>
          <w:p w:rsidR="0039082C" w:rsidRDefault="0039082C" w:rsidP="001E381F">
            <w:pPr>
              <w:pStyle w:val="msonormalcxspmiddle"/>
              <w:spacing w:after="0" w:afterAutospacing="0"/>
              <w:contextualSpacing/>
              <w:jc w:val="both"/>
              <w:rPr>
                <w:color w:val="000000"/>
              </w:rPr>
            </w:pPr>
            <w:r>
              <w:rPr>
                <w:color w:val="000000"/>
              </w:rPr>
              <w:t xml:space="preserve">Упоминания о почте встречаются в письменных памятниках тысячелетней давности, однако государственная регулярная почтовая связь России ведет свое начало с реформ Петра Великого. Учитывая роль российской почты в историческом развитии российского государства, с 1994 года установлен праздник – День российской почты, ежегодно отмечаемый во второе воскресенье июля. Сегодня наряду с традиционными услугами федеральной почтовой связи получили широкое развитие электронная, гибридная и ускоренная почта, прием коммунальных и иных платежей, посылочная торговля, рассылка рекламных материалов, перевозка грузов, другие услуги. Почтовики России принимают, обрабатывают и доставляют более 1 миллиарда писем, 3-х миллиардов печатных изданий, 12 миллионов посылок и 44-х миллионов денежных переводов в год. </w:t>
            </w:r>
          </w:p>
          <w:p w:rsidR="0039082C" w:rsidRDefault="0039082C" w:rsidP="001E381F">
            <w:pPr>
              <w:pStyle w:val="msonormalcxspmiddle"/>
              <w:spacing w:after="0" w:afterAutospacing="0"/>
              <w:contextualSpacing/>
            </w:pPr>
          </w:p>
        </w:tc>
        <w:tc>
          <w:tcPr>
            <w:tcW w:w="1276" w:type="dxa"/>
          </w:tcPr>
          <w:p w:rsidR="0039082C" w:rsidRDefault="0039082C" w:rsidP="001E381F">
            <w:pPr>
              <w:pStyle w:val="msonormalcxspmiddle"/>
              <w:spacing w:after="0" w:afterAutospacing="0"/>
              <w:contextualSpacing/>
            </w:pPr>
            <w:r>
              <w:t>2-3-я неделя июля</w:t>
            </w:r>
          </w:p>
          <w:p w:rsidR="0039082C" w:rsidRDefault="0039082C" w:rsidP="001E381F">
            <w:pPr>
              <w:pStyle w:val="msonormalcxspmiddle"/>
              <w:spacing w:after="0" w:afterAutospacing="0"/>
              <w:contextualSpacing/>
            </w:pPr>
          </w:p>
        </w:tc>
        <w:tc>
          <w:tcPr>
            <w:tcW w:w="1984" w:type="dxa"/>
          </w:tcPr>
          <w:p w:rsidR="0039082C" w:rsidRDefault="0039082C" w:rsidP="001E381F">
            <w:pPr>
              <w:pStyle w:val="msonormalcxspmiddle"/>
              <w:spacing w:after="0" w:afterAutospacing="0"/>
              <w:contextualSpacing/>
              <w:jc w:val="both"/>
            </w:pPr>
            <w:r>
              <w:t>- экскурсия в почтовое отделение;</w:t>
            </w:r>
          </w:p>
          <w:p w:rsidR="0039082C" w:rsidRDefault="0039082C" w:rsidP="001E381F">
            <w:pPr>
              <w:pStyle w:val="msonormalcxspmiddle"/>
              <w:spacing w:after="0" w:afterAutospacing="0"/>
              <w:contextualSpacing/>
              <w:jc w:val="both"/>
            </w:pPr>
            <w:r>
              <w:t>- сюжетно-ролевая игра «Почта»;</w:t>
            </w:r>
          </w:p>
          <w:p w:rsidR="0039082C" w:rsidRDefault="0039082C" w:rsidP="001E381F">
            <w:pPr>
              <w:pStyle w:val="msonormalcxspmiddle"/>
              <w:spacing w:after="0" w:afterAutospacing="0"/>
              <w:contextualSpacing/>
              <w:jc w:val="both"/>
            </w:pPr>
            <w:r>
              <w:t>- изготовление «рисуночных» писем родителям, друзьям.</w:t>
            </w:r>
          </w:p>
          <w:p w:rsidR="0039082C" w:rsidRDefault="0039082C" w:rsidP="001E381F">
            <w:pPr>
              <w:pStyle w:val="msonormalcxspmiddle"/>
              <w:spacing w:after="0" w:afterAutospacing="0"/>
              <w:contextualSpacing/>
              <w:jc w:val="both"/>
            </w:pPr>
          </w:p>
        </w:tc>
        <w:tc>
          <w:tcPr>
            <w:tcW w:w="6173" w:type="dxa"/>
          </w:tcPr>
          <w:p w:rsidR="0039082C" w:rsidRDefault="0039082C" w:rsidP="001E381F">
            <w:pPr>
              <w:pStyle w:val="msonormalcxspmiddle"/>
              <w:spacing w:after="0" w:afterAutospacing="0"/>
              <w:contextualSpacing/>
              <w:jc w:val="both"/>
              <w:rPr>
                <w:u w:val="single"/>
              </w:rPr>
            </w:pPr>
            <w:r>
              <w:rPr>
                <w:u w:val="single"/>
              </w:rPr>
              <w:t>Формирование первичных представлений о почте как средстве связи между людьми, о значении общения в жизни людей. Воспитание положительного отношения к труду работников почты:</w:t>
            </w:r>
          </w:p>
          <w:p w:rsidR="0039082C" w:rsidRDefault="0039082C" w:rsidP="001E381F">
            <w:pPr>
              <w:pStyle w:val="msonormalcxspmiddle"/>
              <w:spacing w:after="0" w:afterAutospacing="0"/>
              <w:contextualSpacing/>
              <w:rPr>
                <w:u w:val="single"/>
              </w:rPr>
            </w:pPr>
            <w:r>
              <w:rPr>
                <w:u w:val="single"/>
              </w:rPr>
              <w:t>5-7 лет</w:t>
            </w:r>
          </w:p>
          <w:p w:rsidR="0039082C" w:rsidRDefault="0039082C" w:rsidP="001E381F">
            <w:pPr>
              <w:pStyle w:val="msonormalcxspmiddle"/>
              <w:spacing w:after="0" w:afterAutospacing="0"/>
              <w:contextualSpacing/>
              <w:jc w:val="both"/>
            </w:pPr>
            <w:r>
              <w:t>- сюжетно-ролевая игра «Почта», «Интернет-кафе»;</w:t>
            </w:r>
          </w:p>
          <w:p w:rsidR="0039082C" w:rsidRDefault="0039082C" w:rsidP="001E381F">
            <w:pPr>
              <w:pStyle w:val="msonormalcxspmiddle"/>
              <w:spacing w:after="0" w:afterAutospacing="0"/>
              <w:contextualSpacing/>
              <w:jc w:val="both"/>
            </w:pPr>
            <w:r>
              <w:t>- отгадывание и составление загадок по теме праздника;</w:t>
            </w:r>
          </w:p>
          <w:p w:rsidR="0039082C" w:rsidRDefault="0039082C" w:rsidP="001E381F">
            <w:pPr>
              <w:pStyle w:val="msonormalcxspmiddle"/>
              <w:spacing w:after="0" w:afterAutospacing="0"/>
              <w:contextualSpacing/>
              <w:jc w:val="both"/>
            </w:pPr>
            <w:r>
              <w:t>- чтение художественной литературы по теме;</w:t>
            </w:r>
          </w:p>
          <w:p w:rsidR="0039082C" w:rsidRDefault="0039082C" w:rsidP="001E381F">
            <w:pPr>
              <w:pStyle w:val="msonormalcxspmiddle"/>
              <w:spacing w:after="0" w:afterAutospacing="0"/>
              <w:contextualSpacing/>
              <w:jc w:val="both"/>
            </w:pPr>
            <w:r>
              <w:t>- разучивание стихов по теме;</w:t>
            </w:r>
          </w:p>
          <w:p w:rsidR="0039082C" w:rsidRDefault="0039082C" w:rsidP="001E381F">
            <w:pPr>
              <w:pStyle w:val="msonormalcxspmiddle"/>
              <w:spacing w:after="0" w:afterAutospacing="0"/>
              <w:contextualSpacing/>
              <w:jc w:val="both"/>
            </w:pPr>
            <w:r>
              <w:t>- рассматривание писем, телеграмм, сумки почтальона, газет, посылок, журналов, бандеролей  и др. атрибутов и средств связи;</w:t>
            </w:r>
          </w:p>
          <w:p w:rsidR="0039082C" w:rsidRDefault="0039082C" w:rsidP="001E381F">
            <w:pPr>
              <w:pStyle w:val="msonormalcxspmiddle"/>
              <w:spacing w:after="0" w:afterAutospacing="0"/>
              <w:contextualSpacing/>
              <w:jc w:val="both"/>
            </w:pPr>
            <w:r>
              <w:t>-  беседы, рассказы педагогов о профессии почтальона, атрибутах профессии, функциях, которые выполняет почта (пересылка писем, телеграмм, почтовых переводов денег, выдача пенсий, продажа прессы, открыток, марок и конвертов и др.), о видах деятельности почтовых работников (погрузка, упаковка, оформление,  различной корреспонденции и др.), истории способов связи между людьми (от голубя и почтовой тройки до Интернета), видах транспортировки почты (авиа, наземная, электронная), о почте как  о средстве связи между людьми  и т.п.;</w:t>
            </w:r>
          </w:p>
          <w:p w:rsidR="0039082C" w:rsidRDefault="0039082C" w:rsidP="001E381F">
            <w:pPr>
              <w:pStyle w:val="msonormalcxspmiddle"/>
              <w:spacing w:after="0" w:afterAutospacing="0"/>
              <w:contextualSpacing/>
              <w:jc w:val="both"/>
            </w:pPr>
            <w:r>
              <w:t>- создание коллекции (открыток, марок, средств связи);</w:t>
            </w:r>
          </w:p>
          <w:p w:rsidR="0039082C" w:rsidRDefault="0039082C" w:rsidP="001E381F">
            <w:pPr>
              <w:pStyle w:val="msonormalcxspmiddle"/>
              <w:spacing w:after="0" w:afterAutospacing="0"/>
              <w:contextualSpacing/>
              <w:jc w:val="both"/>
            </w:pPr>
            <w:r>
              <w:t xml:space="preserve">- проектная деятельность (составление и оформление письма детям другого детского сада (группы), заболевшему другу; </w:t>
            </w:r>
            <w:r>
              <w:rPr>
                <w:color w:val="333333"/>
              </w:rPr>
              <w:t>создание в группе почтового ящика, куда дети положат все свои «письма», достанут их и распечатают в день праздника)</w:t>
            </w:r>
            <w:r>
              <w:t>;</w:t>
            </w:r>
          </w:p>
          <w:p w:rsidR="0039082C" w:rsidRDefault="0039082C" w:rsidP="001E381F">
            <w:pPr>
              <w:pStyle w:val="msonormalcxspmiddle"/>
              <w:spacing w:after="0" w:afterAutospacing="0"/>
              <w:contextualSpacing/>
              <w:jc w:val="both"/>
            </w:pPr>
            <w:r>
              <w:t>- мастерская (изготовление конверта, открытки, газеты, журнала, марки; выкладывание конверта из мелких предметов);</w:t>
            </w:r>
          </w:p>
          <w:p w:rsidR="0039082C" w:rsidRDefault="0039082C" w:rsidP="001E381F">
            <w:pPr>
              <w:pStyle w:val="msonormalcxspmiddle"/>
              <w:spacing w:after="0" w:afterAutospacing="0"/>
              <w:contextualSpacing/>
              <w:jc w:val="both"/>
            </w:pPr>
            <w:r>
              <w:t>- коллективное составление инструкции (памятки) «Как написать и отправить письмо»;</w:t>
            </w:r>
          </w:p>
          <w:p w:rsidR="0039082C" w:rsidRDefault="0039082C" w:rsidP="001E381F">
            <w:pPr>
              <w:pStyle w:val="msonormalcxspmiddle"/>
              <w:spacing w:after="0" w:afterAutospacing="0"/>
              <w:contextualSpacing/>
              <w:jc w:val="both"/>
            </w:pPr>
            <w:r>
              <w:t>- просмотр мультфильма «Трое из Простоквашино»;</w:t>
            </w:r>
          </w:p>
          <w:p w:rsidR="0039082C" w:rsidRDefault="0039082C" w:rsidP="001E381F">
            <w:pPr>
              <w:pStyle w:val="msonormalcxspmiddle"/>
              <w:spacing w:after="0" w:afterAutospacing="0"/>
              <w:contextualSpacing/>
              <w:jc w:val="both"/>
            </w:pPr>
            <w:r>
              <w:t>- развивающие игры «Профессии»,  «Чей предмет?», «Подбери родственное слово» и др.</w:t>
            </w:r>
          </w:p>
        </w:tc>
      </w:tr>
      <w:tr w:rsidR="0039082C" w:rsidRPr="00517148" w:rsidTr="001E381F">
        <w:tc>
          <w:tcPr>
            <w:tcW w:w="1242" w:type="dxa"/>
          </w:tcPr>
          <w:p w:rsidR="0039082C" w:rsidRDefault="0039082C" w:rsidP="001E381F">
            <w:pPr>
              <w:pStyle w:val="msonormalcxspmiddle"/>
              <w:spacing w:after="0" w:afterAutospacing="0"/>
              <w:contextualSpacing/>
            </w:pPr>
            <w:r>
              <w:t xml:space="preserve">День </w:t>
            </w:r>
          </w:p>
          <w:p w:rsidR="0039082C" w:rsidRDefault="0039082C" w:rsidP="001E381F">
            <w:pPr>
              <w:pStyle w:val="msonormalcxspmiddle"/>
              <w:spacing w:after="0" w:afterAutospacing="0"/>
              <w:contextualSpacing/>
            </w:pPr>
            <w:r>
              <w:t>физ</w:t>
            </w:r>
          </w:p>
          <w:p w:rsidR="0039082C" w:rsidRDefault="0039082C" w:rsidP="001E381F">
            <w:pPr>
              <w:pStyle w:val="msonormalcxspmiddle"/>
              <w:spacing w:after="0" w:afterAutospacing="0"/>
              <w:contextualSpacing/>
            </w:pPr>
            <w:r>
              <w:t>культур</w:t>
            </w:r>
          </w:p>
          <w:p w:rsidR="0039082C" w:rsidRDefault="0039082C" w:rsidP="001E381F">
            <w:pPr>
              <w:pStyle w:val="msonormalcxspmiddle"/>
              <w:spacing w:after="0" w:afterAutospacing="0"/>
              <w:contextualSpacing/>
            </w:pPr>
            <w:r>
              <w:t>ника</w:t>
            </w:r>
          </w:p>
        </w:tc>
        <w:tc>
          <w:tcPr>
            <w:tcW w:w="4111" w:type="dxa"/>
          </w:tcPr>
          <w:p w:rsidR="0039082C" w:rsidRDefault="0039082C" w:rsidP="001E381F">
            <w:pPr>
              <w:pStyle w:val="msonormalcxspmiddle"/>
              <w:spacing w:after="0" w:afterAutospacing="0"/>
              <w:contextualSpacing/>
              <w:jc w:val="both"/>
            </w:pPr>
            <w:r>
              <w:rPr>
                <w:color w:val="000000"/>
              </w:rPr>
              <w:t xml:space="preserve">Этот праздник получил широкое распространение еще в первой половине в ХХ века под лозунгом: «В здоровом теле – здоровый дух». </w:t>
            </w:r>
            <w:r>
              <w:rPr>
                <w:color w:val="000000"/>
              </w:rPr>
              <w:br/>
              <w:t xml:space="preserve">Спортсмены стали одними из наиболее популярных людей в стране. Ни одна праздничная демонстрация не проходила без участия гимнастов, футболистов и других представителей  спорта.  В университетах и институтах начали открываться физкультурные факультеты, а позднее целые учебные заведения готовили будущих физкультурников. </w:t>
            </w:r>
            <w:r>
              <w:rPr>
                <w:color w:val="000000"/>
              </w:rPr>
              <w:br/>
              <w:t xml:space="preserve"> </w:t>
            </w:r>
            <w:r>
              <w:t xml:space="preserve"> </w:t>
            </w:r>
          </w:p>
        </w:tc>
        <w:tc>
          <w:tcPr>
            <w:tcW w:w="1276" w:type="dxa"/>
          </w:tcPr>
          <w:p w:rsidR="0039082C" w:rsidRDefault="0039082C" w:rsidP="001E381F">
            <w:pPr>
              <w:pStyle w:val="msonormalcxspmiddle"/>
              <w:spacing w:after="0" w:afterAutospacing="0"/>
              <w:contextualSpacing/>
            </w:pPr>
            <w:r>
              <w:t>1-я неделя августа</w:t>
            </w:r>
          </w:p>
          <w:p w:rsidR="0039082C" w:rsidRDefault="0039082C" w:rsidP="001E381F">
            <w:pPr>
              <w:pStyle w:val="msonormalcxspmiddle"/>
              <w:spacing w:after="0" w:afterAutospacing="0"/>
              <w:contextualSpacing/>
            </w:pPr>
          </w:p>
        </w:tc>
        <w:tc>
          <w:tcPr>
            <w:tcW w:w="1984" w:type="dxa"/>
          </w:tcPr>
          <w:p w:rsidR="0039082C" w:rsidRDefault="0039082C" w:rsidP="001E381F">
            <w:pPr>
              <w:pStyle w:val="msonormalcxspmiddle"/>
              <w:spacing w:after="0" w:afterAutospacing="0"/>
              <w:contextualSpacing/>
              <w:jc w:val="both"/>
            </w:pPr>
            <w:r>
              <w:t>- спортивные развлечения, соревнования, игры, конкурсы.</w:t>
            </w:r>
          </w:p>
        </w:tc>
        <w:tc>
          <w:tcPr>
            <w:tcW w:w="6173" w:type="dxa"/>
          </w:tcPr>
          <w:p w:rsidR="0039082C" w:rsidRDefault="0039082C" w:rsidP="001E381F">
            <w:pPr>
              <w:pStyle w:val="msonormalcxspmiddle"/>
              <w:spacing w:after="0" w:afterAutospacing="0"/>
              <w:contextualSpacing/>
              <w:jc w:val="both"/>
              <w:rPr>
                <w:u w:val="single"/>
              </w:rPr>
            </w:pPr>
            <w:r>
              <w:rPr>
                <w:u w:val="single"/>
              </w:rPr>
              <w:t>Формирование первичных ценностных представлений о физической культуре как средстве, обеспечивающим сохранение и укрепление здоровья человека, интереса и опыта здоровьесберегающего и безопасного поведения.</w:t>
            </w:r>
          </w:p>
          <w:p w:rsidR="0039082C" w:rsidRDefault="0039082C" w:rsidP="001E381F">
            <w:pPr>
              <w:pStyle w:val="msonormalcxspmiddle"/>
              <w:spacing w:after="0" w:afterAutospacing="0"/>
              <w:contextualSpacing/>
              <w:rPr>
                <w:u w:val="single"/>
              </w:rPr>
            </w:pPr>
            <w:r>
              <w:rPr>
                <w:u w:val="single"/>
              </w:rPr>
              <w:t>5-7 лет</w:t>
            </w:r>
          </w:p>
          <w:p w:rsidR="0039082C" w:rsidRDefault="0039082C" w:rsidP="001E381F">
            <w:pPr>
              <w:pStyle w:val="msonormalcxspmiddle"/>
              <w:spacing w:after="0" w:afterAutospacing="0"/>
              <w:contextualSpacing/>
              <w:jc w:val="both"/>
            </w:pPr>
            <w:r>
              <w:t>- сюжетно-ролевая игра «Олимпиада»;</w:t>
            </w:r>
          </w:p>
          <w:p w:rsidR="0039082C" w:rsidRDefault="0039082C" w:rsidP="001E381F">
            <w:pPr>
              <w:pStyle w:val="msonormalcxspmiddle"/>
              <w:spacing w:after="0" w:afterAutospacing="0"/>
              <w:contextualSpacing/>
              <w:jc w:val="both"/>
            </w:pPr>
            <w:r>
              <w:t>- создание коллекций (зимних и летних видов спорта);</w:t>
            </w:r>
          </w:p>
          <w:p w:rsidR="0039082C" w:rsidRDefault="0039082C" w:rsidP="001E381F">
            <w:pPr>
              <w:pStyle w:val="msonormalcxspmiddle"/>
              <w:spacing w:after="0" w:afterAutospacing="0"/>
              <w:contextualSpacing/>
              <w:jc w:val="both"/>
            </w:pPr>
            <w:r>
              <w:t>- подвижные игры, эстафеты, соревнования;</w:t>
            </w:r>
          </w:p>
          <w:p w:rsidR="0039082C" w:rsidRDefault="0039082C" w:rsidP="001E381F">
            <w:pPr>
              <w:pStyle w:val="msonormalcxspmiddle"/>
              <w:spacing w:after="0" w:afterAutospacing="0"/>
              <w:contextualSpacing/>
              <w:jc w:val="both"/>
            </w:pPr>
            <w:r>
              <w:t>- слушание и исполнение песен по теме праздника;</w:t>
            </w:r>
          </w:p>
          <w:p w:rsidR="0039082C" w:rsidRDefault="0039082C" w:rsidP="001E381F">
            <w:pPr>
              <w:pStyle w:val="msonormalcxspmiddle"/>
              <w:spacing w:after="0" w:afterAutospacing="0"/>
              <w:contextualSpacing/>
              <w:jc w:val="both"/>
            </w:pPr>
            <w:r>
              <w:t>- придумывание и творческое рассказывание «Новый вид спорта для олимпийских игр»;</w:t>
            </w:r>
          </w:p>
          <w:p w:rsidR="0039082C" w:rsidRDefault="0039082C" w:rsidP="001E381F">
            <w:pPr>
              <w:pStyle w:val="msonormalcxspmiddle"/>
              <w:spacing w:after="0" w:afterAutospacing="0"/>
              <w:contextualSpacing/>
              <w:jc w:val="both"/>
            </w:pPr>
            <w:r>
              <w:t>- проектная деятельность (создание и презентация эскизов спортивного костюма для сборной России, медали для чемпионов; организация физкультурного уголка в группе);</w:t>
            </w:r>
          </w:p>
          <w:p w:rsidR="0039082C" w:rsidRDefault="0039082C" w:rsidP="001E381F">
            <w:pPr>
              <w:pStyle w:val="msonormalcxspmiddle"/>
              <w:spacing w:after="0" w:afterAutospacing="0"/>
              <w:contextualSpacing/>
              <w:jc w:val="both"/>
            </w:pPr>
            <w:r>
              <w:t>- беседы, рассказы педагогов по теме праздника;</w:t>
            </w:r>
          </w:p>
          <w:p w:rsidR="0039082C" w:rsidRDefault="0039082C" w:rsidP="001E381F">
            <w:pPr>
              <w:pStyle w:val="msonormalcxspmiddle"/>
              <w:spacing w:after="0" w:afterAutospacing="0"/>
              <w:contextualSpacing/>
              <w:jc w:val="both"/>
            </w:pPr>
            <w:r>
              <w:t>- разучивание музыкально-ритмических и физкультурных композиций;</w:t>
            </w:r>
          </w:p>
          <w:p w:rsidR="0039082C" w:rsidRDefault="0039082C" w:rsidP="001E381F">
            <w:pPr>
              <w:pStyle w:val="msonormalcxspmiddle"/>
              <w:spacing w:after="0" w:afterAutospacing="0"/>
              <w:contextualSpacing/>
              <w:jc w:val="both"/>
            </w:pPr>
            <w:r>
              <w:t>- рассказы детей на темы «Мой любимый вид спорта», «Моя любимая команда», «Мой любимый спортсмен» и др.;</w:t>
            </w:r>
          </w:p>
          <w:p w:rsidR="0039082C" w:rsidRDefault="0039082C" w:rsidP="001E381F">
            <w:pPr>
              <w:pStyle w:val="msonormalcxspmiddle"/>
              <w:spacing w:after="0" w:afterAutospacing="0"/>
              <w:contextualSpacing/>
              <w:jc w:val="both"/>
            </w:pPr>
            <w:r>
              <w:t>- чтение художественной литературы по теме.</w:t>
            </w:r>
          </w:p>
        </w:tc>
      </w:tr>
      <w:tr w:rsidR="0039082C" w:rsidRPr="00517148" w:rsidTr="001E381F">
        <w:tc>
          <w:tcPr>
            <w:tcW w:w="1242" w:type="dxa"/>
          </w:tcPr>
          <w:p w:rsidR="0039082C" w:rsidRDefault="0039082C" w:rsidP="001E381F">
            <w:pPr>
              <w:pStyle w:val="msonormalcxspmiddle"/>
              <w:spacing w:after="0" w:afterAutospacing="0"/>
              <w:contextualSpacing/>
            </w:pPr>
            <w:r>
              <w:t>День строителя</w:t>
            </w:r>
          </w:p>
        </w:tc>
        <w:tc>
          <w:tcPr>
            <w:tcW w:w="4111" w:type="dxa"/>
          </w:tcPr>
          <w:p w:rsidR="0039082C" w:rsidRDefault="0039082C" w:rsidP="001E381F">
            <w:pPr>
              <w:pStyle w:val="msonormalcxspmiddle"/>
              <w:spacing w:after="0" w:afterAutospacing="0"/>
              <w:contextualSpacing/>
              <w:jc w:val="both"/>
              <w:rPr>
                <w:color w:val="000000"/>
              </w:rPr>
            </w:pPr>
            <w:r>
              <w:rPr>
                <w:bCs/>
                <w:color w:val="000000"/>
              </w:rPr>
              <w:t>Вот уже полвека как в нашей стране отмечается День строителя</w:t>
            </w:r>
            <w:r>
              <w:rPr>
                <w:color w:val="000000"/>
              </w:rPr>
              <w:t xml:space="preserve">. С первых дней возникновения цивилизации человек строит. </w:t>
            </w:r>
            <w:r>
              <w:rPr>
                <w:color w:val="000000"/>
              </w:rPr>
              <w:br/>
            </w:r>
            <w:r>
              <w:rPr>
                <w:bCs/>
                <w:color w:val="000000"/>
              </w:rPr>
              <w:t>Строители — люди самой мирной и созидательной профессии</w:t>
            </w:r>
            <w:r>
              <w:rPr>
                <w:color w:val="000000"/>
              </w:rPr>
              <w:t>. Они строят новые объекты, реставрируют старые, внедряя самые передовые технологии, перспективные разработки и оригинальные конструкторские решения, позволяя тем самым сохранить для наших потомков то, что было создано их отцами и дедами.</w:t>
            </w:r>
            <w:r>
              <w:rPr>
                <w:color w:val="000000"/>
              </w:rPr>
              <w:br/>
              <w:t xml:space="preserve">Как и у любого праздника, у Дня строителя есть свои традиции. И, пожалуй, самая приятная из них — это сдача новых объектов. Сегодня ни один </w:t>
            </w:r>
            <w:r>
              <w:rPr>
                <w:bCs/>
                <w:color w:val="000000"/>
              </w:rPr>
              <w:t>День строителя не обходится без открытия новых школ, больниц, мостов, жилых домов</w:t>
            </w:r>
            <w:r>
              <w:rPr>
                <w:color w:val="000000"/>
              </w:rPr>
              <w:t xml:space="preserve">. </w:t>
            </w:r>
          </w:p>
          <w:p w:rsidR="0039082C" w:rsidRDefault="0039082C" w:rsidP="001E381F">
            <w:pPr>
              <w:pStyle w:val="msonormalcxspmiddle"/>
              <w:spacing w:after="0" w:afterAutospacing="0"/>
              <w:contextualSpacing/>
            </w:pPr>
          </w:p>
        </w:tc>
        <w:tc>
          <w:tcPr>
            <w:tcW w:w="1276" w:type="dxa"/>
          </w:tcPr>
          <w:p w:rsidR="0039082C" w:rsidRDefault="0039082C" w:rsidP="001E381F">
            <w:pPr>
              <w:pStyle w:val="msonormalcxspmiddle"/>
              <w:spacing w:after="0" w:afterAutospacing="0"/>
              <w:contextualSpacing/>
            </w:pPr>
            <w:r>
              <w:t>2-я неделя августа</w:t>
            </w:r>
          </w:p>
          <w:p w:rsidR="0039082C" w:rsidRDefault="0039082C" w:rsidP="001E381F">
            <w:pPr>
              <w:pStyle w:val="msonormalcxspmiddle"/>
              <w:spacing w:after="0" w:afterAutospacing="0"/>
              <w:contextualSpacing/>
            </w:pPr>
          </w:p>
        </w:tc>
        <w:tc>
          <w:tcPr>
            <w:tcW w:w="1984" w:type="dxa"/>
          </w:tcPr>
          <w:p w:rsidR="0039082C" w:rsidRDefault="0039082C" w:rsidP="001E381F">
            <w:pPr>
              <w:pStyle w:val="msonormalcxspmiddle"/>
              <w:spacing w:after="0" w:afterAutospacing="0"/>
              <w:contextualSpacing/>
              <w:jc w:val="both"/>
            </w:pPr>
            <w:r>
              <w:t>- сюжетно-ролевая игра с элементами конструирования «Строители»;</w:t>
            </w:r>
          </w:p>
          <w:p w:rsidR="0039082C" w:rsidRDefault="0039082C" w:rsidP="001E381F">
            <w:pPr>
              <w:pStyle w:val="msonormalcxspmiddle"/>
              <w:spacing w:after="0" w:afterAutospacing="0"/>
              <w:contextualSpacing/>
              <w:jc w:val="both"/>
            </w:pPr>
            <w:r>
              <w:t>- экскурсия к строительной площадке.</w:t>
            </w:r>
          </w:p>
          <w:p w:rsidR="0039082C" w:rsidRDefault="0039082C" w:rsidP="001E381F">
            <w:pPr>
              <w:pStyle w:val="msonormalcxspmiddle"/>
              <w:spacing w:after="0" w:afterAutospacing="0"/>
              <w:contextualSpacing/>
              <w:jc w:val="both"/>
            </w:pPr>
          </w:p>
        </w:tc>
        <w:tc>
          <w:tcPr>
            <w:tcW w:w="6173" w:type="dxa"/>
          </w:tcPr>
          <w:p w:rsidR="0039082C" w:rsidRDefault="0039082C" w:rsidP="001E381F">
            <w:pPr>
              <w:pStyle w:val="msonormalcxspmiddle"/>
              <w:spacing w:after="0" w:afterAutospacing="0"/>
              <w:contextualSpacing/>
              <w:jc w:val="both"/>
              <w:rPr>
                <w:u w:val="single"/>
              </w:rPr>
            </w:pPr>
            <w:r>
              <w:rPr>
                <w:u w:val="single"/>
              </w:rPr>
              <w:t>Формирование первичных ценностных представлений и положительного отношения к профессии строителя, результатам труда строителей:</w:t>
            </w:r>
          </w:p>
          <w:p w:rsidR="0039082C" w:rsidRDefault="0039082C" w:rsidP="001E381F">
            <w:pPr>
              <w:pStyle w:val="msonormalcxspmiddle"/>
              <w:spacing w:after="0" w:afterAutospacing="0"/>
              <w:contextualSpacing/>
              <w:jc w:val="both"/>
              <w:rPr>
                <w:u w:val="single"/>
              </w:rPr>
            </w:pPr>
          </w:p>
          <w:p w:rsidR="0039082C" w:rsidRDefault="0039082C" w:rsidP="001E381F">
            <w:pPr>
              <w:pStyle w:val="msonormalcxspmiddle"/>
              <w:spacing w:after="0" w:afterAutospacing="0"/>
              <w:contextualSpacing/>
              <w:rPr>
                <w:u w:val="single"/>
              </w:rPr>
            </w:pPr>
            <w:r>
              <w:rPr>
                <w:u w:val="single"/>
              </w:rPr>
              <w:t>5-7 лет</w:t>
            </w:r>
          </w:p>
          <w:p w:rsidR="0039082C" w:rsidRDefault="0039082C" w:rsidP="001E381F">
            <w:pPr>
              <w:pStyle w:val="msonormalcxspmiddle"/>
              <w:spacing w:after="0" w:afterAutospacing="0"/>
              <w:contextualSpacing/>
              <w:jc w:val="both"/>
            </w:pPr>
            <w:r>
              <w:t>- сюжетно-ролевые игры «Строители», «Стройплощадка»;</w:t>
            </w:r>
          </w:p>
          <w:p w:rsidR="0039082C" w:rsidRDefault="0039082C" w:rsidP="001E381F">
            <w:pPr>
              <w:pStyle w:val="msonormalcxspmiddle"/>
              <w:spacing w:after="0" w:afterAutospacing="0"/>
              <w:contextualSpacing/>
              <w:jc w:val="both"/>
            </w:pPr>
            <w:r>
              <w:t>- проектная деятельность (конструирование или создание макета здания, стройплощадки, подъемного крана  и др.);</w:t>
            </w:r>
          </w:p>
          <w:p w:rsidR="0039082C" w:rsidRDefault="0039082C" w:rsidP="001E381F">
            <w:pPr>
              <w:pStyle w:val="msonormalcxspmiddle"/>
              <w:spacing w:after="0" w:afterAutospacing="0"/>
              <w:contextualSpacing/>
              <w:jc w:val="both"/>
            </w:pPr>
            <w:r>
              <w:t>- создание коллекций (строительных инструментов, материалов, техники,  профессий);</w:t>
            </w:r>
          </w:p>
          <w:p w:rsidR="0039082C" w:rsidRDefault="0039082C" w:rsidP="001E381F">
            <w:pPr>
              <w:pStyle w:val="msonormalcxspmiddle"/>
              <w:spacing w:after="0" w:afterAutospacing="0"/>
              <w:contextualSpacing/>
              <w:jc w:val="both"/>
            </w:pPr>
            <w:r>
              <w:t>-  мастерская (продуктивная (изобразительная) деятельность по теме; выкладывание из мелких предметов домика в деревне, многоэтажного дома и др.);</w:t>
            </w:r>
          </w:p>
          <w:p w:rsidR="0039082C" w:rsidRDefault="0039082C" w:rsidP="001E381F">
            <w:pPr>
              <w:pStyle w:val="msonormalcxspmiddle"/>
              <w:spacing w:after="0" w:afterAutospacing="0"/>
              <w:contextualSpacing/>
              <w:jc w:val="both"/>
            </w:pPr>
            <w:r>
              <w:t>- чтение художественной, научно-познавательной и научно-художественной литературы по теме;</w:t>
            </w:r>
          </w:p>
          <w:p w:rsidR="0039082C" w:rsidRDefault="0039082C" w:rsidP="001E381F">
            <w:pPr>
              <w:pStyle w:val="msonormalcxspmiddle"/>
              <w:spacing w:after="0" w:afterAutospacing="0"/>
              <w:contextualSpacing/>
              <w:jc w:val="both"/>
            </w:pPr>
            <w:r>
              <w:t>- разучивание стихотворений по теме;</w:t>
            </w:r>
          </w:p>
          <w:p w:rsidR="0039082C" w:rsidRDefault="0039082C" w:rsidP="001E381F">
            <w:pPr>
              <w:pStyle w:val="msonormalcxspmiddle"/>
              <w:spacing w:after="0" w:afterAutospacing="0"/>
              <w:contextualSpacing/>
              <w:jc w:val="both"/>
            </w:pPr>
            <w:r>
              <w:t>- отгадывание и составление загадок по теме праздника;</w:t>
            </w:r>
          </w:p>
          <w:p w:rsidR="0039082C" w:rsidRDefault="0039082C" w:rsidP="001E381F">
            <w:pPr>
              <w:pStyle w:val="msonormalcxspmiddle"/>
              <w:spacing w:after="0" w:afterAutospacing="0"/>
              <w:contextualSpacing/>
              <w:jc w:val="both"/>
            </w:pPr>
            <w:r>
              <w:t>- беседы и рассказы воспитателя по теме праздника (о труде строителя, разнообразии строительных профессий,  видах зданий, возводимых строителями (жилые дома, заводы и фабрики, мосты, дворцы культуры, театры, стадионы, больницы, детские сады и школы), истории профессии (от египетских пирамид до небоскребов), российских достопримечательностях (Кремль, Храм Василия Блаженного, Христа Спасителя);</w:t>
            </w:r>
          </w:p>
          <w:p w:rsidR="0039082C" w:rsidRDefault="0039082C" w:rsidP="001E381F">
            <w:pPr>
              <w:pStyle w:val="msonormalcxspmiddle"/>
              <w:spacing w:after="0" w:afterAutospacing="0"/>
              <w:contextualSpacing/>
              <w:jc w:val="both"/>
            </w:pPr>
            <w:r>
              <w:t>- слушание и исполнение песен по теме праздника;</w:t>
            </w:r>
          </w:p>
          <w:p w:rsidR="0039082C" w:rsidRDefault="0039082C" w:rsidP="001E381F">
            <w:pPr>
              <w:pStyle w:val="msonormalcxspmiddle"/>
              <w:spacing w:after="0" w:afterAutospacing="0"/>
              <w:contextualSpacing/>
              <w:jc w:val="both"/>
            </w:pPr>
            <w:r>
              <w:t>- развивающие игры «Профессии»,  «Чей предмет» и др.</w:t>
            </w:r>
          </w:p>
        </w:tc>
      </w:tr>
    </w:tbl>
    <w:p w:rsidR="0039082C" w:rsidRDefault="0039082C" w:rsidP="0010015C">
      <w:pPr>
        <w:pStyle w:val="msonormalcxspmiddle"/>
        <w:spacing w:after="0" w:afterAutospacing="0"/>
        <w:contextualSpacing/>
      </w:pPr>
    </w:p>
    <w:p w:rsidR="0039082C" w:rsidRPr="005D7184" w:rsidRDefault="0039082C" w:rsidP="0010015C">
      <w:pPr>
        <w:pStyle w:val="NormalWeb"/>
        <w:spacing w:before="0" w:after="0"/>
        <w:jc w:val="center"/>
        <w:rPr>
          <w:b/>
          <w:sz w:val="28"/>
          <w:szCs w:val="28"/>
        </w:rPr>
      </w:pPr>
      <w:r w:rsidRPr="005D7184">
        <w:rPr>
          <w:b/>
          <w:sz w:val="28"/>
          <w:szCs w:val="28"/>
        </w:rPr>
        <w:t>Перечень необходимых для осуществления воспитательно-образовательного процесса программ, технологий, методических пособий</w:t>
      </w:r>
    </w:p>
    <w:p w:rsidR="0039082C" w:rsidRPr="005D7184" w:rsidRDefault="0039082C" w:rsidP="0010015C">
      <w:pPr>
        <w:pStyle w:val="NormalWeb"/>
        <w:spacing w:before="0" w:after="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3"/>
        <w:gridCol w:w="1447"/>
        <w:gridCol w:w="1133"/>
        <w:gridCol w:w="2664"/>
        <w:gridCol w:w="2914"/>
      </w:tblGrid>
      <w:tr w:rsidR="0039082C" w:rsidRPr="00517148" w:rsidTr="001E381F">
        <w:tc>
          <w:tcPr>
            <w:tcW w:w="2195" w:type="dxa"/>
          </w:tcPr>
          <w:p w:rsidR="0039082C" w:rsidRPr="00467B5C" w:rsidRDefault="0039082C" w:rsidP="001E381F">
            <w:pPr>
              <w:pStyle w:val="NormalWeb"/>
              <w:spacing w:before="0" w:after="0"/>
              <w:jc w:val="center"/>
              <w:rPr>
                <w:b/>
                <w:i/>
              </w:rPr>
            </w:pPr>
            <w:r w:rsidRPr="00467B5C">
              <w:rPr>
                <w:b/>
                <w:i/>
              </w:rPr>
              <w:t>Направление развития детей</w:t>
            </w:r>
          </w:p>
        </w:tc>
        <w:tc>
          <w:tcPr>
            <w:tcW w:w="2351" w:type="dxa"/>
          </w:tcPr>
          <w:p w:rsidR="0039082C" w:rsidRPr="00467B5C" w:rsidRDefault="0039082C" w:rsidP="001E381F">
            <w:pPr>
              <w:pStyle w:val="NormalWeb"/>
              <w:spacing w:before="0" w:after="0"/>
              <w:jc w:val="center"/>
              <w:rPr>
                <w:b/>
                <w:i/>
              </w:rPr>
            </w:pPr>
            <w:r w:rsidRPr="00467B5C">
              <w:rPr>
                <w:b/>
                <w:i/>
              </w:rPr>
              <w:t>Образовательная область</w:t>
            </w:r>
          </w:p>
        </w:tc>
        <w:tc>
          <w:tcPr>
            <w:tcW w:w="1675" w:type="dxa"/>
          </w:tcPr>
          <w:p w:rsidR="0039082C" w:rsidRPr="00467B5C" w:rsidRDefault="0039082C" w:rsidP="001E381F">
            <w:pPr>
              <w:pStyle w:val="NormalWeb"/>
              <w:spacing w:before="0" w:after="0"/>
              <w:jc w:val="center"/>
              <w:rPr>
                <w:b/>
                <w:i/>
              </w:rPr>
            </w:pPr>
            <w:r w:rsidRPr="00467B5C">
              <w:rPr>
                <w:b/>
                <w:i/>
              </w:rPr>
              <w:t>Программы</w:t>
            </w:r>
          </w:p>
        </w:tc>
        <w:tc>
          <w:tcPr>
            <w:tcW w:w="4215" w:type="dxa"/>
          </w:tcPr>
          <w:p w:rsidR="0039082C" w:rsidRPr="00467B5C" w:rsidRDefault="0039082C" w:rsidP="001E381F">
            <w:pPr>
              <w:pStyle w:val="NormalWeb"/>
              <w:spacing w:before="0" w:after="0"/>
              <w:jc w:val="center"/>
              <w:rPr>
                <w:b/>
                <w:i/>
              </w:rPr>
            </w:pPr>
            <w:r w:rsidRPr="00467B5C">
              <w:rPr>
                <w:b/>
                <w:i/>
              </w:rPr>
              <w:t>Методические пособия</w:t>
            </w:r>
          </w:p>
        </w:tc>
        <w:tc>
          <w:tcPr>
            <w:tcW w:w="4567" w:type="dxa"/>
          </w:tcPr>
          <w:p w:rsidR="0039082C" w:rsidRPr="00467B5C" w:rsidRDefault="0039082C" w:rsidP="001E381F">
            <w:pPr>
              <w:pStyle w:val="NormalWeb"/>
              <w:spacing w:before="0" w:after="0"/>
              <w:jc w:val="center"/>
              <w:rPr>
                <w:b/>
                <w:i/>
              </w:rPr>
            </w:pPr>
            <w:r w:rsidRPr="00467B5C">
              <w:rPr>
                <w:b/>
                <w:i/>
              </w:rPr>
              <w:t>Технологии</w:t>
            </w:r>
          </w:p>
        </w:tc>
      </w:tr>
      <w:tr w:rsidR="0039082C" w:rsidRPr="00517148" w:rsidTr="001E381F">
        <w:tc>
          <w:tcPr>
            <w:tcW w:w="15003" w:type="dxa"/>
            <w:gridSpan w:val="5"/>
          </w:tcPr>
          <w:p w:rsidR="0039082C" w:rsidRPr="00467B5C" w:rsidRDefault="0039082C" w:rsidP="001E381F">
            <w:pPr>
              <w:pStyle w:val="NormalWeb"/>
              <w:spacing w:before="0" w:after="0"/>
              <w:jc w:val="center"/>
              <w:rPr>
                <w:b/>
              </w:rPr>
            </w:pPr>
            <w:r w:rsidRPr="00467B5C">
              <w:rPr>
                <w:b/>
              </w:rPr>
              <w:t>ОСНОВНОЕ ОБРАЗОВАНИЕ</w:t>
            </w:r>
          </w:p>
        </w:tc>
      </w:tr>
      <w:tr w:rsidR="0039082C" w:rsidRPr="00517148" w:rsidTr="001E381F">
        <w:tc>
          <w:tcPr>
            <w:tcW w:w="15003" w:type="dxa"/>
            <w:gridSpan w:val="5"/>
          </w:tcPr>
          <w:p w:rsidR="0039082C" w:rsidRPr="00467B5C" w:rsidRDefault="0039082C" w:rsidP="001E381F">
            <w:pPr>
              <w:pStyle w:val="NormalWeb"/>
              <w:spacing w:before="0" w:after="0"/>
              <w:jc w:val="right"/>
              <w:rPr>
                <w:b/>
              </w:rPr>
            </w:pPr>
            <w:r w:rsidRPr="00467B5C">
              <w:rPr>
                <w:b/>
              </w:rPr>
              <w:t>Обязательная часть рабочей программы</w:t>
            </w:r>
          </w:p>
        </w:tc>
      </w:tr>
      <w:tr w:rsidR="0039082C" w:rsidRPr="00517148" w:rsidTr="001E381F">
        <w:tc>
          <w:tcPr>
            <w:tcW w:w="2195" w:type="dxa"/>
            <w:vMerge w:val="restart"/>
          </w:tcPr>
          <w:p w:rsidR="0039082C" w:rsidRPr="00467B5C" w:rsidRDefault="0039082C" w:rsidP="001E381F">
            <w:pPr>
              <w:pStyle w:val="NormalWeb"/>
              <w:spacing w:before="0" w:after="0"/>
              <w:jc w:val="center"/>
              <w:rPr>
                <w:sz w:val="28"/>
                <w:szCs w:val="28"/>
              </w:rPr>
            </w:pPr>
            <w:r w:rsidRPr="00467B5C">
              <w:rPr>
                <w:sz w:val="28"/>
                <w:szCs w:val="28"/>
              </w:rPr>
              <w:t>Физическое направление развития</w:t>
            </w:r>
          </w:p>
        </w:tc>
        <w:tc>
          <w:tcPr>
            <w:tcW w:w="2351" w:type="dxa"/>
          </w:tcPr>
          <w:p w:rsidR="0039082C" w:rsidRPr="00467B5C" w:rsidRDefault="0039082C" w:rsidP="001E381F">
            <w:pPr>
              <w:pStyle w:val="NormalWeb"/>
              <w:spacing w:before="0" w:after="0"/>
              <w:rPr>
                <w:sz w:val="28"/>
                <w:szCs w:val="28"/>
              </w:rPr>
            </w:pPr>
            <w:r w:rsidRPr="00467B5C">
              <w:rPr>
                <w:sz w:val="28"/>
                <w:szCs w:val="28"/>
              </w:rPr>
              <w:t>Физическая культура</w:t>
            </w:r>
          </w:p>
          <w:p w:rsidR="0039082C" w:rsidRPr="00467B5C" w:rsidRDefault="0039082C" w:rsidP="001E381F">
            <w:pPr>
              <w:pStyle w:val="NormalWeb"/>
              <w:spacing w:before="0" w:after="0"/>
              <w:rPr>
                <w:sz w:val="28"/>
                <w:szCs w:val="28"/>
              </w:rPr>
            </w:pPr>
          </w:p>
          <w:p w:rsidR="0039082C" w:rsidRPr="00467B5C" w:rsidRDefault="0039082C" w:rsidP="001E381F">
            <w:pPr>
              <w:pStyle w:val="NormalWeb"/>
              <w:spacing w:before="0" w:after="0"/>
              <w:rPr>
                <w:sz w:val="28"/>
                <w:szCs w:val="28"/>
              </w:rPr>
            </w:pPr>
          </w:p>
        </w:tc>
        <w:tc>
          <w:tcPr>
            <w:tcW w:w="1675" w:type="dxa"/>
          </w:tcPr>
          <w:p w:rsidR="0039082C" w:rsidRDefault="0039082C" w:rsidP="001E381F">
            <w:pPr>
              <w:pStyle w:val="NormalWeb"/>
              <w:spacing w:before="0" w:after="0"/>
            </w:pPr>
            <w:r w:rsidRPr="00E100BC">
              <w:t>Программа во</w:t>
            </w:r>
            <w:r>
              <w:t>спитан</w:t>
            </w:r>
            <w:r w:rsidRPr="00E100BC">
              <w:t xml:space="preserve">ия и обучения в детском </w:t>
            </w:r>
          </w:p>
          <w:p w:rsidR="0039082C" w:rsidRDefault="0039082C" w:rsidP="001E381F">
            <w:pPr>
              <w:pStyle w:val="NormalWeb"/>
              <w:spacing w:before="0" w:after="0"/>
            </w:pPr>
            <w:r>
              <w:t>Под редакцией М.А.Васильевой</w:t>
            </w:r>
          </w:p>
          <w:p w:rsidR="0039082C" w:rsidRDefault="0039082C" w:rsidP="001E381F">
            <w:pPr>
              <w:pStyle w:val="NormalWeb"/>
              <w:spacing w:before="0" w:after="0"/>
            </w:pPr>
            <w:r>
              <w:t>Ооп до От рождения до школы Н.Е.Веракса</w:t>
            </w:r>
          </w:p>
          <w:p w:rsidR="0039082C" w:rsidRDefault="0039082C" w:rsidP="001E381F">
            <w:pPr>
              <w:pStyle w:val="NormalWeb"/>
              <w:spacing w:before="0" w:after="0"/>
            </w:pPr>
          </w:p>
          <w:p w:rsidR="0039082C" w:rsidRPr="00E100BC" w:rsidRDefault="0039082C" w:rsidP="001E381F">
            <w:pPr>
              <w:pStyle w:val="NormalWeb"/>
              <w:spacing w:before="0" w:after="0"/>
            </w:pPr>
            <w:r>
              <w:t>Интеграции в системе воспитательно-образовательной работы детского сада Т.С.Комарова</w:t>
            </w:r>
          </w:p>
        </w:tc>
        <w:tc>
          <w:tcPr>
            <w:tcW w:w="4215" w:type="dxa"/>
          </w:tcPr>
          <w:p w:rsidR="0039082C" w:rsidRDefault="0039082C" w:rsidP="001E381F">
            <w:pPr>
              <w:pStyle w:val="NormalWeb"/>
              <w:spacing w:before="0" w:after="0"/>
              <w:rPr>
                <w:sz w:val="28"/>
                <w:szCs w:val="28"/>
              </w:rPr>
            </w:pPr>
          </w:p>
          <w:p w:rsidR="0039082C" w:rsidRDefault="0039082C" w:rsidP="001E381F">
            <w:pPr>
              <w:pStyle w:val="NormalWeb"/>
              <w:spacing w:before="0" w:after="0"/>
              <w:rPr>
                <w:sz w:val="28"/>
                <w:szCs w:val="28"/>
              </w:rPr>
            </w:pPr>
            <w:r>
              <w:rPr>
                <w:sz w:val="28"/>
                <w:szCs w:val="28"/>
              </w:rPr>
              <w:t>Физическое воспитание детей 2-7 лет Развернутое перспективное планирование под ред  М.А,ВасильевойФормитрование представлений о здоровом образе жизни у дошкольников под ред. И.М.Новикова</w:t>
            </w:r>
          </w:p>
          <w:p w:rsidR="0039082C" w:rsidRDefault="0039082C" w:rsidP="001E381F">
            <w:pPr>
              <w:pStyle w:val="NormalWeb"/>
              <w:spacing w:before="0" w:after="0"/>
              <w:rPr>
                <w:sz w:val="28"/>
                <w:szCs w:val="28"/>
              </w:rPr>
            </w:pPr>
          </w:p>
          <w:p w:rsidR="0039082C" w:rsidRDefault="0039082C" w:rsidP="001E381F">
            <w:pPr>
              <w:pStyle w:val="NormalWeb"/>
              <w:spacing w:before="0" w:after="0"/>
              <w:rPr>
                <w:sz w:val="28"/>
                <w:szCs w:val="28"/>
              </w:rPr>
            </w:pPr>
            <w:r>
              <w:rPr>
                <w:sz w:val="28"/>
                <w:szCs w:val="28"/>
              </w:rPr>
              <w:t>Физическое воспитание в Д\саду Э.Я.Степаненкова</w:t>
            </w:r>
          </w:p>
          <w:p w:rsidR="0039082C" w:rsidRDefault="0039082C" w:rsidP="001E381F">
            <w:pPr>
              <w:pStyle w:val="NormalWeb"/>
              <w:spacing w:before="0" w:after="0"/>
              <w:rPr>
                <w:sz w:val="28"/>
                <w:szCs w:val="28"/>
              </w:rPr>
            </w:pPr>
          </w:p>
          <w:p w:rsidR="0039082C" w:rsidRDefault="0039082C" w:rsidP="001E381F">
            <w:pPr>
              <w:pStyle w:val="NormalWeb"/>
              <w:spacing w:before="0" w:after="0"/>
              <w:rPr>
                <w:sz w:val="28"/>
                <w:szCs w:val="28"/>
              </w:rPr>
            </w:pPr>
            <w:r>
              <w:rPr>
                <w:sz w:val="28"/>
                <w:szCs w:val="28"/>
              </w:rPr>
              <w:t>Физкультурные праздники в детском садуН.Н.Луконина Физкультурно- озхдоровительная работа О.Ф.Горбатенко</w:t>
            </w:r>
          </w:p>
          <w:p w:rsidR="0039082C" w:rsidRDefault="0039082C" w:rsidP="001E381F">
            <w:pPr>
              <w:pStyle w:val="NormalWeb"/>
              <w:spacing w:before="0" w:after="0"/>
              <w:rPr>
                <w:sz w:val="28"/>
                <w:szCs w:val="28"/>
              </w:rPr>
            </w:pPr>
            <w:r>
              <w:rPr>
                <w:sz w:val="28"/>
                <w:szCs w:val="28"/>
              </w:rPr>
              <w:t>Игровая деятельность в д\саду.Н.Ф.Губанова</w:t>
            </w:r>
          </w:p>
          <w:p w:rsidR="0039082C" w:rsidRDefault="0039082C" w:rsidP="001E381F">
            <w:pPr>
              <w:pStyle w:val="NormalWeb"/>
              <w:spacing w:before="0" w:after="0"/>
              <w:rPr>
                <w:sz w:val="28"/>
                <w:szCs w:val="28"/>
              </w:rPr>
            </w:pPr>
            <w:r>
              <w:rPr>
                <w:sz w:val="28"/>
                <w:szCs w:val="28"/>
              </w:rPr>
              <w:t>Занятия на прогулке смалышами  С.Н.Теплюк</w:t>
            </w:r>
          </w:p>
          <w:p w:rsidR="0039082C" w:rsidRDefault="0039082C" w:rsidP="001E381F">
            <w:pPr>
              <w:pStyle w:val="NormalWeb"/>
              <w:spacing w:before="0" w:after="0"/>
              <w:rPr>
                <w:sz w:val="28"/>
                <w:szCs w:val="28"/>
              </w:rPr>
            </w:pPr>
            <w:r>
              <w:rPr>
                <w:sz w:val="28"/>
                <w:szCs w:val="28"/>
              </w:rPr>
              <w:t>Развитие игровой деятельности</w:t>
            </w:r>
          </w:p>
          <w:p w:rsidR="0039082C" w:rsidRPr="00467B5C" w:rsidRDefault="0039082C" w:rsidP="001E381F">
            <w:pPr>
              <w:pStyle w:val="NormalWeb"/>
              <w:spacing w:before="0" w:after="0"/>
              <w:rPr>
                <w:sz w:val="28"/>
                <w:szCs w:val="28"/>
              </w:rPr>
            </w:pPr>
            <w:r>
              <w:rPr>
                <w:sz w:val="28"/>
                <w:szCs w:val="28"/>
              </w:rPr>
              <w:t>Н.Ф.Губанова</w:t>
            </w:r>
          </w:p>
        </w:tc>
        <w:tc>
          <w:tcPr>
            <w:tcW w:w="4567" w:type="dxa"/>
          </w:tcPr>
          <w:p w:rsidR="0039082C" w:rsidRDefault="0039082C" w:rsidP="001E381F">
            <w:pPr>
              <w:pStyle w:val="NormalWeb"/>
              <w:spacing w:before="0" w:after="0"/>
              <w:rPr>
                <w:sz w:val="28"/>
                <w:szCs w:val="28"/>
              </w:rPr>
            </w:pPr>
            <w:r>
              <w:rPr>
                <w:sz w:val="28"/>
                <w:szCs w:val="28"/>
              </w:rPr>
              <w:t>Физическое воспитание и развитие детей раннего волзраста Н.П.Кочетова</w:t>
            </w:r>
          </w:p>
          <w:p w:rsidR="0039082C" w:rsidRDefault="0039082C" w:rsidP="001E381F">
            <w:pPr>
              <w:pStyle w:val="NormalWeb"/>
              <w:spacing w:before="0" w:after="0"/>
              <w:rPr>
                <w:sz w:val="28"/>
                <w:szCs w:val="28"/>
              </w:rPr>
            </w:pPr>
            <w:r>
              <w:rPr>
                <w:sz w:val="28"/>
                <w:szCs w:val="28"/>
              </w:rPr>
              <w:t>Оздоровительная гимнастика для детей дошкольного возраста 3-7лет Л.И.Пензулаева</w:t>
            </w:r>
          </w:p>
          <w:p w:rsidR="0039082C" w:rsidRDefault="0039082C" w:rsidP="001E381F">
            <w:pPr>
              <w:pStyle w:val="NormalWeb"/>
              <w:spacing w:before="0" w:after="0"/>
              <w:rPr>
                <w:sz w:val="28"/>
                <w:szCs w:val="28"/>
              </w:rPr>
            </w:pPr>
            <w:r>
              <w:rPr>
                <w:sz w:val="28"/>
                <w:szCs w:val="28"/>
              </w:rPr>
              <w:t>Беседы о здоровье</w:t>
            </w:r>
          </w:p>
          <w:p w:rsidR="0039082C" w:rsidRDefault="0039082C" w:rsidP="001E381F">
            <w:pPr>
              <w:pStyle w:val="NormalWeb"/>
              <w:spacing w:before="0" w:after="0"/>
              <w:rPr>
                <w:sz w:val="28"/>
                <w:szCs w:val="28"/>
              </w:rPr>
            </w:pPr>
            <w:r>
              <w:rPr>
                <w:sz w:val="28"/>
                <w:szCs w:val="28"/>
              </w:rPr>
              <w:t>Т.А.Шорыгина</w:t>
            </w:r>
          </w:p>
          <w:p w:rsidR="0039082C" w:rsidRDefault="0039082C" w:rsidP="001E381F">
            <w:pPr>
              <w:pStyle w:val="NormalWeb"/>
              <w:spacing w:before="0" w:after="0"/>
              <w:rPr>
                <w:sz w:val="28"/>
                <w:szCs w:val="28"/>
              </w:rPr>
            </w:pPr>
            <w:r>
              <w:rPr>
                <w:sz w:val="28"/>
                <w:szCs w:val="28"/>
              </w:rPr>
              <w:t>Расти здоровым малыш. П.А.Павлова</w:t>
            </w:r>
          </w:p>
          <w:p w:rsidR="0039082C" w:rsidRDefault="0039082C" w:rsidP="001E381F">
            <w:pPr>
              <w:pStyle w:val="NormalWeb"/>
              <w:spacing w:before="0" w:after="0"/>
              <w:rPr>
                <w:sz w:val="28"/>
                <w:szCs w:val="28"/>
              </w:rPr>
            </w:pPr>
            <w:r>
              <w:rPr>
                <w:sz w:val="28"/>
                <w:szCs w:val="28"/>
              </w:rPr>
              <w:t>Нетрадиционные занятия физкультурой  в ДОУ Н.С.Голицина</w:t>
            </w:r>
          </w:p>
          <w:p w:rsidR="0039082C" w:rsidRDefault="0039082C" w:rsidP="001E381F">
            <w:pPr>
              <w:pStyle w:val="NormalWeb"/>
              <w:spacing w:before="0" w:after="0"/>
              <w:rPr>
                <w:sz w:val="28"/>
                <w:szCs w:val="28"/>
              </w:rPr>
            </w:pPr>
            <w:r>
              <w:rPr>
                <w:sz w:val="28"/>
                <w:szCs w:val="28"/>
              </w:rPr>
              <w:t>Теория и методика физического воспитания в период детства. З.Н.Добрынина</w:t>
            </w:r>
          </w:p>
          <w:p w:rsidR="0039082C" w:rsidRDefault="0039082C" w:rsidP="001E381F">
            <w:pPr>
              <w:pStyle w:val="NormalWeb"/>
              <w:spacing w:before="0" w:after="0"/>
              <w:rPr>
                <w:sz w:val="28"/>
                <w:szCs w:val="28"/>
              </w:rPr>
            </w:pPr>
            <w:r>
              <w:rPr>
                <w:sz w:val="28"/>
                <w:szCs w:val="28"/>
              </w:rPr>
              <w:t>Физкультурные минутки и динамические паузы в ДОУ. И.Е.Аверина</w:t>
            </w:r>
          </w:p>
          <w:p w:rsidR="0039082C" w:rsidRPr="00467B5C" w:rsidRDefault="0039082C" w:rsidP="001E381F">
            <w:pPr>
              <w:pStyle w:val="NormalWeb"/>
              <w:spacing w:before="0" w:after="0"/>
              <w:rPr>
                <w:sz w:val="28"/>
                <w:szCs w:val="28"/>
              </w:rPr>
            </w:pPr>
            <w:r>
              <w:rPr>
                <w:sz w:val="28"/>
                <w:szCs w:val="28"/>
              </w:rPr>
              <w:t>100 физкультминуток на логопедических занятиях. Н.Г.Метельская.</w:t>
            </w:r>
          </w:p>
        </w:tc>
      </w:tr>
      <w:tr w:rsidR="0039082C" w:rsidRPr="00517148" w:rsidTr="001E381F">
        <w:tc>
          <w:tcPr>
            <w:tcW w:w="2195" w:type="dxa"/>
            <w:vMerge/>
          </w:tcPr>
          <w:p w:rsidR="0039082C" w:rsidRPr="00467B5C" w:rsidRDefault="0039082C" w:rsidP="001E381F">
            <w:pPr>
              <w:pStyle w:val="NormalWeb"/>
              <w:spacing w:before="0" w:after="0"/>
              <w:jc w:val="center"/>
              <w:rPr>
                <w:sz w:val="28"/>
                <w:szCs w:val="28"/>
              </w:rPr>
            </w:pPr>
          </w:p>
        </w:tc>
        <w:tc>
          <w:tcPr>
            <w:tcW w:w="2351" w:type="dxa"/>
          </w:tcPr>
          <w:p w:rsidR="0039082C" w:rsidRPr="00467B5C" w:rsidRDefault="0039082C" w:rsidP="001E381F">
            <w:pPr>
              <w:pStyle w:val="NormalWeb"/>
              <w:spacing w:before="0" w:after="0"/>
              <w:rPr>
                <w:sz w:val="28"/>
                <w:szCs w:val="28"/>
              </w:rPr>
            </w:pPr>
            <w:r w:rsidRPr="00467B5C">
              <w:rPr>
                <w:sz w:val="28"/>
                <w:szCs w:val="28"/>
              </w:rPr>
              <w:t xml:space="preserve">Здоровье </w:t>
            </w:r>
          </w:p>
          <w:p w:rsidR="0039082C" w:rsidRPr="00467B5C" w:rsidRDefault="0039082C" w:rsidP="001E381F">
            <w:pPr>
              <w:pStyle w:val="NormalWeb"/>
              <w:spacing w:before="0" w:after="0"/>
              <w:rPr>
                <w:sz w:val="28"/>
                <w:szCs w:val="28"/>
              </w:rPr>
            </w:pPr>
          </w:p>
          <w:p w:rsidR="0039082C" w:rsidRPr="00467B5C" w:rsidRDefault="0039082C" w:rsidP="001E381F">
            <w:pPr>
              <w:pStyle w:val="NormalWeb"/>
              <w:spacing w:before="0" w:after="0"/>
              <w:rPr>
                <w:sz w:val="28"/>
                <w:szCs w:val="28"/>
              </w:rPr>
            </w:pPr>
          </w:p>
          <w:p w:rsidR="0039082C" w:rsidRPr="00467B5C" w:rsidRDefault="0039082C" w:rsidP="001E381F">
            <w:pPr>
              <w:pStyle w:val="NormalWeb"/>
              <w:spacing w:before="0" w:after="0"/>
              <w:rPr>
                <w:sz w:val="28"/>
                <w:szCs w:val="28"/>
              </w:rPr>
            </w:pPr>
          </w:p>
        </w:tc>
        <w:tc>
          <w:tcPr>
            <w:tcW w:w="1675" w:type="dxa"/>
          </w:tcPr>
          <w:p w:rsidR="0039082C" w:rsidRPr="00467B5C" w:rsidRDefault="0039082C" w:rsidP="001E381F">
            <w:pPr>
              <w:pStyle w:val="NormalWeb"/>
              <w:spacing w:before="0" w:after="0"/>
              <w:rPr>
                <w:sz w:val="28"/>
                <w:szCs w:val="28"/>
              </w:rPr>
            </w:pPr>
          </w:p>
        </w:tc>
        <w:tc>
          <w:tcPr>
            <w:tcW w:w="4215" w:type="dxa"/>
          </w:tcPr>
          <w:p w:rsidR="0039082C" w:rsidRDefault="0039082C" w:rsidP="001E381F">
            <w:pPr>
              <w:pStyle w:val="NormalWeb"/>
              <w:spacing w:before="0" w:after="0"/>
              <w:rPr>
                <w:sz w:val="28"/>
                <w:szCs w:val="28"/>
              </w:rPr>
            </w:pPr>
            <w:r>
              <w:rPr>
                <w:sz w:val="28"/>
                <w:szCs w:val="28"/>
              </w:rPr>
              <w:t>Формитрование представлений о здоровом образе жизни у дошкольников под ред. И.М.Новикова</w:t>
            </w:r>
          </w:p>
          <w:p w:rsidR="0039082C" w:rsidRDefault="0039082C" w:rsidP="001E381F">
            <w:pPr>
              <w:pStyle w:val="NormalWeb"/>
              <w:spacing w:before="0" w:after="0"/>
              <w:rPr>
                <w:sz w:val="28"/>
                <w:szCs w:val="28"/>
              </w:rPr>
            </w:pPr>
          </w:p>
          <w:p w:rsidR="0039082C" w:rsidRDefault="0039082C" w:rsidP="001E381F">
            <w:pPr>
              <w:pStyle w:val="NormalWeb"/>
              <w:spacing w:before="0" w:after="0"/>
              <w:rPr>
                <w:sz w:val="28"/>
                <w:szCs w:val="28"/>
              </w:rPr>
            </w:pPr>
            <w:r>
              <w:rPr>
                <w:sz w:val="28"/>
                <w:szCs w:val="28"/>
              </w:rPr>
              <w:t>Физическое воспитание в Д\саду Э.Я.Степаненкова</w:t>
            </w:r>
          </w:p>
          <w:p w:rsidR="0039082C" w:rsidRDefault="0039082C" w:rsidP="001E381F">
            <w:pPr>
              <w:pStyle w:val="NormalWeb"/>
              <w:spacing w:before="0" w:after="0"/>
              <w:rPr>
                <w:sz w:val="28"/>
                <w:szCs w:val="28"/>
              </w:rPr>
            </w:pPr>
          </w:p>
          <w:p w:rsidR="0039082C" w:rsidRDefault="0039082C" w:rsidP="001E381F">
            <w:pPr>
              <w:pStyle w:val="NormalWeb"/>
              <w:spacing w:before="0" w:after="0"/>
              <w:rPr>
                <w:sz w:val="28"/>
                <w:szCs w:val="28"/>
              </w:rPr>
            </w:pPr>
            <w:r>
              <w:rPr>
                <w:sz w:val="28"/>
                <w:szCs w:val="28"/>
              </w:rPr>
              <w:t>Физкультурные праздники в детском садуН.Н.Луконина Физкультурно- озхдоровительная работа О.Ф.Горбатенко Игровая деятельность в д\саду.Н.Ф.Губанова</w:t>
            </w:r>
          </w:p>
          <w:p w:rsidR="0039082C" w:rsidRDefault="0039082C" w:rsidP="001E381F">
            <w:pPr>
              <w:pStyle w:val="NormalWeb"/>
              <w:spacing w:before="0" w:after="0"/>
              <w:rPr>
                <w:sz w:val="28"/>
                <w:szCs w:val="28"/>
              </w:rPr>
            </w:pPr>
            <w:r>
              <w:rPr>
                <w:sz w:val="28"/>
                <w:szCs w:val="28"/>
              </w:rPr>
              <w:t>Занятия на прогулке смалышами  С.Н.Теплюк</w:t>
            </w:r>
          </w:p>
          <w:p w:rsidR="0039082C" w:rsidRDefault="0039082C" w:rsidP="001E381F">
            <w:pPr>
              <w:pStyle w:val="NormalWeb"/>
              <w:spacing w:before="0" w:after="0"/>
              <w:rPr>
                <w:sz w:val="28"/>
                <w:szCs w:val="28"/>
              </w:rPr>
            </w:pPr>
            <w:r>
              <w:rPr>
                <w:sz w:val="28"/>
                <w:szCs w:val="28"/>
              </w:rPr>
              <w:t>Развитие игровой деятельности</w:t>
            </w:r>
          </w:p>
          <w:p w:rsidR="0039082C" w:rsidRPr="00467B5C" w:rsidRDefault="0039082C" w:rsidP="001E381F">
            <w:pPr>
              <w:pStyle w:val="NormalWeb"/>
              <w:spacing w:before="0" w:after="0"/>
              <w:rPr>
                <w:sz w:val="28"/>
                <w:szCs w:val="28"/>
              </w:rPr>
            </w:pPr>
            <w:r>
              <w:rPr>
                <w:sz w:val="28"/>
                <w:szCs w:val="28"/>
              </w:rPr>
              <w:t>Н.Ф.Губанова</w:t>
            </w:r>
          </w:p>
        </w:tc>
        <w:tc>
          <w:tcPr>
            <w:tcW w:w="4567" w:type="dxa"/>
          </w:tcPr>
          <w:p w:rsidR="0039082C" w:rsidRDefault="0039082C" w:rsidP="001E381F">
            <w:pPr>
              <w:pStyle w:val="NormalWeb"/>
              <w:spacing w:before="0" w:after="0"/>
              <w:rPr>
                <w:sz w:val="28"/>
                <w:szCs w:val="28"/>
              </w:rPr>
            </w:pPr>
            <w:r>
              <w:rPr>
                <w:sz w:val="28"/>
                <w:szCs w:val="28"/>
              </w:rPr>
              <w:t>Физическое воспитание и развитие детей раннего волзраста Н.П.Кочетова</w:t>
            </w:r>
          </w:p>
          <w:p w:rsidR="0039082C" w:rsidRDefault="0039082C" w:rsidP="001E381F">
            <w:pPr>
              <w:pStyle w:val="NormalWeb"/>
              <w:spacing w:before="0" w:after="0"/>
              <w:rPr>
                <w:sz w:val="28"/>
                <w:szCs w:val="28"/>
              </w:rPr>
            </w:pPr>
            <w:r>
              <w:rPr>
                <w:sz w:val="28"/>
                <w:szCs w:val="28"/>
              </w:rPr>
              <w:t>Оздоровительная гимнастика для детей дошкольного возраста 3-7лет Л.И.Пензулаева</w:t>
            </w:r>
          </w:p>
          <w:p w:rsidR="0039082C" w:rsidRDefault="0039082C" w:rsidP="001E381F">
            <w:pPr>
              <w:pStyle w:val="NormalWeb"/>
              <w:spacing w:before="0" w:after="0"/>
              <w:rPr>
                <w:sz w:val="28"/>
                <w:szCs w:val="28"/>
              </w:rPr>
            </w:pPr>
            <w:r>
              <w:rPr>
                <w:sz w:val="28"/>
                <w:szCs w:val="28"/>
              </w:rPr>
              <w:t>Беседы о здоровье</w:t>
            </w:r>
          </w:p>
          <w:p w:rsidR="0039082C" w:rsidRDefault="0039082C" w:rsidP="001E381F">
            <w:pPr>
              <w:pStyle w:val="NormalWeb"/>
              <w:spacing w:before="0" w:after="0"/>
              <w:rPr>
                <w:sz w:val="28"/>
                <w:szCs w:val="28"/>
              </w:rPr>
            </w:pPr>
            <w:r>
              <w:rPr>
                <w:sz w:val="28"/>
                <w:szCs w:val="28"/>
              </w:rPr>
              <w:t>Т.А.Шорыгина</w:t>
            </w:r>
          </w:p>
          <w:p w:rsidR="0039082C" w:rsidRDefault="0039082C" w:rsidP="001E381F">
            <w:pPr>
              <w:pStyle w:val="NormalWeb"/>
              <w:spacing w:before="0" w:after="0"/>
              <w:rPr>
                <w:sz w:val="28"/>
                <w:szCs w:val="28"/>
              </w:rPr>
            </w:pPr>
            <w:r>
              <w:rPr>
                <w:sz w:val="28"/>
                <w:szCs w:val="28"/>
              </w:rPr>
              <w:t>Расти здоровым малыш. П.А.Павлова</w:t>
            </w:r>
          </w:p>
          <w:p w:rsidR="0039082C" w:rsidRDefault="0039082C" w:rsidP="001E381F">
            <w:pPr>
              <w:pStyle w:val="NormalWeb"/>
              <w:spacing w:before="0" w:after="0"/>
              <w:rPr>
                <w:sz w:val="28"/>
                <w:szCs w:val="28"/>
              </w:rPr>
            </w:pPr>
            <w:r>
              <w:rPr>
                <w:sz w:val="28"/>
                <w:szCs w:val="28"/>
              </w:rPr>
              <w:t>Нетрадиционные занятия физкультурой  в ДОУ Н.С.Голицина</w:t>
            </w:r>
          </w:p>
          <w:p w:rsidR="0039082C" w:rsidRPr="00467B5C" w:rsidRDefault="0039082C" w:rsidP="001E381F">
            <w:pPr>
              <w:pStyle w:val="NormalWeb"/>
              <w:spacing w:before="0" w:after="0"/>
              <w:rPr>
                <w:sz w:val="28"/>
                <w:szCs w:val="28"/>
              </w:rPr>
            </w:pPr>
            <w:r>
              <w:rPr>
                <w:sz w:val="28"/>
                <w:szCs w:val="28"/>
              </w:rPr>
              <w:t>Теория и методика физического воспитания в период детства. З.Н.Добрынина</w:t>
            </w:r>
          </w:p>
        </w:tc>
      </w:tr>
      <w:tr w:rsidR="0039082C" w:rsidRPr="00517148" w:rsidTr="001E381F">
        <w:tc>
          <w:tcPr>
            <w:tcW w:w="2195" w:type="dxa"/>
            <w:vMerge/>
          </w:tcPr>
          <w:p w:rsidR="0039082C" w:rsidRPr="00467B5C" w:rsidRDefault="0039082C" w:rsidP="001E381F">
            <w:pPr>
              <w:pStyle w:val="NormalWeb"/>
              <w:spacing w:before="0" w:after="0"/>
              <w:jc w:val="center"/>
              <w:rPr>
                <w:sz w:val="28"/>
                <w:szCs w:val="28"/>
              </w:rPr>
            </w:pPr>
          </w:p>
        </w:tc>
        <w:tc>
          <w:tcPr>
            <w:tcW w:w="2351" w:type="dxa"/>
          </w:tcPr>
          <w:p w:rsidR="0039082C" w:rsidRPr="00467B5C" w:rsidRDefault="0039082C" w:rsidP="001E381F">
            <w:pPr>
              <w:pStyle w:val="NormalWeb"/>
              <w:spacing w:before="0" w:after="0"/>
              <w:rPr>
                <w:sz w:val="28"/>
                <w:szCs w:val="28"/>
              </w:rPr>
            </w:pPr>
            <w:r w:rsidRPr="00467B5C">
              <w:rPr>
                <w:sz w:val="28"/>
                <w:szCs w:val="28"/>
              </w:rPr>
              <w:t>Безопасность</w:t>
            </w:r>
          </w:p>
          <w:p w:rsidR="0039082C" w:rsidRPr="00467B5C" w:rsidRDefault="0039082C" w:rsidP="001E381F">
            <w:pPr>
              <w:pStyle w:val="NormalWeb"/>
              <w:spacing w:before="0" w:after="0"/>
              <w:rPr>
                <w:sz w:val="28"/>
                <w:szCs w:val="28"/>
              </w:rPr>
            </w:pPr>
          </w:p>
          <w:p w:rsidR="0039082C" w:rsidRPr="00467B5C" w:rsidRDefault="0039082C" w:rsidP="001E381F">
            <w:pPr>
              <w:pStyle w:val="NormalWeb"/>
              <w:spacing w:before="0" w:after="0"/>
              <w:rPr>
                <w:sz w:val="28"/>
                <w:szCs w:val="28"/>
              </w:rPr>
            </w:pPr>
          </w:p>
          <w:p w:rsidR="0039082C" w:rsidRPr="00467B5C" w:rsidRDefault="0039082C" w:rsidP="001E381F">
            <w:pPr>
              <w:pStyle w:val="NormalWeb"/>
              <w:spacing w:before="0" w:after="0"/>
              <w:rPr>
                <w:sz w:val="28"/>
                <w:szCs w:val="28"/>
              </w:rPr>
            </w:pPr>
          </w:p>
        </w:tc>
        <w:tc>
          <w:tcPr>
            <w:tcW w:w="1675" w:type="dxa"/>
          </w:tcPr>
          <w:p w:rsidR="0039082C" w:rsidRDefault="0039082C" w:rsidP="001E381F">
            <w:pPr>
              <w:pStyle w:val="NormalWeb"/>
              <w:spacing w:before="0" w:after="0"/>
            </w:pPr>
            <w:r w:rsidRPr="00E100BC">
              <w:t>Программа во</w:t>
            </w:r>
            <w:r>
              <w:t>спитан</w:t>
            </w:r>
            <w:r w:rsidRPr="00E100BC">
              <w:t xml:space="preserve">ия и обучения в детском </w:t>
            </w:r>
          </w:p>
          <w:p w:rsidR="0039082C" w:rsidRDefault="0039082C" w:rsidP="001E381F">
            <w:pPr>
              <w:pStyle w:val="NormalWeb"/>
              <w:spacing w:before="0" w:after="0"/>
            </w:pPr>
            <w:r>
              <w:t>Под редакцией М.А.Васильевой</w:t>
            </w:r>
          </w:p>
          <w:p w:rsidR="0039082C" w:rsidRDefault="0039082C" w:rsidP="001E381F">
            <w:pPr>
              <w:pStyle w:val="NormalWeb"/>
              <w:spacing w:before="0" w:after="0"/>
            </w:pPr>
            <w:r>
              <w:t>Ооп до От рождения до школы Н.Е.Веракса</w:t>
            </w:r>
          </w:p>
          <w:p w:rsidR="0039082C" w:rsidRPr="00467B5C" w:rsidRDefault="0039082C" w:rsidP="001E381F">
            <w:pPr>
              <w:pStyle w:val="NormalWeb"/>
              <w:spacing w:before="0" w:after="0"/>
              <w:rPr>
                <w:sz w:val="28"/>
                <w:szCs w:val="28"/>
              </w:rPr>
            </w:pPr>
          </w:p>
        </w:tc>
        <w:tc>
          <w:tcPr>
            <w:tcW w:w="4215" w:type="dxa"/>
          </w:tcPr>
          <w:p w:rsidR="0039082C" w:rsidRDefault="0039082C" w:rsidP="001E381F">
            <w:pPr>
              <w:pStyle w:val="NormalWeb"/>
              <w:spacing w:before="0" w:after="0"/>
              <w:rPr>
                <w:sz w:val="28"/>
                <w:szCs w:val="28"/>
              </w:rPr>
            </w:pPr>
            <w:r>
              <w:rPr>
                <w:sz w:val="28"/>
                <w:szCs w:val="28"/>
              </w:rPr>
              <w:t>Формитрование представлений о здоровом образе жизни у дошкольников под ред. И.М.Новикова</w:t>
            </w:r>
          </w:p>
          <w:p w:rsidR="0039082C" w:rsidRDefault="0039082C" w:rsidP="001E381F">
            <w:pPr>
              <w:pStyle w:val="NormalWeb"/>
              <w:spacing w:before="0" w:after="0"/>
              <w:rPr>
                <w:sz w:val="28"/>
                <w:szCs w:val="28"/>
              </w:rPr>
            </w:pPr>
          </w:p>
          <w:p w:rsidR="0039082C" w:rsidRDefault="0039082C" w:rsidP="001E381F">
            <w:pPr>
              <w:pStyle w:val="NormalWeb"/>
              <w:spacing w:before="0" w:after="0"/>
              <w:rPr>
                <w:sz w:val="28"/>
                <w:szCs w:val="28"/>
              </w:rPr>
            </w:pPr>
            <w:r>
              <w:rPr>
                <w:sz w:val="28"/>
                <w:szCs w:val="28"/>
              </w:rPr>
              <w:t>Физическое воспитание в Д\саду Э.Я.Степаненкова</w:t>
            </w:r>
          </w:p>
          <w:p w:rsidR="0039082C" w:rsidRDefault="0039082C" w:rsidP="001E381F">
            <w:pPr>
              <w:pStyle w:val="NormalWeb"/>
              <w:spacing w:before="0" w:after="0"/>
              <w:rPr>
                <w:sz w:val="28"/>
                <w:szCs w:val="28"/>
              </w:rPr>
            </w:pPr>
          </w:p>
          <w:p w:rsidR="0039082C" w:rsidRDefault="0039082C" w:rsidP="001E381F">
            <w:pPr>
              <w:pStyle w:val="NormalWeb"/>
              <w:spacing w:before="0" w:after="0"/>
              <w:rPr>
                <w:sz w:val="28"/>
                <w:szCs w:val="28"/>
              </w:rPr>
            </w:pPr>
            <w:r>
              <w:rPr>
                <w:sz w:val="28"/>
                <w:szCs w:val="28"/>
              </w:rPr>
              <w:t>Физкультурные праздники в детском садуН.Н.Луконина Физкультурно- озхдоровительная работа О.Ф.Горбатенко Игровая деятельность в д\саду.Н.Ф.Губанова</w:t>
            </w:r>
          </w:p>
          <w:p w:rsidR="0039082C" w:rsidRDefault="0039082C" w:rsidP="001E381F">
            <w:pPr>
              <w:pStyle w:val="NormalWeb"/>
              <w:spacing w:before="0" w:after="0"/>
              <w:rPr>
                <w:sz w:val="28"/>
                <w:szCs w:val="28"/>
              </w:rPr>
            </w:pPr>
            <w:r>
              <w:rPr>
                <w:sz w:val="28"/>
                <w:szCs w:val="28"/>
              </w:rPr>
              <w:t>Занятия на прогулке смалышами  С.Н.Теплюк</w:t>
            </w:r>
          </w:p>
          <w:p w:rsidR="0039082C" w:rsidRDefault="0039082C" w:rsidP="001E381F">
            <w:pPr>
              <w:pStyle w:val="NormalWeb"/>
              <w:spacing w:before="0" w:after="0"/>
              <w:rPr>
                <w:sz w:val="28"/>
                <w:szCs w:val="28"/>
              </w:rPr>
            </w:pPr>
            <w:r>
              <w:rPr>
                <w:sz w:val="28"/>
                <w:szCs w:val="28"/>
              </w:rPr>
              <w:t>Развитие игровой деятельности</w:t>
            </w:r>
          </w:p>
          <w:p w:rsidR="0039082C" w:rsidRPr="00467B5C" w:rsidRDefault="0039082C" w:rsidP="001E381F">
            <w:pPr>
              <w:pStyle w:val="NormalWeb"/>
              <w:spacing w:before="0" w:after="0"/>
              <w:rPr>
                <w:sz w:val="28"/>
                <w:szCs w:val="28"/>
              </w:rPr>
            </w:pPr>
            <w:r>
              <w:rPr>
                <w:sz w:val="28"/>
                <w:szCs w:val="28"/>
              </w:rPr>
              <w:t>Н.Ф.Губанова</w:t>
            </w:r>
          </w:p>
        </w:tc>
        <w:tc>
          <w:tcPr>
            <w:tcW w:w="4567" w:type="dxa"/>
          </w:tcPr>
          <w:p w:rsidR="0039082C" w:rsidRDefault="0039082C" w:rsidP="001E381F">
            <w:pPr>
              <w:pStyle w:val="NormalWeb"/>
              <w:spacing w:before="0" w:after="0"/>
              <w:rPr>
                <w:sz w:val="28"/>
                <w:szCs w:val="28"/>
              </w:rPr>
            </w:pPr>
            <w:r>
              <w:rPr>
                <w:sz w:val="28"/>
                <w:szCs w:val="28"/>
              </w:rPr>
              <w:t>Физическое воспитание и развитие детей раннего волзраста Н.П.Кочетова</w:t>
            </w:r>
          </w:p>
          <w:p w:rsidR="0039082C" w:rsidRDefault="0039082C" w:rsidP="001E381F">
            <w:pPr>
              <w:pStyle w:val="NormalWeb"/>
              <w:spacing w:before="0" w:after="0"/>
              <w:rPr>
                <w:sz w:val="28"/>
                <w:szCs w:val="28"/>
              </w:rPr>
            </w:pPr>
            <w:r>
              <w:rPr>
                <w:sz w:val="28"/>
                <w:szCs w:val="28"/>
              </w:rPr>
              <w:t>Оздоровительная гимнастика для детей дошкольного возраста 3-7лет Л.И.Пензулаева</w:t>
            </w:r>
          </w:p>
          <w:p w:rsidR="0039082C" w:rsidRDefault="0039082C" w:rsidP="001E381F">
            <w:pPr>
              <w:pStyle w:val="NormalWeb"/>
              <w:spacing w:before="0" w:after="0"/>
              <w:rPr>
                <w:sz w:val="28"/>
                <w:szCs w:val="28"/>
              </w:rPr>
            </w:pPr>
            <w:r>
              <w:rPr>
                <w:sz w:val="28"/>
                <w:szCs w:val="28"/>
              </w:rPr>
              <w:t>Беседы о здоровье</w:t>
            </w:r>
          </w:p>
          <w:p w:rsidR="0039082C" w:rsidRDefault="0039082C" w:rsidP="001E381F">
            <w:pPr>
              <w:pStyle w:val="NormalWeb"/>
              <w:spacing w:before="0" w:after="0"/>
              <w:rPr>
                <w:sz w:val="28"/>
                <w:szCs w:val="28"/>
              </w:rPr>
            </w:pPr>
            <w:r>
              <w:rPr>
                <w:sz w:val="28"/>
                <w:szCs w:val="28"/>
              </w:rPr>
              <w:t>Т.А.Шорыгина</w:t>
            </w:r>
          </w:p>
          <w:p w:rsidR="0039082C" w:rsidRDefault="0039082C" w:rsidP="001E381F">
            <w:pPr>
              <w:pStyle w:val="NormalWeb"/>
              <w:spacing w:before="0" w:after="0"/>
              <w:rPr>
                <w:sz w:val="28"/>
                <w:szCs w:val="28"/>
              </w:rPr>
            </w:pPr>
            <w:r>
              <w:rPr>
                <w:sz w:val="28"/>
                <w:szCs w:val="28"/>
              </w:rPr>
              <w:t>Расти здоровым малыш. П.А.Павлова</w:t>
            </w:r>
          </w:p>
          <w:p w:rsidR="0039082C" w:rsidRDefault="0039082C" w:rsidP="001E381F">
            <w:pPr>
              <w:pStyle w:val="NormalWeb"/>
              <w:spacing w:before="0" w:after="0"/>
              <w:rPr>
                <w:sz w:val="28"/>
                <w:szCs w:val="28"/>
              </w:rPr>
            </w:pPr>
            <w:r>
              <w:rPr>
                <w:sz w:val="28"/>
                <w:szCs w:val="28"/>
              </w:rPr>
              <w:t>Нетрадиционные занятия физкультурой  в ДОУ Н.С.Голицина</w:t>
            </w:r>
          </w:p>
          <w:p w:rsidR="0039082C" w:rsidRPr="00467B5C" w:rsidRDefault="0039082C" w:rsidP="001E381F">
            <w:pPr>
              <w:pStyle w:val="NormalWeb"/>
              <w:spacing w:before="0" w:after="0"/>
              <w:rPr>
                <w:sz w:val="28"/>
                <w:szCs w:val="28"/>
              </w:rPr>
            </w:pPr>
            <w:r>
              <w:rPr>
                <w:sz w:val="28"/>
                <w:szCs w:val="28"/>
              </w:rPr>
              <w:t>Теория и методика физического воспитания в период детства. З.Н.Добрынина</w:t>
            </w:r>
          </w:p>
        </w:tc>
      </w:tr>
      <w:tr w:rsidR="0039082C" w:rsidRPr="00517148" w:rsidTr="001E381F">
        <w:tc>
          <w:tcPr>
            <w:tcW w:w="2195" w:type="dxa"/>
            <w:vMerge w:val="restart"/>
          </w:tcPr>
          <w:p w:rsidR="0039082C" w:rsidRPr="00467B5C" w:rsidRDefault="0039082C" w:rsidP="001E381F">
            <w:pPr>
              <w:pStyle w:val="NormalWeb"/>
              <w:spacing w:before="0" w:after="0"/>
              <w:jc w:val="center"/>
              <w:rPr>
                <w:sz w:val="28"/>
                <w:szCs w:val="28"/>
              </w:rPr>
            </w:pPr>
            <w:r w:rsidRPr="00467B5C">
              <w:rPr>
                <w:sz w:val="28"/>
                <w:szCs w:val="28"/>
              </w:rPr>
              <w:t>Социально-личностное направление развития</w:t>
            </w:r>
          </w:p>
        </w:tc>
        <w:tc>
          <w:tcPr>
            <w:tcW w:w="2351" w:type="dxa"/>
          </w:tcPr>
          <w:p w:rsidR="0039082C" w:rsidRPr="00467B5C" w:rsidRDefault="0039082C" w:rsidP="001E381F">
            <w:pPr>
              <w:pStyle w:val="NormalWeb"/>
              <w:spacing w:before="0" w:after="0"/>
              <w:rPr>
                <w:sz w:val="28"/>
                <w:szCs w:val="28"/>
              </w:rPr>
            </w:pPr>
            <w:r w:rsidRPr="00467B5C">
              <w:rPr>
                <w:sz w:val="28"/>
                <w:szCs w:val="28"/>
              </w:rPr>
              <w:t xml:space="preserve">Социализация </w:t>
            </w:r>
          </w:p>
          <w:p w:rsidR="0039082C" w:rsidRPr="00467B5C" w:rsidRDefault="0039082C" w:rsidP="001E381F">
            <w:pPr>
              <w:pStyle w:val="NormalWeb"/>
              <w:spacing w:before="0" w:after="0"/>
              <w:rPr>
                <w:sz w:val="28"/>
                <w:szCs w:val="28"/>
              </w:rPr>
            </w:pPr>
          </w:p>
          <w:p w:rsidR="0039082C" w:rsidRPr="00467B5C" w:rsidRDefault="0039082C" w:rsidP="001E381F">
            <w:pPr>
              <w:pStyle w:val="NormalWeb"/>
              <w:spacing w:before="0" w:after="0"/>
              <w:rPr>
                <w:sz w:val="28"/>
                <w:szCs w:val="28"/>
              </w:rPr>
            </w:pPr>
          </w:p>
          <w:p w:rsidR="0039082C" w:rsidRPr="00467B5C" w:rsidRDefault="0039082C" w:rsidP="001E381F">
            <w:pPr>
              <w:pStyle w:val="NormalWeb"/>
              <w:spacing w:before="0" w:after="0"/>
              <w:rPr>
                <w:sz w:val="28"/>
                <w:szCs w:val="28"/>
              </w:rPr>
            </w:pPr>
          </w:p>
        </w:tc>
        <w:tc>
          <w:tcPr>
            <w:tcW w:w="1675" w:type="dxa"/>
          </w:tcPr>
          <w:p w:rsidR="0039082C" w:rsidRDefault="0039082C" w:rsidP="001E381F">
            <w:pPr>
              <w:pStyle w:val="NormalWeb"/>
              <w:spacing w:before="0" w:after="0"/>
            </w:pPr>
            <w:r w:rsidRPr="00E100BC">
              <w:t>Программа во</w:t>
            </w:r>
            <w:r>
              <w:t>спитан</w:t>
            </w:r>
            <w:r w:rsidRPr="00E100BC">
              <w:t xml:space="preserve">ия и обучения в детском </w:t>
            </w:r>
          </w:p>
          <w:p w:rsidR="0039082C" w:rsidRDefault="0039082C" w:rsidP="001E381F">
            <w:pPr>
              <w:pStyle w:val="NormalWeb"/>
              <w:spacing w:before="0" w:after="0"/>
            </w:pPr>
            <w:r>
              <w:t>Под редакцией М.А.Васильевой</w:t>
            </w:r>
          </w:p>
          <w:p w:rsidR="0039082C" w:rsidRDefault="0039082C" w:rsidP="001E381F">
            <w:pPr>
              <w:pStyle w:val="NormalWeb"/>
              <w:spacing w:before="0" w:after="0"/>
            </w:pPr>
            <w:r>
              <w:t>Ооп до От рождения до школы Н.Е.Веракса</w:t>
            </w:r>
          </w:p>
          <w:p w:rsidR="0039082C" w:rsidRPr="00467B5C" w:rsidRDefault="0039082C" w:rsidP="001E381F">
            <w:pPr>
              <w:pStyle w:val="NormalWeb"/>
              <w:spacing w:before="0" w:after="0"/>
              <w:rPr>
                <w:sz w:val="28"/>
                <w:szCs w:val="28"/>
              </w:rPr>
            </w:pPr>
          </w:p>
        </w:tc>
        <w:tc>
          <w:tcPr>
            <w:tcW w:w="4215" w:type="dxa"/>
          </w:tcPr>
          <w:p w:rsidR="0039082C" w:rsidRDefault="0039082C" w:rsidP="001E381F">
            <w:pPr>
              <w:pStyle w:val="NormalWeb"/>
              <w:spacing w:before="0" w:after="0"/>
              <w:rPr>
                <w:sz w:val="28"/>
                <w:szCs w:val="28"/>
              </w:rPr>
            </w:pPr>
            <w:r>
              <w:rPr>
                <w:sz w:val="28"/>
                <w:szCs w:val="28"/>
              </w:rPr>
              <w:t>Экологическое воспитание в детском саду О.А.СолдоменниковаВоспитание экологической культуры в  дошкольном детстве</w:t>
            </w:r>
          </w:p>
          <w:p w:rsidR="0039082C" w:rsidRDefault="0039082C" w:rsidP="001E381F">
            <w:pPr>
              <w:pStyle w:val="NormalWeb"/>
              <w:spacing w:before="0" w:after="0"/>
              <w:rPr>
                <w:sz w:val="28"/>
                <w:szCs w:val="28"/>
              </w:rPr>
            </w:pPr>
            <w:r>
              <w:rPr>
                <w:sz w:val="28"/>
                <w:szCs w:val="28"/>
              </w:rPr>
              <w:t>С.Н.Николаева</w:t>
            </w:r>
          </w:p>
          <w:p w:rsidR="0039082C" w:rsidRDefault="0039082C" w:rsidP="001E381F">
            <w:pPr>
              <w:pStyle w:val="NormalWeb"/>
              <w:spacing w:before="0" w:after="0"/>
              <w:rPr>
                <w:sz w:val="28"/>
                <w:szCs w:val="28"/>
              </w:rPr>
            </w:pPr>
            <w:r>
              <w:rPr>
                <w:sz w:val="28"/>
                <w:szCs w:val="28"/>
              </w:rPr>
              <w:t>Экологическое воспитание младших дошкольников С.Н.Николаева</w:t>
            </w:r>
          </w:p>
          <w:p w:rsidR="0039082C" w:rsidRDefault="0039082C" w:rsidP="001E381F">
            <w:pPr>
              <w:pStyle w:val="NormalWeb"/>
              <w:spacing w:before="0" w:after="0"/>
              <w:rPr>
                <w:sz w:val="28"/>
                <w:szCs w:val="28"/>
              </w:rPr>
            </w:pPr>
            <w:r>
              <w:rPr>
                <w:sz w:val="28"/>
                <w:szCs w:val="28"/>
              </w:rPr>
              <w:t>Знакомим дошкольников с семьей и родословной. Е.К.Ривина</w:t>
            </w:r>
          </w:p>
          <w:p w:rsidR="0039082C" w:rsidRPr="00467B5C" w:rsidRDefault="0039082C" w:rsidP="001E381F">
            <w:pPr>
              <w:pStyle w:val="NormalWeb"/>
              <w:spacing w:before="0" w:after="0"/>
              <w:rPr>
                <w:sz w:val="28"/>
                <w:szCs w:val="28"/>
              </w:rPr>
            </w:pPr>
            <w:r>
              <w:rPr>
                <w:sz w:val="28"/>
                <w:szCs w:val="28"/>
              </w:rPr>
              <w:t>Ребенок и окружающий мир..О.В.Дыбина</w:t>
            </w:r>
          </w:p>
        </w:tc>
        <w:tc>
          <w:tcPr>
            <w:tcW w:w="4567" w:type="dxa"/>
          </w:tcPr>
          <w:p w:rsidR="0039082C" w:rsidRDefault="0039082C" w:rsidP="001E381F">
            <w:pPr>
              <w:pStyle w:val="NormalWeb"/>
              <w:spacing w:before="0" w:after="0"/>
              <w:rPr>
                <w:sz w:val="28"/>
                <w:szCs w:val="28"/>
              </w:rPr>
            </w:pPr>
            <w:r>
              <w:rPr>
                <w:sz w:val="28"/>
                <w:szCs w:val="28"/>
              </w:rPr>
              <w:t>Мы живем в России Н.Г.Зеленова</w:t>
            </w:r>
          </w:p>
          <w:p w:rsidR="0039082C" w:rsidRDefault="0039082C" w:rsidP="001E381F">
            <w:pPr>
              <w:pStyle w:val="NormalWeb"/>
              <w:spacing w:before="0" w:after="0"/>
              <w:rPr>
                <w:sz w:val="28"/>
                <w:szCs w:val="28"/>
              </w:rPr>
            </w:pPr>
            <w:r>
              <w:rPr>
                <w:sz w:val="28"/>
                <w:szCs w:val="28"/>
              </w:rPr>
              <w:t xml:space="preserve">Мой родной дом </w:t>
            </w:r>
          </w:p>
          <w:p w:rsidR="0039082C" w:rsidRDefault="0039082C" w:rsidP="001E381F">
            <w:pPr>
              <w:pStyle w:val="NormalWeb"/>
              <w:spacing w:before="0" w:after="0"/>
              <w:rPr>
                <w:sz w:val="28"/>
                <w:szCs w:val="28"/>
              </w:rPr>
            </w:pPr>
            <w:r>
              <w:rPr>
                <w:sz w:val="28"/>
                <w:szCs w:val="28"/>
              </w:rPr>
              <w:t>Под редакцией Н.А.Арапова-Пискарева</w:t>
            </w:r>
          </w:p>
          <w:p w:rsidR="0039082C" w:rsidRDefault="0039082C" w:rsidP="001E381F">
            <w:pPr>
              <w:pStyle w:val="NormalWeb"/>
              <w:spacing w:before="0" w:after="0"/>
              <w:rPr>
                <w:sz w:val="28"/>
                <w:szCs w:val="28"/>
              </w:rPr>
            </w:pPr>
            <w:r>
              <w:rPr>
                <w:sz w:val="28"/>
                <w:szCs w:val="28"/>
              </w:rPr>
              <w:t>Малыш в мире природы. М.В.Коробова</w:t>
            </w:r>
          </w:p>
          <w:p w:rsidR="0039082C" w:rsidRDefault="0039082C" w:rsidP="001E381F">
            <w:pPr>
              <w:pStyle w:val="NormalWeb"/>
              <w:spacing w:before="0" w:after="0"/>
              <w:rPr>
                <w:sz w:val="28"/>
                <w:szCs w:val="28"/>
              </w:rPr>
            </w:pPr>
            <w:r>
              <w:rPr>
                <w:sz w:val="28"/>
                <w:szCs w:val="28"/>
              </w:rPr>
              <w:t>Занятия по формитованию элементарных экологических представленийО.А.Солдоменникова</w:t>
            </w:r>
          </w:p>
          <w:p w:rsidR="0039082C" w:rsidRDefault="0039082C" w:rsidP="001E381F">
            <w:pPr>
              <w:pStyle w:val="NormalWeb"/>
              <w:spacing w:before="0" w:after="0"/>
              <w:rPr>
                <w:sz w:val="28"/>
                <w:szCs w:val="28"/>
              </w:rPr>
            </w:pPr>
            <w:r>
              <w:rPr>
                <w:sz w:val="28"/>
                <w:szCs w:val="28"/>
              </w:rPr>
              <w:t>Полоролевое воспитание дошкольников.на основе народных традиций. Н.Е.Татаринцева</w:t>
            </w:r>
          </w:p>
          <w:p w:rsidR="0039082C" w:rsidRDefault="0039082C" w:rsidP="001E381F">
            <w:pPr>
              <w:pStyle w:val="NormalWeb"/>
              <w:spacing w:before="0" w:after="0"/>
              <w:rPr>
                <w:sz w:val="28"/>
                <w:szCs w:val="28"/>
              </w:rPr>
            </w:pPr>
            <w:r>
              <w:rPr>
                <w:sz w:val="28"/>
                <w:szCs w:val="28"/>
              </w:rPr>
              <w:t>Полоролевое воспитание дошкольников в условиях ДОУ</w:t>
            </w:r>
          </w:p>
          <w:p w:rsidR="0039082C" w:rsidRDefault="0039082C" w:rsidP="001E381F">
            <w:pPr>
              <w:pStyle w:val="NormalWeb"/>
              <w:spacing w:before="0" w:after="0"/>
              <w:rPr>
                <w:sz w:val="28"/>
                <w:szCs w:val="28"/>
              </w:rPr>
            </w:pPr>
            <w:r>
              <w:rPr>
                <w:sz w:val="28"/>
                <w:szCs w:val="28"/>
              </w:rPr>
              <w:t>Н.Е.Татаринцева</w:t>
            </w:r>
          </w:p>
          <w:p w:rsidR="0039082C" w:rsidRDefault="0039082C" w:rsidP="001E381F">
            <w:pPr>
              <w:pStyle w:val="NormalWeb"/>
              <w:spacing w:before="0" w:after="0"/>
              <w:rPr>
                <w:sz w:val="28"/>
                <w:szCs w:val="28"/>
              </w:rPr>
            </w:pPr>
            <w:r>
              <w:rPr>
                <w:sz w:val="28"/>
                <w:szCs w:val="28"/>
              </w:rPr>
              <w:t>Мальчики и девочки. Дифференцированный подход к воспитанию детей. Т.В.Иванова</w:t>
            </w:r>
          </w:p>
          <w:p w:rsidR="0039082C" w:rsidRDefault="0039082C" w:rsidP="001E381F">
            <w:pPr>
              <w:pStyle w:val="NormalWeb"/>
              <w:spacing w:before="0" w:after="0"/>
              <w:rPr>
                <w:sz w:val="28"/>
                <w:szCs w:val="28"/>
              </w:rPr>
            </w:pPr>
          </w:p>
          <w:p w:rsidR="0039082C" w:rsidRDefault="0039082C" w:rsidP="001E381F">
            <w:pPr>
              <w:pStyle w:val="NormalWeb"/>
              <w:spacing w:before="0" w:after="0"/>
              <w:rPr>
                <w:sz w:val="28"/>
                <w:szCs w:val="28"/>
              </w:rPr>
            </w:pPr>
            <w:r>
              <w:rPr>
                <w:sz w:val="28"/>
                <w:szCs w:val="28"/>
              </w:rPr>
              <w:t>Экономическое воспитание дошкольников. Е.А.Курак</w:t>
            </w:r>
          </w:p>
          <w:p w:rsidR="0039082C" w:rsidRDefault="0039082C" w:rsidP="001E381F">
            <w:pPr>
              <w:pStyle w:val="NormalWeb"/>
              <w:spacing w:before="0" w:after="0"/>
              <w:rPr>
                <w:sz w:val="28"/>
                <w:szCs w:val="28"/>
              </w:rPr>
            </w:pPr>
            <w:r>
              <w:rPr>
                <w:sz w:val="28"/>
                <w:szCs w:val="28"/>
              </w:rPr>
              <w:t>Я- ребенок, и я …, и я имею право</w:t>
            </w:r>
          </w:p>
          <w:p w:rsidR="0039082C" w:rsidRDefault="0039082C" w:rsidP="001E381F">
            <w:pPr>
              <w:pStyle w:val="NormalWeb"/>
              <w:spacing w:before="0" w:after="0"/>
              <w:rPr>
                <w:sz w:val="28"/>
                <w:szCs w:val="28"/>
              </w:rPr>
            </w:pPr>
            <w:r>
              <w:rPr>
                <w:sz w:val="28"/>
                <w:szCs w:val="28"/>
              </w:rPr>
              <w:t>Н.Г.Зеленова</w:t>
            </w:r>
          </w:p>
          <w:p w:rsidR="0039082C" w:rsidRDefault="0039082C" w:rsidP="001E381F">
            <w:pPr>
              <w:pStyle w:val="NormalWeb"/>
              <w:spacing w:before="0" w:after="0"/>
              <w:rPr>
                <w:sz w:val="28"/>
                <w:szCs w:val="28"/>
              </w:rPr>
            </w:pPr>
            <w:r>
              <w:rPr>
                <w:sz w:val="28"/>
                <w:szCs w:val="28"/>
              </w:rPr>
              <w:t>Беседы о правах ребенка Т.А.Шарыгина</w:t>
            </w:r>
          </w:p>
          <w:p w:rsidR="0039082C" w:rsidRDefault="0039082C" w:rsidP="001E381F">
            <w:pPr>
              <w:pStyle w:val="NormalWeb"/>
              <w:spacing w:before="0" w:after="0"/>
              <w:rPr>
                <w:sz w:val="28"/>
                <w:szCs w:val="28"/>
              </w:rPr>
            </w:pPr>
            <w:r>
              <w:rPr>
                <w:sz w:val="28"/>
                <w:szCs w:val="28"/>
              </w:rPr>
              <w:t>Правовое воспитание Р.А.Жукова</w:t>
            </w:r>
          </w:p>
          <w:p w:rsidR="0039082C" w:rsidRDefault="0039082C" w:rsidP="001E381F">
            <w:pPr>
              <w:pStyle w:val="NormalWeb"/>
              <w:spacing w:before="0" w:after="0"/>
              <w:rPr>
                <w:sz w:val="28"/>
                <w:szCs w:val="28"/>
              </w:rPr>
            </w:pPr>
            <w:r>
              <w:rPr>
                <w:sz w:val="28"/>
                <w:szCs w:val="28"/>
              </w:rPr>
              <w:t>Воспитание детей на традициях народной культуры В.П.Ватаман</w:t>
            </w:r>
          </w:p>
          <w:p w:rsidR="0039082C" w:rsidRDefault="0039082C" w:rsidP="001E381F">
            <w:pPr>
              <w:pStyle w:val="NormalWeb"/>
              <w:spacing w:before="0" w:after="0"/>
              <w:rPr>
                <w:sz w:val="28"/>
                <w:szCs w:val="28"/>
              </w:rPr>
            </w:pPr>
            <w:r>
              <w:rPr>
                <w:sz w:val="28"/>
                <w:szCs w:val="28"/>
              </w:rPr>
              <w:t>Приобщение детей к истокам русской народной культуры</w:t>
            </w:r>
          </w:p>
          <w:p w:rsidR="0039082C" w:rsidRDefault="0039082C" w:rsidP="001E381F">
            <w:pPr>
              <w:pStyle w:val="NormalWeb"/>
              <w:spacing w:before="0" w:after="0"/>
              <w:rPr>
                <w:sz w:val="28"/>
                <w:szCs w:val="28"/>
              </w:rPr>
            </w:pPr>
            <w:r>
              <w:rPr>
                <w:sz w:val="28"/>
                <w:szCs w:val="28"/>
              </w:rPr>
              <w:t>О.Л.Князева</w:t>
            </w:r>
          </w:p>
          <w:p w:rsidR="0039082C" w:rsidRPr="00467B5C" w:rsidRDefault="0039082C" w:rsidP="001E381F">
            <w:pPr>
              <w:pStyle w:val="NormalWeb"/>
              <w:spacing w:before="0" w:after="0"/>
              <w:rPr>
                <w:sz w:val="28"/>
                <w:szCs w:val="28"/>
              </w:rPr>
            </w:pPr>
          </w:p>
        </w:tc>
      </w:tr>
      <w:tr w:rsidR="0039082C" w:rsidRPr="00517148" w:rsidTr="001E381F">
        <w:tc>
          <w:tcPr>
            <w:tcW w:w="2195" w:type="dxa"/>
            <w:vMerge/>
          </w:tcPr>
          <w:p w:rsidR="0039082C" w:rsidRPr="00467B5C" w:rsidRDefault="0039082C" w:rsidP="001E381F">
            <w:pPr>
              <w:pStyle w:val="NormalWeb"/>
              <w:spacing w:before="0" w:after="0"/>
              <w:jc w:val="center"/>
              <w:rPr>
                <w:sz w:val="28"/>
                <w:szCs w:val="28"/>
              </w:rPr>
            </w:pPr>
          </w:p>
        </w:tc>
        <w:tc>
          <w:tcPr>
            <w:tcW w:w="2351" w:type="dxa"/>
          </w:tcPr>
          <w:p w:rsidR="0039082C" w:rsidRPr="00467B5C" w:rsidRDefault="0039082C" w:rsidP="001E381F">
            <w:pPr>
              <w:pStyle w:val="NormalWeb"/>
              <w:spacing w:before="0" w:after="0"/>
              <w:rPr>
                <w:sz w:val="28"/>
                <w:szCs w:val="28"/>
              </w:rPr>
            </w:pPr>
            <w:r w:rsidRPr="00467B5C">
              <w:rPr>
                <w:sz w:val="28"/>
                <w:szCs w:val="28"/>
              </w:rPr>
              <w:t xml:space="preserve">Труд </w:t>
            </w:r>
          </w:p>
          <w:p w:rsidR="0039082C" w:rsidRPr="00467B5C" w:rsidRDefault="0039082C" w:rsidP="001E381F">
            <w:pPr>
              <w:pStyle w:val="NormalWeb"/>
              <w:spacing w:before="0" w:after="0"/>
              <w:rPr>
                <w:sz w:val="28"/>
                <w:szCs w:val="28"/>
              </w:rPr>
            </w:pPr>
          </w:p>
          <w:p w:rsidR="0039082C" w:rsidRPr="00467B5C" w:rsidRDefault="0039082C" w:rsidP="001E381F">
            <w:pPr>
              <w:pStyle w:val="NormalWeb"/>
              <w:spacing w:before="0" w:after="0"/>
              <w:rPr>
                <w:sz w:val="28"/>
                <w:szCs w:val="28"/>
              </w:rPr>
            </w:pPr>
          </w:p>
          <w:p w:rsidR="0039082C" w:rsidRPr="00467B5C" w:rsidRDefault="0039082C" w:rsidP="001E381F">
            <w:pPr>
              <w:pStyle w:val="NormalWeb"/>
              <w:spacing w:before="0" w:after="0"/>
              <w:rPr>
                <w:sz w:val="28"/>
                <w:szCs w:val="28"/>
              </w:rPr>
            </w:pPr>
          </w:p>
        </w:tc>
        <w:tc>
          <w:tcPr>
            <w:tcW w:w="1675" w:type="dxa"/>
          </w:tcPr>
          <w:p w:rsidR="0039082C" w:rsidRDefault="0039082C" w:rsidP="001E381F">
            <w:pPr>
              <w:pStyle w:val="NormalWeb"/>
              <w:spacing w:before="0" w:after="0"/>
            </w:pPr>
            <w:r w:rsidRPr="00E100BC">
              <w:t>Программа во</w:t>
            </w:r>
            <w:r>
              <w:t>спитан</w:t>
            </w:r>
            <w:r w:rsidRPr="00E100BC">
              <w:t xml:space="preserve">ия и обучения в детском </w:t>
            </w:r>
          </w:p>
          <w:p w:rsidR="0039082C" w:rsidRDefault="0039082C" w:rsidP="001E381F">
            <w:pPr>
              <w:pStyle w:val="NormalWeb"/>
              <w:spacing w:before="0" w:after="0"/>
            </w:pPr>
            <w:r>
              <w:t>Под редакцией М.А.Васильевой</w:t>
            </w:r>
          </w:p>
          <w:p w:rsidR="0039082C" w:rsidRDefault="0039082C" w:rsidP="001E381F">
            <w:pPr>
              <w:pStyle w:val="NormalWeb"/>
              <w:spacing w:before="0" w:after="0"/>
            </w:pPr>
            <w:r>
              <w:t>Ооп до От рождения до школы Н.Е.Веракса</w:t>
            </w:r>
          </w:p>
          <w:p w:rsidR="0039082C" w:rsidRPr="00467B5C" w:rsidRDefault="0039082C" w:rsidP="001E381F">
            <w:pPr>
              <w:pStyle w:val="NormalWeb"/>
              <w:spacing w:before="0" w:after="0"/>
              <w:rPr>
                <w:sz w:val="28"/>
                <w:szCs w:val="28"/>
              </w:rPr>
            </w:pPr>
          </w:p>
        </w:tc>
        <w:tc>
          <w:tcPr>
            <w:tcW w:w="4215" w:type="dxa"/>
          </w:tcPr>
          <w:p w:rsidR="0039082C" w:rsidRDefault="0039082C" w:rsidP="001E381F">
            <w:pPr>
              <w:pStyle w:val="NormalWeb"/>
              <w:spacing w:before="0" w:after="0"/>
              <w:rPr>
                <w:sz w:val="28"/>
                <w:szCs w:val="28"/>
              </w:rPr>
            </w:pPr>
            <w:r>
              <w:rPr>
                <w:sz w:val="28"/>
                <w:szCs w:val="28"/>
              </w:rPr>
              <w:t>Трудовое воспитание в детском саду Т.С.Комарова</w:t>
            </w:r>
          </w:p>
          <w:p w:rsidR="0039082C" w:rsidRDefault="0039082C" w:rsidP="001E381F">
            <w:pPr>
              <w:pStyle w:val="NormalWeb"/>
              <w:spacing w:before="0" w:after="0"/>
              <w:rPr>
                <w:sz w:val="28"/>
                <w:szCs w:val="28"/>
              </w:rPr>
            </w:pPr>
            <w:r>
              <w:rPr>
                <w:sz w:val="28"/>
                <w:szCs w:val="28"/>
              </w:rPr>
              <w:t>Нравственно-трудовое воспитание в д/саду. Л.В.Куцакова</w:t>
            </w:r>
          </w:p>
          <w:p w:rsidR="0039082C" w:rsidRDefault="0039082C" w:rsidP="001E381F">
            <w:pPr>
              <w:pStyle w:val="NormalWeb"/>
              <w:spacing w:before="0" w:after="0"/>
              <w:rPr>
                <w:sz w:val="28"/>
                <w:szCs w:val="28"/>
              </w:rPr>
            </w:pPr>
            <w:r>
              <w:rPr>
                <w:sz w:val="28"/>
                <w:szCs w:val="28"/>
              </w:rPr>
              <w:t>Знакомим детей с семьей и родословной Б.К.Ривиеа</w:t>
            </w:r>
          </w:p>
          <w:p w:rsidR="0039082C" w:rsidRDefault="0039082C" w:rsidP="001E381F">
            <w:pPr>
              <w:pStyle w:val="NormalWeb"/>
              <w:spacing w:before="0" w:after="0"/>
              <w:rPr>
                <w:sz w:val="28"/>
                <w:szCs w:val="28"/>
              </w:rPr>
            </w:pPr>
          </w:p>
          <w:p w:rsidR="0039082C" w:rsidRDefault="0039082C" w:rsidP="001E381F">
            <w:pPr>
              <w:pStyle w:val="NormalWeb"/>
              <w:spacing w:before="0" w:after="0"/>
              <w:rPr>
                <w:sz w:val="28"/>
                <w:szCs w:val="28"/>
              </w:rPr>
            </w:pPr>
            <w:r>
              <w:rPr>
                <w:sz w:val="28"/>
                <w:szCs w:val="28"/>
              </w:rPr>
              <w:t>Занятия по конструированию из строительного материала (по всем возрастам) Л.В.Куцакова</w:t>
            </w:r>
          </w:p>
          <w:p w:rsidR="0039082C" w:rsidRDefault="0039082C" w:rsidP="001E381F">
            <w:pPr>
              <w:pStyle w:val="NormalWeb"/>
              <w:spacing w:before="0" w:after="0"/>
              <w:rPr>
                <w:sz w:val="28"/>
                <w:szCs w:val="28"/>
              </w:rPr>
            </w:pPr>
          </w:p>
          <w:p w:rsidR="0039082C" w:rsidRPr="00467B5C" w:rsidRDefault="0039082C" w:rsidP="001E381F">
            <w:pPr>
              <w:pStyle w:val="NormalWeb"/>
              <w:spacing w:before="0" w:after="0"/>
              <w:rPr>
                <w:sz w:val="28"/>
                <w:szCs w:val="28"/>
              </w:rPr>
            </w:pPr>
            <w:r>
              <w:rPr>
                <w:sz w:val="28"/>
                <w:szCs w:val="28"/>
              </w:rPr>
              <w:t>Конструирование и художественный труд в детском саду Л.В.Куцакова</w:t>
            </w:r>
          </w:p>
        </w:tc>
        <w:tc>
          <w:tcPr>
            <w:tcW w:w="4567" w:type="dxa"/>
          </w:tcPr>
          <w:p w:rsidR="0039082C" w:rsidRDefault="0039082C" w:rsidP="001E381F">
            <w:pPr>
              <w:pStyle w:val="NormalWeb"/>
              <w:spacing w:before="0" w:after="0"/>
              <w:rPr>
                <w:sz w:val="28"/>
                <w:szCs w:val="28"/>
              </w:rPr>
            </w:pPr>
            <w:r>
              <w:rPr>
                <w:sz w:val="28"/>
                <w:szCs w:val="28"/>
              </w:rPr>
              <w:t>Этические беседы с детьми 4-7 лет</w:t>
            </w:r>
          </w:p>
          <w:p w:rsidR="0039082C" w:rsidRDefault="0039082C" w:rsidP="001E381F">
            <w:pPr>
              <w:pStyle w:val="NormalWeb"/>
              <w:spacing w:before="0" w:after="0"/>
              <w:rPr>
                <w:sz w:val="28"/>
                <w:szCs w:val="28"/>
              </w:rPr>
            </w:pPr>
            <w:r>
              <w:rPr>
                <w:sz w:val="28"/>
                <w:szCs w:val="28"/>
              </w:rPr>
              <w:t>В.И.Петрова</w:t>
            </w:r>
          </w:p>
          <w:p w:rsidR="0039082C" w:rsidRPr="00467B5C" w:rsidRDefault="0039082C" w:rsidP="001E381F">
            <w:pPr>
              <w:pStyle w:val="NormalWeb"/>
              <w:spacing w:before="0" w:after="0"/>
              <w:rPr>
                <w:sz w:val="28"/>
                <w:szCs w:val="28"/>
              </w:rPr>
            </w:pPr>
            <w:r>
              <w:rPr>
                <w:sz w:val="28"/>
                <w:szCs w:val="28"/>
              </w:rPr>
              <w:t>Конструирование и художественный труд в детском саду Л.В.Куцакова</w:t>
            </w:r>
          </w:p>
        </w:tc>
      </w:tr>
      <w:tr w:rsidR="0039082C" w:rsidRPr="00517148" w:rsidTr="001E381F">
        <w:tc>
          <w:tcPr>
            <w:tcW w:w="2195" w:type="dxa"/>
            <w:vMerge w:val="restart"/>
          </w:tcPr>
          <w:p w:rsidR="0039082C" w:rsidRPr="00467B5C" w:rsidRDefault="0039082C" w:rsidP="001E381F">
            <w:pPr>
              <w:pStyle w:val="NormalWeb"/>
              <w:spacing w:before="0" w:after="0"/>
              <w:jc w:val="center"/>
              <w:rPr>
                <w:sz w:val="28"/>
                <w:szCs w:val="28"/>
              </w:rPr>
            </w:pPr>
            <w:r w:rsidRPr="00467B5C">
              <w:rPr>
                <w:sz w:val="28"/>
                <w:szCs w:val="28"/>
              </w:rPr>
              <w:t>Познавательно-речевое развитие</w:t>
            </w:r>
          </w:p>
        </w:tc>
        <w:tc>
          <w:tcPr>
            <w:tcW w:w="2351" w:type="dxa"/>
          </w:tcPr>
          <w:p w:rsidR="0039082C" w:rsidRPr="00467B5C" w:rsidRDefault="0039082C" w:rsidP="001E381F">
            <w:pPr>
              <w:pStyle w:val="NormalWeb"/>
              <w:spacing w:before="0" w:after="0"/>
              <w:rPr>
                <w:sz w:val="28"/>
                <w:szCs w:val="28"/>
              </w:rPr>
            </w:pPr>
            <w:r w:rsidRPr="00467B5C">
              <w:rPr>
                <w:sz w:val="28"/>
                <w:szCs w:val="28"/>
              </w:rPr>
              <w:t xml:space="preserve">Познание </w:t>
            </w:r>
          </w:p>
          <w:p w:rsidR="0039082C" w:rsidRPr="00467B5C" w:rsidRDefault="0039082C" w:rsidP="001E381F">
            <w:pPr>
              <w:pStyle w:val="NormalWeb"/>
              <w:spacing w:before="0" w:after="0"/>
              <w:rPr>
                <w:sz w:val="28"/>
                <w:szCs w:val="28"/>
              </w:rPr>
            </w:pPr>
          </w:p>
          <w:p w:rsidR="0039082C" w:rsidRPr="00467B5C" w:rsidRDefault="0039082C" w:rsidP="001E381F">
            <w:pPr>
              <w:pStyle w:val="NormalWeb"/>
              <w:spacing w:before="0" w:after="0"/>
              <w:rPr>
                <w:sz w:val="28"/>
                <w:szCs w:val="28"/>
              </w:rPr>
            </w:pPr>
          </w:p>
          <w:p w:rsidR="0039082C" w:rsidRPr="00467B5C" w:rsidRDefault="0039082C" w:rsidP="001E381F">
            <w:pPr>
              <w:pStyle w:val="NormalWeb"/>
              <w:spacing w:before="0" w:after="0"/>
              <w:rPr>
                <w:sz w:val="28"/>
                <w:szCs w:val="28"/>
              </w:rPr>
            </w:pPr>
          </w:p>
        </w:tc>
        <w:tc>
          <w:tcPr>
            <w:tcW w:w="1675" w:type="dxa"/>
          </w:tcPr>
          <w:p w:rsidR="0039082C" w:rsidRDefault="0039082C" w:rsidP="001E381F">
            <w:pPr>
              <w:pStyle w:val="NormalWeb"/>
              <w:spacing w:before="0" w:after="0"/>
            </w:pPr>
            <w:r w:rsidRPr="00E100BC">
              <w:t>Программа во</w:t>
            </w:r>
            <w:r>
              <w:t>спитан</w:t>
            </w:r>
            <w:r w:rsidRPr="00E100BC">
              <w:t xml:space="preserve">ия и обучения в детском </w:t>
            </w:r>
          </w:p>
          <w:p w:rsidR="0039082C" w:rsidRDefault="0039082C" w:rsidP="001E381F">
            <w:pPr>
              <w:pStyle w:val="NormalWeb"/>
              <w:spacing w:before="0" w:after="0"/>
            </w:pPr>
            <w:r>
              <w:t>Под редакцией М.А.Васильевой</w:t>
            </w:r>
          </w:p>
          <w:p w:rsidR="0039082C" w:rsidRDefault="0039082C" w:rsidP="001E381F">
            <w:pPr>
              <w:pStyle w:val="NormalWeb"/>
              <w:spacing w:before="0" w:after="0"/>
            </w:pPr>
            <w:r>
              <w:t>Ооп до От рождения до школы Н.Е.Веракса</w:t>
            </w:r>
          </w:p>
          <w:p w:rsidR="0039082C" w:rsidRPr="00467B5C" w:rsidRDefault="0039082C" w:rsidP="001E381F">
            <w:pPr>
              <w:pStyle w:val="NormalWeb"/>
              <w:spacing w:before="0" w:after="0"/>
              <w:rPr>
                <w:sz w:val="28"/>
                <w:szCs w:val="28"/>
              </w:rPr>
            </w:pPr>
          </w:p>
        </w:tc>
        <w:tc>
          <w:tcPr>
            <w:tcW w:w="4215" w:type="dxa"/>
          </w:tcPr>
          <w:p w:rsidR="0039082C" w:rsidRDefault="0039082C" w:rsidP="001E381F">
            <w:pPr>
              <w:pStyle w:val="NormalWeb"/>
              <w:spacing w:before="0" w:after="0"/>
              <w:rPr>
                <w:sz w:val="28"/>
                <w:szCs w:val="28"/>
              </w:rPr>
            </w:pPr>
            <w:r>
              <w:rPr>
                <w:sz w:val="28"/>
                <w:szCs w:val="28"/>
              </w:rPr>
              <w:t>Математика в д/саду В.П.Новикова</w:t>
            </w:r>
          </w:p>
          <w:p w:rsidR="0039082C" w:rsidRDefault="0039082C" w:rsidP="001E381F">
            <w:pPr>
              <w:pStyle w:val="NormalWeb"/>
              <w:spacing w:before="0" w:after="0"/>
              <w:rPr>
                <w:sz w:val="28"/>
                <w:szCs w:val="28"/>
              </w:rPr>
            </w:pPr>
            <w:r>
              <w:rPr>
                <w:sz w:val="28"/>
                <w:szCs w:val="28"/>
              </w:rPr>
              <w:t>Занятия по формированию элементарных математических представлений. И.А.Помораева</w:t>
            </w:r>
          </w:p>
          <w:p w:rsidR="0039082C" w:rsidRDefault="0039082C" w:rsidP="001E381F">
            <w:pPr>
              <w:pStyle w:val="NormalWeb"/>
              <w:spacing w:before="0" w:after="0"/>
              <w:rPr>
                <w:sz w:val="28"/>
                <w:szCs w:val="28"/>
              </w:rPr>
            </w:pPr>
            <w:r>
              <w:rPr>
                <w:sz w:val="28"/>
                <w:szCs w:val="28"/>
              </w:rPr>
              <w:t>Формирование элементарных математических представлений в д/с Н.А.Арапова- Пискарева</w:t>
            </w:r>
          </w:p>
          <w:p w:rsidR="0039082C" w:rsidRDefault="0039082C" w:rsidP="001E381F">
            <w:pPr>
              <w:pStyle w:val="NormalWeb"/>
              <w:spacing w:before="0" w:after="0"/>
              <w:rPr>
                <w:sz w:val="28"/>
                <w:szCs w:val="28"/>
              </w:rPr>
            </w:pPr>
            <w:r>
              <w:rPr>
                <w:sz w:val="28"/>
                <w:szCs w:val="28"/>
              </w:rPr>
              <w:t>Обучение дошкольников грамоте</w:t>
            </w:r>
          </w:p>
          <w:p w:rsidR="0039082C" w:rsidRPr="00467B5C" w:rsidRDefault="0039082C" w:rsidP="001E381F">
            <w:pPr>
              <w:pStyle w:val="NormalWeb"/>
              <w:spacing w:before="0" w:after="0"/>
              <w:rPr>
                <w:sz w:val="28"/>
                <w:szCs w:val="28"/>
              </w:rPr>
            </w:pPr>
            <w:r>
              <w:rPr>
                <w:sz w:val="28"/>
                <w:szCs w:val="28"/>
              </w:rPr>
              <w:t>Н.С.Варенцова.</w:t>
            </w:r>
          </w:p>
        </w:tc>
        <w:tc>
          <w:tcPr>
            <w:tcW w:w="4567" w:type="dxa"/>
          </w:tcPr>
          <w:p w:rsidR="0039082C" w:rsidRDefault="0039082C" w:rsidP="001E381F">
            <w:pPr>
              <w:pStyle w:val="NormalWeb"/>
              <w:spacing w:before="0" w:after="0"/>
              <w:rPr>
                <w:sz w:val="28"/>
                <w:szCs w:val="28"/>
              </w:rPr>
            </w:pPr>
            <w:r>
              <w:rPr>
                <w:sz w:val="28"/>
                <w:szCs w:val="28"/>
              </w:rPr>
              <w:t>Математика для детей 6-7 лет Е.В.Колесника Развитие образного мышления и графических навыков у детей 5-7 лет Н.В.квач</w:t>
            </w:r>
          </w:p>
          <w:p w:rsidR="0039082C" w:rsidRDefault="0039082C" w:rsidP="001E381F">
            <w:pPr>
              <w:pStyle w:val="NormalWeb"/>
              <w:spacing w:before="0" w:after="0"/>
              <w:rPr>
                <w:sz w:val="28"/>
                <w:szCs w:val="28"/>
              </w:rPr>
            </w:pPr>
            <w:r>
              <w:rPr>
                <w:sz w:val="28"/>
                <w:szCs w:val="28"/>
              </w:rPr>
              <w:t>Формирование математических представлений. Т.А.Фалькович</w:t>
            </w:r>
          </w:p>
          <w:p w:rsidR="0039082C" w:rsidRPr="00467B5C" w:rsidRDefault="0039082C" w:rsidP="001E381F">
            <w:pPr>
              <w:pStyle w:val="NormalWeb"/>
              <w:spacing w:before="0" w:after="0"/>
              <w:rPr>
                <w:sz w:val="28"/>
                <w:szCs w:val="28"/>
              </w:rPr>
            </w:pPr>
            <w:r>
              <w:rPr>
                <w:sz w:val="28"/>
                <w:szCs w:val="28"/>
              </w:rPr>
              <w:t>Сценарии занятий по комплексному развитию дошкольников. Л.Г Горькова.</w:t>
            </w:r>
          </w:p>
        </w:tc>
      </w:tr>
      <w:tr w:rsidR="0039082C" w:rsidRPr="00517148" w:rsidTr="001E381F">
        <w:tc>
          <w:tcPr>
            <w:tcW w:w="2195" w:type="dxa"/>
            <w:vMerge/>
          </w:tcPr>
          <w:p w:rsidR="0039082C" w:rsidRPr="00467B5C" w:rsidRDefault="0039082C" w:rsidP="001E381F">
            <w:pPr>
              <w:pStyle w:val="NormalWeb"/>
              <w:spacing w:before="0" w:after="0"/>
              <w:jc w:val="center"/>
              <w:rPr>
                <w:sz w:val="28"/>
                <w:szCs w:val="28"/>
              </w:rPr>
            </w:pPr>
          </w:p>
        </w:tc>
        <w:tc>
          <w:tcPr>
            <w:tcW w:w="2351" w:type="dxa"/>
          </w:tcPr>
          <w:p w:rsidR="0039082C" w:rsidRPr="00467B5C" w:rsidRDefault="0039082C" w:rsidP="001E381F">
            <w:pPr>
              <w:pStyle w:val="NormalWeb"/>
              <w:spacing w:before="0" w:after="0"/>
              <w:rPr>
                <w:sz w:val="28"/>
                <w:szCs w:val="28"/>
              </w:rPr>
            </w:pPr>
            <w:r w:rsidRPr="00467B5C">
              <w:rPr>
                <w:sz w:val="28"/>
                <w:szCs w:val="28"/>
              </w:rPr>
              <w:t>Коммуникация</w:t>
            </w:r>
          </w:p>
          <w:p w:rsidR="0039082C" w:rsidRPr="00467B5C" w:rsidRDefault="0039082C" w:rsidP="001E381F">
            <w:pPr>
              <w:pStyle w:val="NormalWeb"/>
              <w:spacing w:before="0" w:after="0"/>
              <w:rPr>
                <w:sz w:val="28"/>
                <w:szCs w:val="28"/>
              </w:rPr>
            </w:pPr>
          </w:p>
          <w:p w:rsidR="0039082C" w:rsidRPr="00467B5C" w:rsidRDefault="0039082C" w:rsidP="001E381F">
            <w:pPr>
              <w:pStyle w:val="NormalWeb"/>
              <w:spacing w:before="0" w:after="0"/>
              <w:rPr>
                <w:sz w:val="28"/>
                <w:szCs w:val="28"/>
              </w:rPr>
            </w:pPr>
            <w:r w:rsidRPr="00467B5C">
              <w:rPr>
                <w:sz w:val="28"/>
                <w:szCs w:val="28"/>
              </w:rPr>
              <w:t xml:space="preserve"> </w:t>
            </w:r>
          </w:p>
          <w:p w:rsidR="0039082C" w:rsidRPr="00467B5C" w:rsidRDefault="0039082C" w:rsidP="001E381F">
            <w:pPr>
              <w:pStyle w:val="NormalWeb"/>
              <w:spacing w:before="0" w:after="0"/>
              <w:rPr>
                <w:sz w:val="28"/>
                <w:szCs w:val="28"/>
              </w:rPr>
            </w:pPr>
          </w:p>
        </w:tc>
        <w:tc>
          <w:tcPr>
            <w:tcW w:w="1675" w:type="dxa"/>
          </w:tcPr>
          <w:p w:rsidR="0039082C" w:rsidRDefault="0039082C" w:rsidP="001E381F">
            <w:pPr>
              <w:pStyle w:val="NormalWeb"/>
              <w:spacing w:before="0" w:after="0"/>
            </w:pPr>
            <w:r w:rsidRPr="00E100BC">
              <w:t>Программа во</w:t>
            </w:r>
            <w:r>
              <w:t>спитан</w:t>
            </w:r>
            <w:r w:rsidRPr="00E100BC">
              <w:t xml:space="preserve">ия и обучения в детском </w:t>
            </w:r>
          </w:p>
          <w:p w:rsidR="0039082C" w:rsidRDefault="0039082C" w:rsidP="001E381F">
            <w:pPr>
              <w:pStyle w:val="NormalWeb"/>
              <w:spacing w:before="0" w:after="0"/>
            </w:pPr>
            <w:r>
              <w:t>Под редакцией М.А.Васильевой</w:t>
            </w:r>
          </w:p>
          <w:p w:rsidR="0039082C" w:rsidRDefault="0039082C" w:rsidP="001E381F">
            <w:pPr>
              <w:pStyle w:val="NormalWeb"/>
              <w:spacing w:before="0" w:after="0"/>
            </w:pPr>
            <w:r>
              <w:t>Ооп до От рождения до школы Н.Е.Веракса</w:t>
            </w:r>
          </w:p>
          <w:p w:rsidR="0039082C" w:rsidRPr="00467B5C" w:rsidRDefault="0039082C" w:rsidP="001E381F">
            <w:pPr>
              <w:pStyle w:val="NormalWeb"/>
              <w:spacing w:before="0" w:after="0"/>
              <w:rPr>
                <w:sz w:val="28"/>
                <w:szCs w:val="28"/>
              </w:rPr>
            </w:pPr>
          </w:p>
        </w:tc>
        <w:tc>
          <w:tcPr>
            <w:tcW w:w="4215" w:type="dxa"/>
          </w:tcPr>
          <w:p w:rsidR="0039082C" w:rsidRDefault="0039082C" w:rsidP="001E381F">
            <w:pPr>
              <w:pStyle w:val="NormalWeb"/>
              <w:spacing w:before="0" w:after="0"/>
              <w:rPr>
                <w:sz w:val="28"/>
                <w:szCs w:val="28"/>
              </w:rPr>
            </w:pPr>
            <w:r>
              <w:rPr>
                <w:sz w:val="28"/>
                <w:szCs w:val="28"/>
              </w:rPr>
              <w:t>Приобщение детей к Художественной литературе</w:t>
            </w:r>
          </w:p>
          <w:p w:rsidR="0039082C" w:rsidRDefault="0039082C" w:rsidP="001E381F">
            <w:pPr>
              <w:pStyle w:val="NormalWeb"/>
              <w:spacing w:before="0" w:after="0"/>
              <w:rPr>
                <w:sz w:val="28"/>
                <w:szCs w:val="28"/>
              </w:rPr>
            </w:pPr>
            <w:r>
              <w:rPr>
                <w:sz w:val="28"/>
                <w:szCs w:val="28"/>
              </w:rPr>
              <w:t>В.В.Гербова</w:t>
            </w:r>
          </w:p>
          <w:p w:rsidR="0039082C" w:rsidRDefault="0039082C" w:rsidP="001E381F">
            <w:pPr>
              <w:pStyle w:val="NormalWeb"/>
              <w:spacing w:before="0" w:after="0"/>
              <w:rPr>
                <w:sz w:val="28"/>
                <w:szCs w:val="28"/>
              </w:rPr>
            </w:pPr>
            <w:r>
              <w:rPr>
                <w:sz w:val="28"/>
                <w:szCs w:val="28"/>
              </w:rPr>
              <w:t>Обучение дошкольников грамоте</w:t>
            </w:r>
          </w:p>
          <w:p w:rsidR="0039082C" w:rsidRPr="00467B5C" w:rsidRDefault="0039082C" w:rsidP="001E381F">
            <w:pPr>
              <w:pStyle w:val="NormalWeb"/>
              <w:spacing w:before="0" w:after="0"/>
              <w:rPr>
                <w:sz w:val="28"/>
                <w:szCs w:val="28"/>
              </w:rPr>
            </w:pPr>
            <w:r>
              <w:rPr>
                <w:sz w:val="28"/>
                <w:szCs w:val="28"/>
              </w:rPr>
              <w:t>Н.С.Варенцова</w:t>
            </w:r>
          </w:p>
        </w:tc>
        <w:tc>
          <w:tcPr>
            <w:tcW w:w="4567" w:type="dxa"/>
          </w:tcPr>
          <w:p w:rsidR="0039082C" w:rsidRPr="00467B5C" w:rsidRDefault="0039082C" w:rsidP="001E381F">
            <w:pPr>
              <w:pStyle w:val="NormalWeb"/>
              <w:spacing w:before="0" w:after="0"/>
              <w:rPr>
                <w:sz w:val="28"/>
                <w:szCs w:val="28"/>
              </w:rPr>
            </w:pPr>
          </w:p>
        </w:tc>
      </w:tr>
      <w:tr w:rsidR="0039082C" w:rsidRPr="00517148" w:rsidTr="001E381F">
        <w:tc>
          <w:tcPr>
            <w:tcW w:w="2195" w:type="dxa"/>
            <w:vMerge/>
          </w:tcPr>
          <w:p w:rsidR="0039082C" w:rsidRPr="00467B5C" w:rsidRDefault="0039082C" w:rsidP="001E381F">
            <w:pPr>
              <w:pStyle w:val="NormalWeb"/>
              <w:spacing w:before="0" w:after="0"/>
              <w:jc w:val="center"/>
              <w:rPr>
                <w:sz w:val="28"/>
                <w:szCs w:val="28"/>
              </w:rPr>
            </w:pPr>
          </w:p>
        </w:tc>
        <w:tc>
          <w:tcPr>
            <w:tcW w:w="2351" w:type="dxa"/>
          </w:tcPr>
          <w:p w:rsidR="0039082C" w:rsidRPr="00467B5C" w:rsidRDefault="0039082C" w:rsidP="001E381F">
            <w:pPr>
              <w:pStyle w:val="NormalWeb"/>
              <w:spacing w:before="0" w:after="0"/>
              <w:rPr>
                <w:sz w:val="28"/>
                <w:szCs w:val="28"/>
              </w:rPr>
            </w:pPr>
            <w:r w:rsidRPr="00467B5C">
              <w:rPr>
                <w:sz w:val="28"/>
                <w:szCs w:val="28"/>
              </w:rPr>
              <w:t>Чтение художественной литературы</w:t>
            </w:r>
          </w:p>
          <w:p w:rsidR="0039082C" w:rsidRPr="00467B5C" w:rsidRDefault="0039082C" w:rsidP="001E381F">
            <w:pPr>
              <w:pStyle w:val="NormalWeb"/>
              <w:spacing w:before="0" w:after="0"/>
              <w:rPr>
                <w:sz w:val="28"/>
                <w:szCs w:val="28"/>
              </w:rPr>
            </w:pPr>
          </w:p>
        </w:tc>
        <w:tc>
          <w:tcPr>
            <w:tcW w:w="1675" w:type="dxa"/>
          </w:tcPr>
          <w:p w:rsidR="0039082C" w:rsidRDefault="0039082C" w:rsidP="001E381F">
            <w:pPr>
              <w:pStyle w:val="NormalWeb"/>
              <w:spacing w:before="0" w:after="0"/>
            </w:pPr>
            <w:r w:rsidRPr="00E100BC">
              <w:t>Программа во</w:t>
            </w:r>
            <w:r>
              <w:t>спитан</w:t>
            </w:r>
            <w:r w:rsidRPr="00E100BC">
              <w:t xml:space="preserve">ия и обучения в детском </w:t>
            </w:r>
          </w:p>
          <w:p w:rsidR="0039082C" w:rsidRDefault="0039082C" w:rsidP="001E381F">
            <w:pPr>
              <w:pStyle w:val="NormalWeb"/>
              <w:spacing w:before="0" w:after="0"/>
            </w:pPr>
            <w:r>
              <w:t>Под редакцией М.А.Васильевой</w:t>
            </w:r>
          </w:p>
          <w:p w:rsidR="0039082C" w:rsidRDefault="0039082C" w:rsidP="001E381F">
            <w:pPr>
              <w:pStyle w:val="NormalWeb"/>
              <w:spacing w:before="0" w:after="0"/>
            </w:pPr>
            <w:r>
              <w:t>Ооп до От рождения до школы Н.Е.Веракса</w:t>
            </w:r>
          </w:p>
          <w:p w:rsidR="0039082C" w:rsidRPr="00467B5C" w:rsidRDefault="0039082C" w:rsidP="001E381F">
            <w:pPr>
              <w:pStyle w:val="NormalWeb"/>
              <w:spacing w:before="0" w:after="0"/>
              <w:rPr>
                <w:sz w:val="28"/>
                <w:szCs w:val="28"/>
              </w:rPr>
            </w:pPr>
          </w:p>
        </w:tc>
        <w:tc>
          <w:tcPr>
            <w:tcW w:w="4215" w:type="dxa"/>
          </w:tcPr>
          <w:p w:rsidR="0039082C" w:rsidRDefault="0039082C" w:rsidP="001E381F">
            <w:pPr>
              <w:pStyle w:val="NormalWeb"/>
              <w:spacing w:before="0" w:after="0"/>
              <w:rPr>
                <w:sz w:val="28"/>
                <w:szCs w:val="28"/>
              </w:rPr>
            </w:pPr>
            <w:r>
              <w:rPr>
                <w:sz w:val="28"/>
                <w:szCs w:val="28"/>
              </w:rPr>
              <w:t>Приобщение детей к Художественной литературе</w:t>
            </w:r>
          </w:p>
          <w:p w:rsidR="0039082C" w:rsidRPr="00467B5C" w:rsidRDefault="0039082C" w:rsidP="001E381F">
            <w:pPr>
              <w:pStyle w:val="NormalWeb"/>
              <w:spacing w:before="0" w:after="0"/>
              <w:rPr>
                <w:sz w:val="28"/>
                <w:szCs w:val="28"/>
              </w:rPr>
            </w:pPr>
            <w:r>
              <w:rPr>
                <w:sz w:val="28"/>
                <w:szCs w:val="28"/>
              </w:rPr>
              <w:t>В.В.Гербова</w:t>
            </w:r>
          </w:p>
        </w:tc>
        <w:tc>
          <w:tcPr>
            <w:tcW w:w="4567" w:type="dxa"/>
          </w:tcPr>
          <w:p w:rsidR="0039082C" w:rsidRDefault="0039082C" w:rsidP="001E381F">
            <w:pPr>
              <w:pStyle w:val="NormalWeb"/>
              <w:spacing w:before="0" w:after="0"/>
              <w:rPr>
                <w:sz w:val="28"/>
                <w:szCs w:val="28"/>
              </w:rPr>
            </w:pPr>
            <w:r>
              <w:rPr>
                <w:sz w:val="28"/>
                <w:szCs w:val="28"/>
              </w:rPr>
              <w:t>Пришли мне чтения доброго 4-6 лет</w:t>
            </w:r>
          </w:p>
          <w:p w:rsidR="0039082C" w:rsidRDefault="0039082C" w:rsidP="001E381F">
            <w:pPr>
              <w:pStyle w:val="NormalWeb"/>
              <w:spacing w:before="0" w:after="0"/>
              <w:rPr>
                <w:sz w:val="28"/>
                <w:szCs w:val="28"/>
              </w:rPr>
            </w:pPr>
            <w:r>
              <w:rPr>
                <w:sz w:val="28"/>
                <w:szCs w:val="28"/>
              </w:rPr>
              <w:t xml:space="preserve">                                                  6-7 лет</w:t>
            </w:r>
          </w:p>
          <w:p w:rsidR="0039082C" w:rsidRDefault="0039082C" w:rsidP="001E381F">
            <w:pPr>
              <w:pStyle w:val="NormalWeb"/>
              <w:spacing w:before="0" w:after="0"/>
              <w:rPr>
                <w:sz w:val="28"/>
                <w:szCs w:val="28"/>
              </w:rPr>
            </w:pPr>
            <w:r>
              <w:rPr>
                <w:sz w:val="28"/>
                <w:szCs w:val="28"/>
              </w:rPr>
              <w:t xml:space="preserve"> З.А.ГриценкоИграем в сказку</w:t>
            </w:r>
          </w:p>
          <w:p w:rsidR="0039082C" w:rsidRDefault="0039082C" w:rsidP="001E381F">
            <w:pPr>
              <w:pStyle w:val="NormalWeb"/>
              <w:spacing w:before="0" w:after="0"/>
              <w:rPr>
                <w:sz w:val="28"/>
                <w:szCs w:val="28"/>
              </w:rPr>
            </w:pPr>
            <w:r>
              <w:rPr>
                <w:sz w:val="28"/>
                <w:szCs w:val="28"/>
              </w:rPr>
              <w:t>О.А.Шорохова</w:t>
            </w:r>
          </w:p>
          <w:p w:rsidR="0039082C" w:rsidRPr="00467B5C" w:rsidRDefault="0039082C" w:rsidP="001E381F">
            <w:pPr>
              <w:pStyle w:val="NormalWeb"/>
              <w:spacing w:before="0" w:after="0"/>
              <w:rPr>
                <w:sz w:val="28"/>
                <w:szCs w:val="28"/>
              </w:rPr>
            </w:pPr>
          </w:p>
        </w:tc>
      </w:tr>
      <w:tr w:rsidR="0039082C" w:rsidRPr="00517148" w:rsidTr="001E381F">
        <w:tc>
          <w:tcPr>
            <w:tcW w:w="2195" w:type="dxa"/>
            <w:vMerge w:val="restart"/>
          </w:tcPr>
          <w:p w:rsidR="0039082C" w:rsidRPr="00467B5C" w:rsidRDefault="0039082C" w:rsidP="001E381F">
            <w:pPr>
              <w:pStyle w:val="NormalWeb"/>
              <w:spacing w:before="0" w:after="0"/>
              <w:jc w:val="center"/>
              <w:rPr>
                <w:sz w:val="28"/>
                <w:szCs w:val="28"/>
              </w:rPr>
            </w:pPr>
            <w:r w:rsidRPr="00467B5C">
              <w:rPr>
                <w:sz w:val="28"/>
                <w:szCs w:val="28"/>
              </w:rPr>
              <w:t>Художественно-эстетическое направление развития</w:t>
            </w:r>
          </w:p>
        </w:tc>
        <w:tc>
          <w:tcPr>
            <w:tcW w:w="2351" w:type="dxa"/>
          </w:tcPr>
          <w:p w:rsidR="0039082C" w:rsidRPr="00467B5C" w:rsidRDefault="0039082C" w:rsidP="001E381F">
            <w:pPr>
              <w:pStyle w:val="NormalWeb"/>
              <w:spacing w:before="0" w:after="0"/>
              <w:rPr>
                <w:sz w:val="28"/>
                <w:szCs w:val="28"/>
              </w:rPr>
            </w:pPr>
            <w:r w:rsidRPr="00467B5C">
              <w:rPr>
                <w:sz w:val="28"/>
                <w:szCs w:val="28"/>
              </w:rPr>
              <w:t>Художественное творчество</w:t>
            </w:r>
          </w:p>
          <w:p w:rsidR="0039082C" w:rsidRPr="00467B5C" w:rsidRDefault="0039082C" w:rsidP="001E381F">
            <w:pPr>
              <w:pStyle w:val="NormalWeb"/>
              <w:spacing w:before="0" w:after="0"/>
              <w:rPr>
                <w:sz w:val="28"/>
                <w:szCs w:val="28"/>
              </w:rPr>
            </w:pPr>
          </w:p>
        </w:tc>
        <w:tc>
          <w:tcPr>
            <w:tcW w:w="1675" w:type="dxa"/>
          </w:tcPr>
          <w:p w:rsidR="0039082C" w:rsidRDefault="0039082C" w:rsidP="001E381F">
            <w:pPr>
              <w:pStyle w:val="NormalWeb"/>
              <w:spacing w:before="0" w:after="0"/>
            </w:pPr>
            <w:r w:rsidRPr="00E100BC">
              <w:t>Программа во</w:t>
            </w:r>
            <w:r>
              <w:t>спитан</w:t>
            </w:r>
            <w:r w:rsidRPr="00E100BC">
              <w:t xml:space="preserve">ия и обучения в детском </w:t>
            </w:r>
          </w:p>
          <w:p w:rsidR="0039082C" w:rsidRDefault="0039082C" w:rsidP="001E381F">
            <w:pPr>
              <w:pStyle w:val="NormalWeb"/>
              <w:spacing w:before="0" w:after="0"/>
            </w:pPr>
            <w:r>
              <w:t>Под редакцией М.А.Васильевой</w:t>
            </w:r>
          </w:p>
          <w:p w:rsidR="0039082C" w:rsidRDefault="0039082C" w:rsidP="001E381F">
            <w:pPr>
              <w:pStyle w:val="NormalWeb"/>
              <w:spacing w:before="0" w:after="0"/>
            </w:pPr>
            <w:r>
              <w:t>Ооп до От рождения до школы Н.Е.Веракса</w:t>
            </w:r>
          </w:p>
          <w:p w:rsidR="0039082C" w:rsidRPr="00467B5C" w:rsidRDefault="0039082C" w:rsidP="001E381F">
            <w:pPr>
              <w:pStyle w:val="NormalWeb"/>
              <w:spacing w:before="0" w:after="0"/>
              <w:rPr>
                <w:sz w:val="28"/>
                <w:szCs w:val="28"/>
              </w:rPr>
            </w:pPr>
          </w:p>
        </w:tc>
        <w:tc>
          <w:tcPr>
            <w:tcW w:w="4215" w:type="dxa"/>
          </w:tcPr>
          <w:p w:rsidR="0039082C" w:rsidRPr="00467B5C" w:rsidRDefault="0039082C" w:rsidP="001E381F">
            <w:pPr>
              <w:pStyle w:val="NormalWeb"/>
              <w:spacing w:before="0" w:after="0"/>
              <w:rPr>
                <w:sz w:val="28"/>
                <w:szCs w:val="28"/>
              </w:rPr>
            </w:pPr>
            <w:r>
              <w:rPr>
                <w:sz w:val="28"/>
                <w:szCs w:val="28"/>
              </w:rPr>
              <w:t>Занятия по изобразительной деятельности (по всем возрастам) Т.С.Комарова</w:t>
            </w:r>
          </w:p>
        </w:tc>
        <w:tc>
          <w:tcPr>
            <w:tcW w:w="4567" w:type="dxa"/>
          </w:tcPr>
          <w:p w:rsidR="0039082C" w:rsidRPr="00467B5C" w:rsidRDefault="0039082C" w:rsidP="001E381F">
            <w:pPr>
              <w:pStyle w:val="NormalWeb"/>
              <w:spacing w:before="0" w:after="0"/>
              <w:rPr>
                <w:sz w:val="28"/>
                <w:szCs w:val="28"/>
              </w:rPr>
            </w:pPr>
          </w:p>
        </w:tc>
      </w:tr>
      <w:tr w:rsidR="0039082C" w:rsidRPr="00517148" w:rsidTr="001E381F">
        <w:tc>
          <w:tcPr>
            <w:tcW w:w="2195" w:type="dxa"/>
            <w:vMerge/>
          </w:tcPr>
          <w:p w:rsidR="0039082C" w:rsidRPr="00467B5C" w:rsidRDefault="0039082C" w:rsidP="001E381F">
            <w:pPr>
              <w:pStyle w:val="NormalWeb"/>
              <w:spacing w:before="0" w:after="0"/>
              <w:rPr>
                <w:sz w:val="28"/>
                <w:szCs w:val="28"/>
              </w:rPr>
            </w:pPr>
          </w:p>
        </w:tc>
        <w:tc>
          <w:tcPr>
            <w:tcW w:w="2351" w:type="dxa"/>
          </w:tcPr>
          <w:p w:rsidR="0039082C" w:rsidRPr="00467B5C" w:rsidRDefault="0039082C" w:rsidP="001E381F">
            <w:pPr>
              <w:pStyle w:val="NormalWeb"/>
              <w:spacing w:before="0" w:after="0"/>
              <w:rPr>
                <w:sz w:val="28"/>
                <w:szCs w:val="28"/>
              </w:rPr>
            </w:pPr>
            <w:r w:rsidRPr="00467B5C">
              <w:rPr>
                <w:sz w:val="28"/>
                <w:szCs w:val="28"/>
              </w:rPr>
              <w:t xml:space="preserve">Музыка </w:t>
            </w:r>
          </w:p>
          <w:p w:rsidR="0039082C" w:rsidRPr="00467B5C" w:rsidRDefault="0039082C" w:rsidP="001E381F">
            <w:pPr>
              <w:pStyle w:val="NormalWeb"/>
              <w:spacing w:before="0" w:after="0"/>
              <w:rPr>
                <w:sz w:val="28"/>
                <w:szCs w:val="28"/>
              </w:rPr>
            </w:pPr>
          </w:p>
          <w:p w:rsidR="0039082C" w:rsidRPr="00467B5C" w:rsidRDefault="0039082C" w:rsidP="001E381F">
            <w:pPr>
              <w:pStyle w:val="NormalWeb"/>
              <w:spacing w:before="0" w:after="0"/>
              <w:rPr>
                <w:sz w:val="28"/>
                <w:szCs w:val="28"/>
              </w:rPr>
            </w:pPr>
          </w:p>
        </w:tc>
        <w:tc>
          <w:tcPr>
            <w:tcW w:w="1675" w:type="dxa"/>
          </w:tcPr>
          <w:p w:rsidR="0039082C" w:rsidRDefault="0039082C" w:rsidP="001E381F">
            <w:pPr>
              <w:pStyle w:val="NormalWeb"/>
              <w:spacing w:before="0" w:after="0"/>
            </w:pPr>
            <w:r w:rsidRPr="00E100BC">
              <w:t>Программа во</w:t>
            </w:r>
            <w:r>
              <w:t>спитан</w:t>
            </w:r>
            <w:r w:rsidRPr="00E100BC">
              <w:t xml:space="preserve">ия и обучения в детском </w:t>
            </w:r>
          </w:p>
          <w:p w:rsidR="0039082C" w:rsidRDefault="0039082C" w:rsidP="001E381F">
            <w:pPr>
              <w:pStyle w:val="NormalWeb"/>
              <w:spacing w:before="0" w:after="0"/>
            </w:pPr>
            <w:r>
              <w:t>Под редакцией М.А.Васильевой</w:t>
            </w:r>
          </w:p>
          <w:p w:rsidR="0039082C" w:rsidRDefault="0039082C" w:rsidP="001E381F">
            <w:pPr>
              <w:pStyle w:val="NormalWeb"/>
              <w:spacing w:before="0" w:after="0"/>
            </w:pPr>
            <w:r>
              <w:t>Ооп до От рождения до школы Н.Е.Веракса</w:t>
            </w:r>
          </w:p>
          <w:p w:rsidR="0039082C" w:rsidRPr="00467B5C" w:rsidRDefault="0039082C" w:rsidP="001E381F">
            <w:pPr>
              <w:pStyle w:val="NormalWeb"/>
              <w:spacing w:before="0" w:after="0"/>
              <w:rPr>
                <w:sz w:val="28"/>
                <w:szCs w:val="28"/>
              </w:rPr>
            </w:pPr>
          </w:p>
        </w:tc>
        <w:tc>
          <w:tcPr>
            <w:tcW w:w="4215" w:type="dxa"/>
          </w:tcPr>
          <w:p w:rsidR="0039082C" w:rsidRPr="00467B5C" w:rsidRDefault="0039082C" w:rsidP="001E381F">
            <w:pPr>
              <w:pStyle w:val="NormalWeb"/>
              <w:spacing w:before="0" w:after="0"/>
              <w:rPr>
                <w:sz w:val="28"/>
                <w:szCs w:val="28"/>
              </w:rPr>
            </w:pPr>
            <w:r>
              <w:rPr>
                <w:sz w:val="28"/>
                <w:szCs w:val="28"/>
              </w:rPr>
              <w:t>Музыкальное воспитание в детском саду ( с 2 до 7 лет М.Б.Зацепина</w:t>
            </w:r>
          </w:p>
        </w:tc>
        <w:tc>
          <w:tcPr>
            <w:tcW w:w="4567" w:type="dxa"/>
          </w:tcPr>
          <w:p w:rsidR="0039082C" w:rsidRDefault="0039082C" w:rsidP="001E381F">
            <w:pPr>
              <w:pStyle w:val="NormalWeb"/>
              <w:spacing w:before="0" w:after="0"/>
              <w:rPr>
                <w:sz w:val="28"/>
                <w:szCs w:val="28"/>
              </w:rPr>
            </w:pPr>
            <w:r>
              <w:rPr>
                <w:sz w:val="28"/>
                <w:szCs w:val="28"/>
              </w:rPr>
              <w:t>Развитие музыкальных особенностей детей М.А.Михайлова</w:t>
            </w:r>
          </w:p>
          <w:p w:rsidR="0039082C" w:rsidRDefault="0039082C" w:rsidP="001E381F">
            <w:pPr>
              <w:pStyle w:val="NormalWeb"/>
              <w:spacing w:before="0" w:after="0"/>
              <w:rPr>
                <w:sz w:val="28"/>
                <w:szCs w:val="28"/>
              </w:rPr>
            </w:pPr>
          </w:p>
          <w:p w:rsidR="0039082C" w:rsidRDefault="0039082C" w:rsidP="001E381F">
            <w:pPr>
              <w:pStyle w:val="NormalWeb"/>
              <w:spacing w:before="0" w:after="0"/>
              <w:rPr>
                <w:sz w:val="28"/>
                <w:szCs w:val="28"/>
              </w:rPr>
            </w:pPr>
            <w:r>
              <w:rPr>
                <w:sz w:val="28"/>
                <w:szCs w:val="28"/>
              </w:rPr>
              <w:t>Праздники в детском саду</w:t>
            </w:r>
          </w:p>
          <w:p w:rsidR="0039082C" w:rsidRDefault="0039082C" w:rsidP="001E381F">
            <w:pPr>
              <w:pStyle w:val="NormalWeb"/>
              <w:spacing w:before="0" w:after="0"/>
              <w:rPr>
                <w:sz w:val="28"/>
                <w:szCs w:val="28"/>
              </w:rPr>
            </w:pPr>
            <w:r>
              <w:rPr>
                <w:sz w:val="28"/>
                <w:szCs w:val="28"/>
              </w:rPr>
              <w:t>М.А.Михайлова</w:t>
            </w:r>
          </w:p>
          <w:p w:rsidR="0039082C" w:rsidRDefault="0039082C" w:rsidP="001E381F">
            <w:pPr>
              <w:pStyle w:val="NormalWeb"/>
              <w:spacing w:before="0" w:after="0"/>
              <w:rPr>
                <w:sz w:val="28"/>
                <w:szCs w:val="28"/>
              </w:rPr>
            </w:pPr>
          </w:p>
          <w:p w:rsidR="0039082C" w:rsidRDefault="0039082C" w:rsidP="001E381F">
            <w:pPr>
              <w:pStyle w:val="NormalWeb"/>
              <w:spacing w:before="0" w:after="0"/>
              <w:rPr>
                <w:sz w:val="28"/>
                <w:szCs w:val="28"/>
              </w:rPr>
            </w:pPr>
            <w:r>
              <w:rPr>
                <w:sz w:val="28"/>
                <w:szCs w:val="28"/>
              </w:rPr>
              <w:t xml:space="preserve">Подготовка и проведение театрализованных игр в детском саду Т.И. Петрова </w:t>
            </w:r>
          </w:p>
          <w:p w:rsidR="0039082C" w:rsidRDefault="0039082C" w:rsidP="001E381F">
            <w:pPr>
              <w:pStyle w:val="NormalWeb"/>
              <w:spacing w:before="0" w:after="0"/>
              <w:rPr>
                <w:sz w:val="28"/>
                <w:szCs w:val="28"/>
              </w:rPr>
            </w:pPr>
          </w:p>
          <w:p w:rsidR="0039082C" w:rsidRPr="00467B5C" w:rsidRDefault="0039082C" w:rsidP="001E381F">
            <w:pPr>
              <w:pStyle w:val="NormalWeb"/>
              <w:spacing w:before="0" w:after="0"/>
              <w:rPr>
                <w:sz w:val="28"/>
                <w:szCs w:val="28"/>
              </w:rPr>
            </w:pPr>
            <w:r>
              <w:rPr>
                <w:sz w:val="28"/>
                <w:szCs w:val="28"/>
              </w:rPr>
              <w:t>Народные игры в детском саду. Л.А.лялина</w:t>
            </w:r>
          </w:p>
        </w:tc>
      </w:tr>
      <w:tr w:rsidR="0039082C" w:rsidRPr="00517148" w:rsidTr="001E381F">
        <w:tc>
          <w:tcPr>
            <w:tcW w:w="15003" w:type="dxa"/>
            <w:gridSpan w:val="5"/>
          </w:tcPr>
          <w:p w:rsidR="0039082C" w:rsidRDefault="0039082C" w:rsidP="001E381F">
            <w:pPr>
              <w:pStyle w:val="NormalWeb"/>
              <w:spacing w:before="0" w:after="0"/>
              <w:jc w:val="right"/>
              <w:rPr>
                <w:b/>
                <w:i/>
              </w:rPr>
            </w:pPr>
          </w:p>
          <w:p w:rsidR="0039082C" w:rsidRPr="00467B5C" w:rsidRDefault="0039082C" w:rsidP="001E381F">
            <w:pPr>
              <w:pStyle w:val="NormalWeb"/>
              <w:spacing w:before="0" w:after="0"/>
              <w:jc w:val="right"/>
              <w:rPr>
                <w:b/>
                <w:i/>
              </w:rPr>
            </w:pPr>
            <w:r w:rsidRPr="00467B5C">
              <w:rPr>
                <w:b/>
                <w:i/>
              </w:rPr>
              <w:t>Часть рабочей программы, формируемая участниками образовательного процесса</w:t>
            </w:r>
          </w:p>
          <w:p w:rsidR="0039082C" w:rsidRPr="00467B5C" w:rsidRDefault="0039082C" w:rsidP="001E381F">
            <w:pPr>
              <w:pStyle w:val="NormalWeb"/>
              <w:spacing w:before="0" w:after="0"/>
              <w:jc w:val="right"/>
              <w:rPr>
                <w:b/>
                <w:i/>
              </w:rPr>
            </w:pPr>
            <w:r w:rsidRPr="00467B5C">
              <w:rPr>
                <w:b/>
                <w:i/>
              </w:rPr>
              <w:t>с  учетом приоритетного направления развития детей и специфики организации образовательного процесса</w:t>
            </w:r>
          </w:p>
        </w:tc>
      </w:tr>
      <w:tr w:rsidR="0039082C" w:rsidRPr="00517148" w:rsidTr="001E381F">
        <w:tc>
          <w:tcPr>
            <w:tcW w:w="2195" w:type="dxa"/>
            <w:vMerge w:val="restart"/>
          </w:tcPr>
          <w:p w:rsidR="0039082C" w:rsidRPr="00467B5C" w:rsidRDefault="0039082C" w:rsidP="001E381F">
            <w:pPr>
              <w:pStyle w:val="NormalWeb"/>
              <w:spacing w:before="0" w:after="0"/>
              <w:jc w:val="center"/>
              <w:rPr>
                <w:sz w:val="28"/>
                <w:szCs w:val="28"/>
              </w:rPr>
            </w:pPr>
            <w:r w:rsidRPr="00467B5C">
              <w:rPr>
                <w:sz w:val="28"/>
                <w:szCs w:val="28"/>
              </w:rPr>
              <w:t>Физическое направление развития</w:t>
            </w:r>
          </w:p>
        </w:tc>
        <w:tc>
          <w:tcPr>
            <w:tcW w:w="2351" w:type="dxa"/>
          </w:tcPr>
          <w:p w:rsidR="0039082C" w:rsidRPr="00467B5C" w:rsidRDefault="0039082C" w:rsidP="001E381F">
            <w:pPr>
              <w:pStyle w:val="NormalWeb"/>
              <w:spacing w:before="0" w:after="0"/>
              <w:rPr>
                <w:sz w:val="28"/>
                <w:szCs w:val="28"/>
              </w:rPr>
            </w:pPr>
            <w:r w:rsidRPr="00467B5C">
              <w:rPr>
                <w:sz w:val="28"/>
                <w:szCs w:val="28"/>
              </w:rPr>
              <w:t>Физическая культура</w:t>
            </w:r>
          </w:p>
          <w:p w:rsidR="0039082C" w:rsidRPr="00467B5C" w:rsidRDefault="0039082C" w:rsidP="001E381F">
            <w:pPr>
              <w:pStyle w:val="NormalWeb"/>
              <w:spacing w:before="0" w:after="0"/>
              <w:rPr>
                <w:sz w:val="28"/>
                <w:szCs w:val="28"/>
              </w:rPr>
            </w:pPr>
          </w:p>
        </w:tc>
        <w:tc>
          <w:tcPr>
            <w:tcW w:w="1675" w:type="dxa"/>
          </w:tcPr>
          <w:p w:rsidR="0039082C" w:rsidRPr="00467B5C" w:rsidRDefault="0039082C" w:rsidP="001E381F">
            <w:pPr>
              <w:pStyle w:val="NormalWeb"/>
              <w:spacing w:before="0" w:after="0"/>
              <w:rPr>
                <w:sz w:val="28"/>
                <w:szCs w:val="28"/>
              </w:rPr>
            </w:pPr>
          </w:p>
        </w:tc>
        <w:tc>
          <w:tcPr>
            <w:tcW w:w="4215" w:type="dxa"/>
          </w:tcPr>
          <w:p w:rsidR="0039082C" w:rsidRPr="00467B5C" w:rsidRDefault="0039082C" w:rsidP="001E381F">
            <w:pPr>
              <w:pStyle w:val="NormalWeb"/>
              <w:spacing w:before="0" w:after="0"/>
              <w:rPr>
                <w:sz w:val="28"/>
                <w:szCs w:val="28"/>
              </w:rPr>
            </w:pPr>
          </w:p>
        </w:tc>
        <w:tc>
          <w:tcPr>
            <w:tcW w:w="4567" w:type="dxa"/>
          </w:tcPr>
          <w:p w:rsidR="0039082C" w:rsidRPr="00467B5C" w:rsidRDefault="0039082C" w:rsidP="001E381F">
            <w:pPr>
              <w:pStyle w:val="NormalWeb"/>
              <w:spacing w:before="0" w:after="0"/>
              <w:rPr>
                <w:sz w:val="28"/>
                <w:szCs w:val="28"/>
              </w:rPr>
            </w:pPr>
          </w:p>
        </w:tc>
      </w:tr>
      <w:tr w:rsidR="0039082C" w:rsidRPr="00517148" w:rsidTr="001E381F">
        <w:tc>
          <w:tcPr>
            <w:tcW w:w="2195" w:type="dxa"/>
            <w:vMerge/>
          </w:tcPr>
          <w:p w:rsidR="0039082C" w:rsidRPr="00467B5C" w:rsidRDefault="0039082C" w:rsidP="001E381F">
            <w:pPr>
              <w:pStyle w:val="NormalWeb"/>
              <w:spacing w:before="0" w:after="0"/>
              <w:jc w:val="center"/>
              <w:rPr>
                <w:sz w:val="28"/>
                <w:szCs w:val="28"/>
              </w:rPr>
            </w:pPr>
          </w:p>
        </w:tc>
        <w:tc>
          <w:tcPr>
            <w:tcW w:w="2351" w:type="dxa"/>
          </w:tcPr>
          <w:p w:rsidR="0039082C" w:rsidRPr="00467B5C" w:rsidRDefault="0039082C" w:rsidP="001E381F">
            <w:pPr>
              <w:pStyle w:val="NormalWeb"/>
              <w:spacing w:before="0" w:after="0"/>
              <w:rPr>
                <w:sz w:val="28"/>
                <w:szCs w:val="28"/>
              </w:rPr>
            </w:pPr>
            <w:r w:rsidRPr="00467B5C">
              <w:rPr>
                <w:sz w:val="28"/>
                <w:szCs w:val="28"/>
              </w:rPr>
              <w:t xml:space="preserve">Здоровье </w:t>
            </w:r>
          </w:p>
          <w:p w:rsidR="0039082C" w:rsidRPr="00467B5C" w:rsidRDefault="0039082C" w:rsidP="001E381F">
            <w:pPr>
              <w:pStyle w:val="NormalWeb"/>
              <w:spacing w:before="0" w:after="0"/>
              <w:rPr>
                <w:sz w:val="28"/>
                <w:szCs w:val="28"/>
              </w:rPr>
            </w:pPr>
          </w:p>
          <w:p w:rsidR="0039082C" w:rsidRPr="00467B5C" w:rsidRDefault="0039082C" w:rsidP="001E381F">
            <w:pPr>
              <w:pStyle w:val="NormalWeb"/>
              <w:spacing w:before="0" w:after="0"/>
              <w:rPr>
                <w:sz w:val="28"/>
                <w:szCs w:val="28"/>
              </w:rPr>
            </w:pPr>
          </w:p>
        </w:tc>
        <w:tc>
          <w:tcPr>
            <w:tcW w:w="1675" w:type="dxa"/>
          </w:tcPr>
          <w:p w:rsidR="0039082C" w:rsidRPr="00467B5C" w:rsidRDefault="0039082C" w:rsidP="001E381F">
            <w:pPr>
              <w:pStyle w:val="NormalWeb"/>
              <w:spacing w:before="0" w:after="0"/>
              <w:rPr>
                <w:sz w:val="28"/>
                <w:szCs w:val="28"/>
              </w:rPr>
            </w:pPr>
          </w:p>
        </w:tc>
        <w:tc>
          <w:tcPr>
            <w:tcW w:w="4215" w:type="dxa"/>
          </w:tcPr>
          <w:p w:rsidR="0039082C" w:rsidRPr="00467B5C" w:rsidRDefault="0039082C" w:rsidP="001E381F">
            <w:pPr>
              <w:pStyle w:val="NormalWeb"/>
              <w:spacing w:before="0" w:after="0"/>
              <w:rPr>
                <w:sz w:val="28"/>
                <w:szCs w:val="28"/>
              </w:rPr>
            </w:pPr>
          </w:p>
        </w:tc>
        <w:tc>
          <w:tcPr>
            <w:tcW w:w="4567" w:type="dxa"/>
          </w:tcPr>
          <w:p w:rsidR="0039082C" w:rsidRPr="00467B5C" w:rsidRDefault="0039082C" w:rsidP="001E381F">
            <w:pPr>
              <w:pStyle w:val="NormalWeb"/>
              <w:spacing w:before="0" w:after="0"/>
              <w:rPr>
                <w:sz w:val="28"/>
                <w:szCs w:val="28"/>
              </w:rPr>
            </w:pPr>
          </w:p>
        </w:tc>
      </w:tr>
      <w:tr w:rsidR="0039082C" w:rsidRPr="00517148" w:rsidTr="001E381F">
        <w:tc>
          <w:tcPr>
            <w:tcW w:w="2195" w:type="dxa"/>
            <w:vMerge/>
          </w:tcPr>
          <w:p w:rsidR="0039082C" w:rsidRPr="00467B5C" w:rsidRDefault="0039082C" w:rsidP="001E381F">
            <w:pPr>
              <w:pStyle w:val="NormalWeb"/>
              <w:spacing w:before="0" w:after="0"/>
              <w:jc w:val="center"/>
              <w:rPr>
                <w:sz w:val="28"/>
                <w:szCs w:val="28"/>
              </w:rPr>
            </w:pPr>
          </w:p>
        </w:tc>
        <w:tc>
          <w:tcPr>
            <w:tcW w:w="2351" w:type="dxa"/>
          </w:tcPr>
          <w:p w:rsidR="0039082C" w:rsidRPr="00467B5C" w:rsidRDefault="0039082C" w:rsidP="001E381F">
            <w:pPr>
              <w:pStyle w:val="NormalWeb"/>
              <w:spacing w:before="0" w:after="0"/>
              <w:rPr>
                <w:sz w:val="28"/>
                <w:szCs w:val="28"/>
              </w:rPr>
            </w:pPr>
            <w:r w:rsidRPr="00467B5C">
              <w:rPr>
                <w:sz w:val="28"/>
                <w:szCs w:val="28"/>
              </w:rPr>
              <w:t>Безопасность</w:t>
            </w:r>
          </w:p>
          <w:p w:rsidR="0039082C" w:rsidRPr="00467B5C" w:rsidRDefault="0039082C" w:rsidP="001E381F">
            <w:pPr>
              <w:pStyle w:val="NormalWeb"/>
              <w:spacing w:before="0" w:after="0"/>
              <w:rPr>
                <w:sz w:val="28"/>
                <w:szCs w:val="28"/>
              </w:rPr>
            </w:pPr>
          </w:p>
          <w:p w:rsidR="0039082C" w:rsidRPr="00467B5C" w:rsidRDefault="0039082C" w:rsidP="001E381F">
            <w:pPr>
              <w:pStyle w:val="NormalWeb"/>
              <w:spacing w:before="0" w:after="0"/>
              <w:rPr>
                <w:sz w:val="28"/>
                <w:szCs w:val="28"/>
              </w:rPr>
            </w:pPr>
          </w:p>
        </w:tc>
        <w:tc>
          <w:tcPr>
            <w:tcW w:w="1675" w:type="dxa"/>
          </w:tcPr>
          <w:p w:rsidR="0039082C" w:rsidRPr="00467B5C" w:rsidRDefault="0039082C" w:rsidP="001E381F">
            <w:pPr>
              <w:pStyle w:val="NormalWeb"/>
              <w:spacing w:before="0" w:after="0"/>
              <w:rPr>
                <w:sz w:val="28"/>
                <w:szCs w:val="28"/>
              </w:rPr>
            </w:pPr>
          </w:p>
        </w:tc>
        <w:tc>
          <w:tcPr>
            <w:tcW w:w="4215" w:type="dxa"/>
          </w:tcPr>
          <w:p w:rsidR="0039082C" w:rsidRPr="00467B5C" w:rsidRDefault="0039082C" w:rsidP="001E381F">
            <w:pPr>
              <w:pStyle w:val="NormalWeb"/>
              <w:spacing w:before="0" w:after="0"/>
              <w:rPr>
                <w:sz w:val="28"/>
                <w:szCs w:val="28"/>
              </w:rPr>
            </w:pPr>
          </w:p>
        </w:tc>
        <w:tc>
          <w:tcPr>
            <w:tcW w:w="4567" w:type="dxa"/>
          </w:tcPr>
          <w:p w:rsidR="0039082C" w:rsidRPr="00467B5C" w:rsidRDefault="0039082C" w:rsidP="001E381F">
            <w:pPr>
              <w:pStyle w:val="NormalWeb"/>
              <w:spacing w:before="0" w:after="0"/>
              <w:rPr>
                <w:sz w:val="28"/>
                <w:szCs w:val="28"/>
              </w:rPr>
            </w:pPr>
          </w:p>
        </w:tc>
      </w:tr>
      <w:tr w:rsidR="0039082C" w:rsidRPr="00517148" w:rsidTr="001E381F">
        <w:tc>
          <w:tcPr>
            <w:tcW w:w="2195" w:type="dxa"/>
            <w:vMerge w:val="restart"/>
          </w:tcPr>
          <w:p w:rsidR="0039082C" w:rsidRPr="00467B5C" w:rsidRDefault="0039082C" w:rsidP="001E381F">
            <w:pPr>
              <w:pStyle w:val="NormalWeb"/>
              <w:spacing w:before="0" w:after="0"/>
              <w:jc w:val="center"/>
              <w:rPr>
                <w:sz w:val="28"/>
                <w:szCs w:val="28"/>
              </w:rPr>
            </w:pPr>
            <w:r w:rsidRPr="00467B5C">
              <w:rPr>
                <w:sz w:val="28"/>
                <w:szCs w:val="28"/>
              </w:rPr>
              <w:t>Социально-личностное направление развития</w:t>
            </w:r>
          </w:p>
        </w:tc>
        <w:tc>
          <w:tcPr>
            <w:tcW w:w="2351" w:type="dxa"/>
          </w:tcPr>
          <w:p w:rsidR="0039082C" w:rsidRPr="00467B5C" w:rsidRDefault="0039082C" w:rsidP="001E381F">
            <w:pPr>
              <w:pStyle w:val="NormalWeb"/>
              <w:spacing w:before="0" w:after="0"/>
              <w:rPr>
                <w:sz w:val="28"/>
                <w:szCs w:val="28"/>
              </w:rPr>
            </w:pPr>
            <w:r w:rsidRPr="00467B5C">
              <w:rPr>
                <w:sz w:val="28"/>
                <w:szCs w:val="28"/>
              </w:rPr>
              <w:t xml:space="preserve">Социализация </w:t>
            </w:r>
          </w:p>
          <w:p w:rsidR="0039082C" w:rsidRPr="00467B5C" w:rsidRDefault="0039082C" w:rsidP="001E381F">
            <w:pPr>
              <w:pStyle w:val="NormalWeb"/>
              <w:spacing w:before="0" w:after="0"/>
              <w:rPr>
                <w:sz w:val="28"/>
                <w:szCs w:val="28"/>
              </w:rPr>
            </w:pPr>
          </w:p>
          <w:p w:rsidR="0039082C" w:rsidRPr="00467B5C" w:rsidRDefault="0039082C" w:rsidP="001E381F">
            <w:pPr>
              <w:pStyle w:val="NormalWeb"/>
              <w:spacing w:before="0" w:after="0"/>
              <w:rPr>
                <w:sz w:val="28"/>
                <w:szCs w:val="28"/>
              </w:rPr>
            </w:pPr>
          </w:p>
        </w:tc>
        <w:tc>
          <w:tcPr>
            <w:tcW w:w="1675" w:type="dxa"/>
          </w:tcPr>
          <w:p w:rsidR="0039082C" w:rsidRPr="00467B5C" w:rsidRDefault="0039082C" w:rsidP="001E381F">
            <w:pPr>
              <w:pStyle w:val="NormalWeb"/>
              <w:spacing w:before="0" w:after="0"/>
              <w:rPr>
                <w:sz w:val="28"/>
                <w:szCs w:val="28"/>
              </w:rPr>
            </w:pPr>
          </w:p>
        </w:tc>
        <w:tc>
          <w:tcPr>
            <w:tcW w:w="4215" w:type="dxa"/>
          </w:tcPr>
          <w:p w:rsidR="0039082C" w:rsidRPr="00467B5C" w:rsidRDefault="0039082C" w:rsidP="001E381F">
            <w:pPr>
              <w:pStyle w:val="NormalWeb"/>
              <w:spacing w:before="0" w:after="0"/>
              <w:rPr>
                <w:sz w:val="28"/>
                <w:szCs w:val="28"/>
              </w:rPr>
            </w:pPr>
          </w:p>
        </w:tc>
        <w:tc>
          <w:tcPr>
            <w:tcW w:w="4567" w:type="dxa"/>
          </w:tcPr>
          <w:p w:rsidR="0039082C" w:rsidRPr="00467B5C" w:rsidRDefault="0039082C" w:rsidP="001E381F">
            <w:pPr>
              <w:pStyle w:val="NormalWeb"/>
              <w:spacing w:before="0" w:after="0"/>
              <w:rPr>
                <w:sz w:val="28"/>
                <w:szCs w:val="28"/>
              </w:rPr>
            </w:pPr>
          </w:p>
        </w:tc>
      </w:tr>
      <w:tr w:rsidR="0039082C" w:rsidRPr="00517148" w:rsidTr="001E381F">
        <w:tc>
          <w:tcPr>
            <w:tcW w:w="2195" w:type="dxa"/>
            <w:vMerge/>
          </w:tcPr>
          <w:p w:rsidR="0039082C" w:rsidRPr="00467B5C" w:rsidRDefault="0039082C" w:rsidP="001E381F">
            <w:pPr>
              <w:pStyle w:val="NormalWeb"/>
              <w:spacing w:before="0" w:after="0"/>
              <w:jc w:val="center"/>
              <w:rPr>
                <w:sz w:val="28"/>
                <w:szCs w:val="28"/>
              </w:rPr>
            </w:pPr>
          </w:p>
        </w:tc>
        <w:tc>
          <w:tcPr>
            <w:tcW w:w="2351" w:type="dxa"/>
          </w:tcPr>
          <w:p w:rsidR="0039082C" w:rsidRPr="00467B5C" w:rsidRDefault="0039082C" w:rsidP="001E381F">
            <w:pPr>
              <w:pStyle w:val="NormalWeb"/>
              <w:spacing w:before="0" w:after="0"/>
              <w:rPr>
                <w:sz w:val="28"/>
                <w:szCs w:val="28"/>
              </w:rPr>
            </w:pPr>
            <w:r w:rsidRPr="00467B5C">
              <w:rPr>
                <w:sz w:val="28"/>
                <w:szCs w:val="28"/>
              </w:rPr>
              <w:t xml:space="preserve">Труд </w:t>
            </w:r>
          </w:p>
          <w:p w:rsidR="0039082C" w:rsidRPr="00467B5C" w:rsidRDefault="0039082C" w:rsidP="001E381F">
            <w:pPr>
              <w:pStyle w:val="NormalWeb"/>
              <w:spacing w:before="0" w:after="0"/>
              <w:rPr>
                <w:sz w:val="28"/>
                <w:szCs w:val="28"/>
              </w:rPr>
            </w:pPr>
          </w:p>
          <w:p w:rsidR="0039082C" w:rsidRPr="00467B5C" w:rsidRDefault="0039082C" w:rsidP="001E381F">
            <w:pPr>
              <w:pStyle w:val="NormalWeb"/>
              <w:spacing w:before="0" w:after="0"/>
              <w:rPr>
                <w:sz w:val="28"/>
                <w:szCs w:val="28"/>
              </w:rPr>
            </w:pPr>
          </w:p>
        </w:tc>
        <w:tc>
          <w:tcPr>
            <w:tcW w:w="1675" w:type="dxa"/>
          </w:tcPr>
          <w:p w:rsidR="0039082C" w:rsidRPr="00467B5C" w:rsidRDefault="0039082C" w:rsidP="001E381F">
            <w:pPr>
              <w:pStyle w:val="NormalWeb"/>
              <w:spacing w:before="0" w:after="0"/>
              <w:rPr>
                <w:sz w:val="28"/>
                <w:szCs w:val="28"/>
              </w:rPr>
            </w:pPr>
          </w:p>
        </w:tc>
        <w:tc>
          <w:tcPr>
            <w:tcW w:w="4215" w:type="dxa"/>
          </w:tcPr>
          <w:p w:rsidR="0039082C" w:rsidRPr="00467B5C" w:rsidRDefault="0039082C" w:rsidP="001E381F">
            <w:pPr>
              <w:pStyle w:val="NormalWeb"/>
              <w:spacing w:before="0" w:after="0"/>
              <w:rPr>
                <w:sz w:val="28"/>
                <w:szCs w:val="28"/>
              </w:rPr>
            </w:pPr>
          </w:p>
        </w:tc>
        <w:tc>
          <w:tcPr>
            <w:tcW w:w="4567" w:type="dxa"/>
          </w:tcPr>
          <w:p w:rsidR="0039082C" w:rsidRPr="00467B5C" w:rsidRDefault="0039082C" w:rsidP="001E381F">
            <w:pPr>
              <w:pStyle w:val="NormalWeb"/>
              <w:spacing w:before="0" w:after="0"/>
              <w:rPr>
                <w:sz w:val="28"/>
                <w:szCs w:val="28"/>
              </w:rPr>
            </w:pPr>
          </w:p>
        </w:tc>
      </w:tr>
      <w:tr w:rsidR="0039082C" w:rsidRPr="00517148" w:rsidTr="001E381F">
        <w:tc>
          <w:tcPr>
            <w:tcW w:w="2195" w:type="dxa"/>
            <w:vMerge w:val="restart"/>
          </w:tcPr>
          <w:p w:rsidR="0039082C" w:rsidRPr="00467B5C" w:rsidRDefault="0039082C" w:rsidP="001E381F">
            <w:pPr>
              <w:pStyle w:val="NormalWeb"/>
              <w:spacing w:before="0" w:after="0"/>
              <w:jc w:val="center"/>
              <w:rPr>
                <w:sz w:val="28"/>
                <w:szCs w:val="28"/>
              </w:rPr>
            </w:pPr>
            <w:r w:rsidRPr="00467B5C">
              <w:rPr>
                <w:sz w:val="28"/>
                <w:szCs w:val="28"/>
              </w:rPr>
              <w:t>Познавательно-речевое развитие детей</w:t>
            </w:r>
          </w:p>
        </w:tc>
        <w:tc>
          <w:tcPr>
            <w:tcW w:w="2351" w:type="dxa"/>
          </w:tcPr>
          <w:p w:rsidR="0039082C" w:rsidRPr="00467B5C" w:rsidRDefault="0039082C" w:rsidP="001E381F">
            <w:pPr>
              <w:pStyle w:val="NormalWeb"/>
              <w:spacing w:before="0" w:after="0"/>
              <w:rPr>
                <w:sz w:val="28"/>
                <w:szCs w:val="28"/>
              </w:rPr>
            </w:pPr>
            <w:r w:rsidRPr="00467B5C">
              <w:rPr>
                <w:sz w:val="28"/>
                <w:szCs w:val="28"/>
              </w:rPr>
              <w:t>Познание</w:t>
            </w:r>
          </w:p>
          <w:p w:rsidR="0039082C" w:rsidRPr="00467B5C" w:rsidRDefault="0039082C" w:rsidP="001E381F">
            <w:pPr>
              <w:pStyle w:val="NormalWeb"/>
              <w:spacing w:before="0" w:after="0"/>
              <w:rPr>
                <w:sz w:val="28"/>
                <w:szCs w:val="28"/>
              </w:rPr>
            </w:pPr>
            <w:r w:rsidRPr="00467B5C">
              <w:rPr>
                <w:sz w:val="28"/>
                <w:szCs w:val="28"/>
              </w:rPr>
              <w:t xml:space="preserve"> </w:t>
            </w:r>
          </w:p>
          <w:p w:rsidR="0039082C" w:rsidRPr="00467B5C" w:rsidRDefault="0039082C" w:rsidP="001E381F">
            <w:pPr>
              <w:pStyle w:val="NormalWeb"/>
              <w:spacing w:before="0" w:after="0"/>
              <w:rPr>
                <w:sz w:val="28"/>
                <w:szCs w:val="28"/>
              </w:rPr>
            </w:pPr>
          </w:p>
        </w:tc>
        <w:tc>
          <w:tcPr>
            <w:tcW w:w="1675" w:type="dxa"/>
          </w:tcPr>
          <w:p w:rsidR="0039082C" w:rsidRPr="00467B5C" w:rsidRDefault="0039082C" w:rsidP="001E381F">
            <w:pPr>
              <w:pStyle w:val="NormalWeb"/>
              <w:spacing w:before="0" w:after="0"/>
              <w:rPr>
                <w:sz w:val="28"/>
                <w:szCs w:val="28"/>
              </w:rPr>
            </w:pPr>
          </w:p>
        </w:tc>
        <w:tc>
          <w:tcPr>
            <w:tcW w:w="4215" w:type="dxa"/>
          </w:tcPr>
          <w:p w:rsidR="0039082C" w:rsidRPr="00467B5C" w:rsidRDefault="0039082C" w:rsidP="001E381F">
            <w:pPr>
              <w:pStyle w:val="NormalWeb"/>
              <w:spacing w:before="0" w:after="0"/>
              <w:rPr>
                <w:sz w:val="28"/>
                <w:szCs w:val="28"/>
              </w:rPr>
            </w:pPr>
          </w:p>
        </w:tc>
        <w:tc>
          <w:tcPr>
            <w:tcW w:w="4567" w:type="dxa"/>
          </w:tcPr>
          <w:p w:rsidR="0039082C" w:rsidRPr="00467B5C" w:rsidRDefault="0039082C" w:rsidP="001E381F">
            <w:pPr>
              <w:pStyle w:val="NormalWeb"/>
              <w:spacing w:before="0" w:after="0"/>
              <w:rPr>
                <w:sz w:val="28"/>
                <w:szCs w:val="28"/>
              </w:rPr>
            </w:pPr>
          </w:p>
        </w:tc>
      </w:tr>
      <w:tr w:rsidR="0039082C" w:rsidRPr="00517148" w:rsidTr="001E381F">
        <w:tc>
          <w:tcPr>
            <w:tcW w:w="2195" w:type="dxa"/>
            <w:vMerge/>
          </w:tcPr>
          <w:p w:rsidR="0039082C" w:rsidRPr="00467B5C" w:rsidRDefault="0039082C" w:rsidP="001E381F">
            <w:pPr>
              <w:pStyle w:val="NormalWeb"/>
              <w:spacing w:before="0" w:after="0"/>
              <w:jc w:val="center"/>
              <w:rPr>
                <w:sz w:val="28"/>
                <w:szCs w:val="28"/>
              </w:rPr>
            </w:pPr>
          </w:p>
        </w:tc>
        <w:tc>
          <w:tcPr>
            <w:tcW w:w="2351" w:type="dxa"/>
          </w:tcPr>
          <w:p w:rsidR="0039082C" w:rsidRPr="00467B5C" w:rsidRDefault="0039082C" w:rsidP="001E381F">
            <w:pPr>
              <w:pStyle w:val="NormalWeb"/>
              <w:spacing w:before="0" w:after="0"/>
              <w:rPr>
                <w:sz w:val="28"/>
                <w:szCs w:val="28"/>
              </w:rPr>
            </w:pPr>
            <w:r w:rsidRPr="00467B5C">
              <w:rPr>
                <w:sz w:val="28"/>
                <w:szCs w:val="28"/>
              </w:rPr>
              <w:t xml:space="preserve">Коммуникация </w:t>
            </w:r>
          </w:p>
          <w:p w:rsidR="0039082C" w:rsidRPr="00467B5C" w:rsidRDefault="0039082C" w:rsidP="001E381F">
            <w:pPr>
              <w:pStyle w:val="NormalWeb"/>
              <w:spacing w:before="0" w:after="0"/>
              <w:rPr>
                <w:sz w:val="28"/>
                <w:szCs w:val="28"/>
              </w:rPr>
            </w:pPr>
          </w:p>
          <w:p w:rsidR="0039082C" w:rsidRPr="00467B5C" w:rsidRDefault="0039082C" w:rsidP="001E381F">
            <w:pPr>
              <w:pStyle w:val="NormalWeb"/>
              <w:spacing w:before="0" w:after="0"/>
              <w:rPr>
                <w:sz w:val="28"/>
                <w:szCs w:val="28"/>
              </w:rPr>
            </w:pPr>
          </w:p>
        </w:tc>
        <w:tc>
          <w:tcPr>
            <w:tcW w:w="1675" w:type="dxa"/>
          </w:tcPr>
          <w:p w:rsidR="0039082C" w:rsidRPr="00467B5C" w:rsidRDefault="0039082C" w:rsidP="001E381F">
            <w:pPr>
              <w:pStyle w:val="NormalWeb"/>
              <w:spacing w:before="0" w:after="0"/>
              <w:rPr>
                <w:sz w:val="28"/>
                <w:szCs w:val="28"/>
              </w:rPr>
            </w:pPr>
          </w:p>
        </w:tc>
        <w:tc>
          <w:tcPr>
            <w:tcW w:w="4215" w:type="dxa"/>
          </w:tcPr>
          <w:p w:rsidR="0039082C" w:rsidRPr="00467B5C" w:rsidRDefault="0039082C" w:rsidP="001E381F">
            <w:pPr>
              <w:pStyle w:val="NormalWeb"/>
              <w:spacing w:before="0" w:after="0"/>
              <w:rPr>
                <w:sz w:val="28"/>
                <w:szCs w:val="28"/>
              </w:rPr>
            </w:pPr>
          </w:p>
        </w:tc>
        <w:tc>
          <w:tcPr>
            <w:tcW w:w="4567" w:type="dxa"/>
          </w:tcPr>
          <w:p w:rsidR="0039082C" w:rsidRPr="00467B5C" w:rsidRDefault="0039082C" w:rsidP="001E381F">
            <w:pPr>
              <w:pStyle w:val="NormalWeb"/>
              <w:spacing w:before="0" w:after="0"/>
              <w:rPr>
                <w:sz w:val="28"/>
                <w:szCs w:val="28"/>
              </w:rPr>
            </w:pPr>
          </w:p>
        </w:tc>
      </w:tr>
      <w:tr w:rsidR="0039082C" w:rsidRPr="00517148" w:rsidTr="001E381F">
        <w:tc>
          <w:tcPr>
            <w:tcW w:w="2195" w:type="dxa"/>
            <w:vMerge/>
          </w:tcPr>
          <w:p w:rsidR="0039082C" w:rsidRPr="00467B5C" w:rsidRDefault="0039082C" w:rsidP="001E381F">
            <w:pPr>
              <w:pStyle w:val="NormalWeb"/>
              <w:spacing w:before="0" w:after="0"/>
              <w:jc w:val="center"/>
              <w:rPr>
                <w:sz w:val="28"/>
                <w:szCs w:val="28"/>
              </w:rPr>
            </w:pPr>
          </w:p>
        </w:tc>
        <w:tc>
          <w:tcPr>
            <w:tcW w:w="2351" w:type="dxa"/>
          </w:tcPr>
          <w:p w:rsidR="0039082C" w:rsidRPr="00467B5C" w:rsidRDefault="0039082C" w:rsidP="001E381F">
            <w:pPr>
              <w:pStyle w:val="NormalWeb"/>
              <w:spacing w:before="0" w:after="0"/>
              <w:rPr>
                <w:sz w:val="28"/>
                <w:szCs w:val="28"/>
              </w:rPr>
            </w:pPr>
            <w:r w:rsidRPr="00467B5C">
              <w:rPr>
                <w:sz w:val="28"/>
                <w:szCs w:val="28"/>
              </w:rPr>
              <w:t>Чтение художественной литературы</w:t>
            </w:r>
          </w:p>
        </w:tc>
        <w:tc>
          <w:tcPr>
            <w:tcW w:w="1675" w:type="dxa"/>
          </w:tcPr>
          <w:p w:rsidR="0039082C" w:rsidRPr="00467B5C" w:rsidRDefault="0039082C" w:rsidP="001E381F">
            <w:pPr>
              <w:pStyle w:val="NormalWeb"/>
              <w:spacing w:before="0" w:after="0"/>
              <w:rPr>
                <w:sz w:val="28"/>
                <w:szCs w:val="28"/>
              </w:rPr>
            </w:pPr>
          </w:p>
        </w:tc>
        <w:tc>
          <w:tcPr>
            <w:tcW w:w="4215" w:type="dxa"/>
          </w:tcPr>
          <w:p w:rsidR="0039082C" w:rsidRPr="00467B5C" w:rsidRDefault="0039082C" w:rsidP="001E381F">
            <w:pPr>
              <w:pStyle w:val="NormalWeb"/>
              <w:spacing w:before="0" w:after="0"/>
              <w:rPr>
                <w:sz w:val="28"/>
                <w:szCs w:val="28"/>
              </w:rPr>
            </w:pPr>
          </w:p>
        </w:tc>
        <w:tc>
          <w:tcPr>
            <w:tcW w:w="4567" w:type="dxa"/>
          </w:tcPr>
          <w:p w:rsidR="0039082C" w:rsidRPr="00467B5C" w:rsidRDefault="0039082C" w:rsidP="001E381F">
            <w:pPr>
              <w:pStyle w:val="NormalWeb"/>
              <w:spacing w:before="0" w:after="0"/>
              <w:rPr>
                <w:sz w:val="28"/>
                <w:szCs w:val="28"/>
              </w:rPr>
            </w:pPr>
          </w:p>
        </w:tc>
      </w:tr>
      <w:tr w:rsidR="0039082C" w:rsidRPr="00517148" w:rsidTr="001E381F">
        <w:tc>
          <w:tcPr>
            <w:tcW w:w="2195" w:type="dxa"/>
            <w:vMerge w:val="restart"/>
          </w:tcPr>
          <w:p w:rsidR="0039082C" w:rsidRPr="00467B5C" w:rsidRDefault="0039082C" w:rsidP="001E381F">
            <w:pPr>
              <w:pStyle w:val="NormalWeb"/>
              <w:spacing w:before="0" w:after="0"/>
              <w:jc w:val="center"/>
              <w:rPr>
                <w:sz w:val="28"/>
                <w:szCs w:val="28"/>
              </w:rPr>
            </w:pPr>
            <w:r w:rsidRPr="00467B5C">
              <w:rPr>
                <w:sz w:val="28"/>
                <w:szCs w:val="28"/>
              </w:rPr>
              <w:t>Художественно-эстетическое направление развития</w:t>
            </w:r>
          </w:p>
        </w:tc>
        <w:tc>
          <w:tcPr>
            <w:tcW w:w="2351" w:type="dxa"/>
          </w:tcPr>
          <w:p w:rsidR="0039082C" w:rsidRPr="00467B5C" w:rsidRDefault="0039082C" w:rsidP="001E381F">
            <w:pPr>
              <w:pStyle w:val="NormalWeb"/>
              <w:spacing w:before="0" w:after="0"/>
              <w:rPr>
                <w:sz w:val="28"/>
                <w:szCs w:val="28"/>
              </w:rPr>
            </w:pPr>
            <w:r w:rsidRPr="00467B5C">
              <w:rPr>
                <w:sz w:val="28"/>
                <w:szCs w:val="28"/>
              </w:rPr>
              <w:t>Художественное творчество</w:t>
            </w:r>
          </w:p>
          <w:p w:rsidR="0039082C" w:rsidRPr="00467B5C" w:rsidRDefault="0039082C" w:rsidP="001E381F">
            <w:pPr>
              <w:pStyle w:val="NormalWeb"/>
              <w:spacing w:before="0" w:after="0"/>
              <w:rPr>
                <w:sz w:val="28"/>
                <w:szCs w:val="28"/>
              </w:rPr>
            </w:pPr>
          </w:p>
          <w:p w:rsidR="0039082C" w:rsidRPr="00467B5C" w:rsidRDefault="0039082C" w:rsidP="001E381F">
            <w:pPr>
              <w:pStyle w:val="NormalWeb"/>
              <w:spacing w:before="0" w:after="0"/>
              <w:rPr>
                <w:sz w:val="28"/>
                <w:szCs w:val="28"/>
              </w:rPr>
            </w:pPr>
          </w:p>
        </w:tc>
        <w:tc>
          <w:tcPr>
            <w:tcW w:w="1675" w:type="dxa"/>
          </w:tcPr>
          <w:p w:rsidR="0039082C" w:rsidRPr="00467B5C" w:rsidRDefault="0039082C" w:rsidP="001E381F">
            <w:pPr>
              <w:pStyle w:val="NormalWeb"/>
              <w:spacing w:before="0" w:after="0"/>
              <w:rPr>
                <w:sz w:val="28"/>
                <w:szCs w:val="28"/>
              </w:rPr>
            </w:pPr>
          </w:p>
        </w:tc>
        <w:tc>
          <w:tcPr>
            <w:tcW w:w="4215" w:type="dxa"/>
          </w:tcPr>
          <w:p w:rsidR="0039082C" w:rsidRPr="00467B5C" w:rsidRDefault="0039082C" w:rsidP="001E381F">
            <w:pPr>
              <w:pStyle w:val="NormalWeb"/>
              <w:spacing w:before="0" w:after="0"/>
              <w:rPr>
                <w:sz w:val="28"/>
                <w:szCs w:val="28"/>
              </w:rPr>
            </w:pPr>
          </w:p>
        </w:tc>
        <w:tc>
          <w:tcPr>
            <w:tcW w:w="4567" w:type="dxa"/>
          </w:tcPr>
          <w:p w:rsidR="0039082C" w:rsidRPr="00467B5C" w:rsidRDefault="0039082C" w:rsidP="001E381F">
            <w:pPr>
              <w:pStyle w:val="NormalWeb"/>
              <w:spacing w:before="0" w:after="0"/>
              <w:rPr>
                <w:sz w:val="28"/>
                <w:szCs w:val="28"/>
              </w:rPr>
            </w:pPr>
          </w:p>
        </w:tc>
      </w:tr>
      <w:tr w:rsidR="0039082C" w:rsidRPr="00517148" w:rsidTr="001E381F">
        <w:tc>
          <w:tcPr>
            <w:tcW w:w="2195" w:type="dxa"/>
            <w:vMerge/>
          </w:tcPr>
          <w:p w:rsidR="0039082C" w:rsidRPr="00467B5C" w:rsidRDefault="0039082C" w:rsidP="001E381F">
            <w:pPr>
              <w:pStyle w:val="NormalWeb"/>
              <w:spacing w:before="0" w:after="0"/>
              <w:rPr>
                <w:sz w:val="28"/>
                <w:szCs w:val="28"/>
              </w:rPr>
            </w:pPr>
          </w:p>
        </w:tc>
        <w:tc>
          <w:tcPr>
            <w:tcW w:w="2351" w:type="dxa"/>
          </w:tcPr>
          <w:p w:rsidR="0039082C" w:rsidRPr="00467B5C" w:rsidRDefault="0039082C" w:rsidP="001E381F">
            <w:pPr>
              <w:pStyle w:val="NormalWeb"/>
              <w:spacing w:before="0" w:after="0"/>
              <w:rPr>
                <w:sz w:val="28"/>
                <w:szCs w:val="28"/>
              </w:rPr>
            </w:pPr>
            <w:r w:rsidRPr="00467B5C">
              <w:rPr>
                <w:sz w:val="28"/>
                <w:szCs w:val="28"/>
              </w:rPr>
              <w:t xml:space="preserve">Музыка </w:t>
            </w:r>
          </w:p>
          <w:p w:rsidR="0039082C" w:rsidRPr="00467B5C" w:rsidRDefault="0039082C" w:rsidP="001E381F">
            <w:pPr>
              <w:pStyle w:val="NormalWeb"/>
              <w:spacing w:before="0" w:after="0"/>
              <w:rPr>
                <w:sz w:val="28"/>
                <w:szCs w:val="28"/>
              </w:rPr>
            </w:pPr>
          </w:p>
          <w:p w:rsidR="0039082C" w:rsidRPr="00467B5C" w:rsidRDefault="0039082C" w:rsidP="001E381F">
            <w:pPr>
              <w:pStyle w:val="NormalWeb"/>
              <w:spacing w:before="0" w:after="0"/>
              <w:rPr>
                <w:sz w:val="28"/>
                <w:szCs w:val="28"/>
              </w:rPr>
            </w:pPr>
          </w:p>
          <w:p w:rsidR="0039082C" w:rsidRPr="00467B5C" w:rsidRDefault="0039082C" w:rsidP="001E381F">
            <w:pPr>
              <w:pStyle w:val="NormalWeb"/>
              <w:spacing w:before="0" w:after="0"/>
              <w:rPr>
                <w:sz w:val="28"/>
                <w:szCs w:val="28"/>
              </w:rPr>
            </w:pPr>
          </w:p>
        </w:tc>
        <w:tc>
          <w:tcPr>
            <w:tcW w:w="1675" w:type="dxa"/>
          </w:tcPr>
          <w:p w:rsidR="0039082C" w:rsidRPr="00467B5C" w:rsidRDefault="0039082C" w:rsidP="001E381F">
            <w:pPr>
              <w:pStyle w:val="NormalWeb"/>
              <w:spacing w:before="0" w:after="0"/>
              <w:rPr>
                <w:sz w:val="28"/>
                <w:szCs w:val="28"/>
              </w:rPr>
            </w:pPr>
          </w:p>
        </w:tc>
        <w:tc>
          <w:tcPr>
            <w:tcW w:w="4215" w:type="dxa"/>
          </w:tcPr>
          <w:p w:rsidR="0039082C" w:rsidRPr="00467B5C" w:rsidRDefault="0039082C" w:rsidP="001E381F">
            <w:pPr>
              <w:pStyle w:val="NormalWeb"/>
              <w:spacing w:before="0" w:after="0"/>
              <w:rPr>
                <w:sz w:val="28"/>
                <w:szCs w:val="28"/>
              </w:rPr>
            </w:pPr>
          </w:p>
        </w:tc>
        <w:tc>
          <w:tcPr>
            <w:tcW w:w="4567" w:type="dxa"/>
          </w:tcPr>
          <w:p w:rsidR="0039082C" w:rsidRPr="00467B5C" w:rsidRDefault="0039082C" w:rsidP="001E381F">
            <w:pPr>
              <w:pStyle w:val="NormalWeb"/>
              <w:spacing w:before="0" w:after="0"/>
              <w:rPr>
                <w:sz w:val="28"/>
                <w:szCs w:val="28"/>
              </w:rPr>
            </w:pPr>
          </w:p>
        </w:tc>
      </w:tr>
      <w:tr w:rsidR="0039082C" w:rsidRPr="00517148" w:rsidTr="001E381F">
        <w:tc>
          <w:tcPr>
            <w:tcW w:w="15003" w:type="dxa"/>
            <w:gridSpan w:val="5"/>
          </w:tcPr>
          <w:p w:rsidR="0039082C" w:rsidRPr="00467B5C" w:rsidRDefault="0039082C" w:rsidP="001E381F">
            <w:pPr>
              <w:pStyle w:val="NormalWeb"/>
              <w:spacing w:before="0" w:after="0"/>
              <w:jc w:val="center"/>
              <w:rPr>
                <w:b/>
              </w:rPr>
            </w:pPr>
            <w:r w:rsidRPr="00467B5C">
              <w:rPr>
                <w:b/>
              </w:rPr>
              <w:t xml:space="preserve">                                ДОПОЛНИТЕЛЬНОЕ ОБРАЗОВАНИЕ </w:t>
            </w:r>
            <w:r w:rsidRPr="00467B5C">
              <w:t>(кружки, студии, секции) по направленностям</w:t>
            </w:r>
          </w:p>
        </w:tc>
      </w:tr>
      <w:tr w:rsidR="0039082C" w:rsidRPr="00517148" w:rsidTr="001E381F">
        <w:tc>
          <w:tcPr>
            <w:tcW w:w="2195" w:type="dxa"/>
          </w:tcPr>
          <w:p w:rsidR="0039082C" w:rsidRPr="00467B5C" w:rsidRDefault="0039082C" w:rsidP="001E381F">
            <w:pPr>
              <w:pStyle w:val="NormalWeb"/>
              <w:spacing w:before="0" w:after="0"/>
              <w:jc w:val="center"/>
              <w:rPr>
                <w:sz w:val="28"/>
                <w:szCs w:val="28"/>
              </w:rPr>
            </w:pPr>
            <w:r w:rsidRPr="00467B5C">
              <w:rPr>
                <w:sz w:val="28"/>
                <w:szCs w:val="28"/>
              </w:rPr>
              <w:t>Физическая направленность</w:t>
            </w:r>
          </w:p>
        </w:tc>
        <w:tc>
          <w:tcPr>
            <w:tcW w:w="2351" w:type="dxa"/>
          </w:tcPr>
          <w:p w:rsidR="0039082C" w:rsidRPr="00467B5C" w:rsidRDefault="0039082C" w:rsidP="001E381F">
            <w:pPr>
              <w:pStyle w:val="NormalWeb"/>
              <w:spacing w:before="0" w:after="0"/>
              <w:rPr>
                <w:sz w:val="28"/>
                <w:szCs w:val="28"/>
              </w:rPr>
            </w:pPr>
          </w:p>
        </w:tc>
        <w:tc>
          <w:tcPr>
            <w:tcW w:w="1675" w:type="dxa"/>
          </w:tcPr>
          <w:p w:rsidR="0039082C" w:rsidRPr="00467B5C" w:rsidRDefault="0039082C" w:rsidP="001E381F">
            <w:pPr>
              <w:pStyle w:val="NormalWeb"/>
              <w:spacing w:before="0" w:after="0"/>
              <w:rPr>
                <w:sz w:val="28"/>
                <w:szCs w:val="28"/>
              </w:rPr>
            </w:pPr>
          </w:p>
        </w:tc>
        <w:tc>
          <w:tcPr>
            <w:tcW w:w="4215" w:type="dxa"/>
          </w:tcPr>
          <w:p w:rsidR="0039082C" w:rsidRPr="00467B5C" w:rsidRDefault="0039082C" w:rsidP="001E381F">
            <w:pPr>
              <w:pStyle w:val="NormalWeb"/>
              <w:spacing w:before="0" w:after="0"/>
              <w:rPr>
                <w:sz w:val="28"/>
                <w:szCs w:val="28"/>
              </w:rPr>
            </w:pPr>
          </w:p>
        </w:tc>
        <w:tc>
          <w:tcPr>
            <w:tcW w:w="4567" w:type="dxa"/>
          </w:tcPr>
          <w:p w:rsidR="0039082C" w:rsidRPr="00467B5C" w:rsidRDefault="0039082C" w:rsidP="001E381F">
            <w:pPr>
              <w:pStyle w:val="NormalWeb"/>
              <w:spacing w:before="0" w:after="0"/>
              <w:rPr>
                <w:sz w:val="28"/>
                <w:szCs w:val="28"/>
              </w:rPr>
            </w:pPr>
          </w:p>
        </w:tc>
      </w:tr>
      <w:tr w:rsidR="0039082C" w:rsidRPr="00517148" w:rsidTr="001E381F">
        <w:tc>
          <w:tcPr>
            <w:tcW w:w="2195" w:type="dxa"/>
          </w:tcPr>
          <w:p w:rsidR="0039082C" w:rsidRPr="00467B5C" w:rsidRDefault="0039082C" w:rsidP="001E381F">
            <w:pPr>
              <w:pStyle w:val="NormalWeb"/>
              <w:spacing w:before="0" w:after="0"/>
              <w:jc w:val="center"/>
              <w:rPr>
                <w:sz w:val="28"/>
                <w:szCs w:val="28"/>
              </w:rPr>
            </w:pPr>
            <w:r w:rsidRPr="00467B5C">
              <w:rPr>
                <w:sz w:val="28"/>
                <w:szCs w:val="28"/>
              </w:rPr>
              <w:t xml:space="preserve">Социально-личностная </w:t>
            </w:r>
          </w:p>
          <w:p w:rsidR="0039082C" w:rsidRPr="00467B5C" w:rsidRDefault="0039082C" w:rsidP="001E381F">
            <w:pPr>
              <w:pStyle w:val="NormalWeb"/>
              <w:spacing w:before="0" w:after="0"/>
              <w:jc w:val="center"/>
              <w:rPr>
                <w:sz w:val="28"/>
                <w:szCs w:val="28"/>
              </w:rPr>
            </w:pPr>
            <w:r w:rsidRPr="00467B5C">
              <w:rPr>
                <w:sz w:val="28"/>
                <w:szCs w:val="28"/>
              </w:rPr>
              <w:t>направленность</w:t>
            </w:r>
          </w:p>
        </w:tc>
        <w:tc>
          <w:tcPr>
            <w:tcW w:w="2351" w:type="dxa"/>
          </w:tcPr>
          <w:p w:rsidR="0039082C" w:rsidRPr="00467B5C" w:rsidRDefault="0039082C" w:rsidP="001E381F">
            <w:pPr>
              <w:pStyle w:val="NormalWeb"/>
              <w:spacing w:before="0" w:after="0"/>
              <w:rPr>
                <w:sz w:val="28"/>
                <w:szCs w:val="28"/>
              </w:rPr>
            </w:pPr>
          </w:p>
        </w:tc>
        <w:tc>
          <w:tcPr>
            <w:tcW w:w="1675" w:type="dxa"/>
          </w:tcPr>
          <w:p w:rsidR="0039082C" w:rsidRPr="00467B5C" w:rsidRDefault="0039082C" w:rsidP="001E381F">
            <w:pPr>
              <w:pStyle w:val="NormalWeb"/>
              <w:spacing w:before="0" w:after="0"/>
              <w:rPr>
                <w:sz w:val="28"/>
                <w:szCs w:val="28"/>
              </w:rPr>
            </w:pPr>
          </w:p>
        </w:tc>
        <w:tc>
          <w:tcPr>
            <w:tcW w:w="4215" w:type="dxa"/>
          </w:tcPr>
          <w:p w:rsidR="0039082C" w:rsidRPr="00467B5C" w:rsidRDefault="0039082C" w:rsidP="001E381F">
            <w:pPr>
              <w:pStyle w:val="NormalWeb"/>
              <w:spacing w:before="0" w:after="0"/>
              <w:rPr>
                <w:sz w:val="28"/>
                <w:szCs w:val="28"/>
              </w:rPr>
            </w:pPr>
          </w:p>
        </w:tc>
        <w:tc>
          <w:tcPr>
            <w:tcW w:w="4567" w:type="dxa"/>
          </w:tcPr>
          <w:p w:rsidR="0039082C" w:rsidRPr="00467B5C" w:rsidRDefault="0039082C" w:rsidP="001E381F">
            <w:pPr>
              <w:pStyle w:val="NormalWeb"/>
              <w:spacing w:before="0" w:after="0"/>
              <w:rPr>
                <w:sz w:val="28"/>
                <w:szCs w:val="28"/>
              </w:rPr>
            </w:pPr>
          </w:p>
        </w:tc>
      </w:tr>
      <w:tr w:rsidR="0039082C" w:rsidRPr="00517148" w:rsidTr="001E381F">
        <w:tc>
          <w:tcPr>
            <w:tcW w:w="2195" w:type="dxa"/>
          </w:tcPr>
          <w:p w:rsidR="0039082C" w:rsidRPr="00467B5C" w:rsidRDefault="0039082C" w:rsidP="001E381F">
            <w:pPr>
              <w:pStyle w:val="NormalWeb"/>
              <w:spacing w:before="0" w:after="0"/>
              <w:jc w:val="center"/>
              <w:rPr>
                <w:sz w:val="28"/>
                <w:szCs w:val="28"/>
              </w:rPr>
            </w:pPr>
            <w:r w:rsidRPr="00467B5C">
              <w:rPr>
                <w:sz w:val="28"/>
                <w:szCs w:val="28"/>
              </w:rPr>
              <w:t>Познавательно-речевая</w:t>
            </w:r>
          </w:p>
          <w:p w:rsidR="0039082C" w:rsidRPr="00467B5C" w:rsidRDefault="0039082C" w:rsidP="001E381F">
            <w:pPr>
              <w:pStyle w:val="NormalWeb"/>
              <w:spacing w:before="0" w:after="0"/>
              <w:jc w:val="center"/>
              <w:rPr>
                <w:sz w:val="28"/>
                <w:szCs w:val="28"/>
              </w:rPr>
            </w:pPr>
            <w:r w:rsidRPr="00467B5C">
              <w:rPr>
                <w:sz w:val="28"/>
                <w:szCs w:val="28"/>
              </w:rPr>
              <w:t>направленность</w:t>
            </w:r>
          </w:p>
        </w:tc>
        <w:tc>
          <w:tcPr>
            <w:tcW w:w="2351" w:type="dxa"/>
          </w:tcPr>
          <w:p w:rsidR="0039082C" w:rsidRPr="00467B5C" w:rsidRDefault="0039082C" w:rsidP="001E381F">
            <w:pPr>
              <w:pStyle w:val="NormalWeb"/>
              <w:spacing w:before="0" w:after="0"/>
              <w:rPr>
                <w:sz w:val="28"/>
                <w:szCs w:val="28"/>
              </w:rPr>
            </w:pPr>
          </w:p>
        </w:tc>
        <w:tc>
          <w:tcPr>
            <w:tcW w:w="1675" w:type="dxa"/>
          </w:tcPr>
          <w:p w:rsidR="0039082C" w:rsidRPr="00467B5C" w:rsidRDefault="0039082C" w:rsidP="001E381F">
            <w:pPr>
              <w:pStyle w:val="NormalWeb"/>
              <w:spacing w:before="0" w:after="0"/>
              <w:rPr>
                <w:sz w:val="28"/>
                <w:szCs w:val="28"/>
              </w:rPr>
            </w:pPr>
          </w:p>
        </w:tc>
        <w:tc>
          <w:tcPr>
            <w:tcW w:w="4215" w:type="dxa"/>
          </w:tcPr>
          <w:p w:rsidR="0039082C" w:rsidRPr="00467B5C" w:rsidRDefault="0039082C" w:rsidP="001E381F">
            <w:pPr>
              <w:pStyle w:val="NormalWeb"/>
              <w:spacing w:before="0" w:after="0"/>
              <w:rPr>
                <w:sz w:val="28"/>
                <w:szCs w:val="28"/>
              </w:rPr>
            </w:pPr>
          </w:p>
        </w:tc>
        <w:tc>
          <w:tcPr>
            <w:tcW w:w="4567" w:type="dxa"/>
          </w:tcPr>
          <w:p w:rsidR="0039082C" w:rsidRPr="00467B5C" w:rsidRDefault="0039082C" w:rsidP="001E381F">
            <w:pPr>
              <w:pStyle w:val="NormalWeb"/>
              <w:spacing w:before="0" w:after="0"/>
              <w:rPr>
                <w:sz w:val="28"/>
                <w:szCs w:val="28"/>
              </w:rPr>
            </w:pPr>
          </w:p>
        </w:tc>
      </w:tr>
      <w:tr w:rsidR="0039082C" w:rsidRPr="00517148" w:rsidTr="001E381F">
        <w:tc>
          <w:tcPr>
            <w:tcW w:w="2195" w:type="dxa"/>
          </w:tcPr>
          <w:p w:rsidR="0039082C" w:rsidRPr="00467B5C" w:rsidRDefault="0039082C" w:rsidP="001E381F">
            <w:pPr>
              <w:pStyle w:val="NormalWeb"/>
              <w:spacing w:before="0" w:after="0"/>
              <w:jc w:val="center"/>
              <w:rPr>
                <w:sz w:val="28"/>
                <w:szCs w:val="28"/>
              </w:rPr>
            </w:pPr>
            <w:r w:rsidRPr="00467B5C">
              <w:rPr>
                <w:sz w:val="28"/>
                <w:szCs w:val="28"/>
              </w:rPr>
              <w:t>Художественно-эстетическая</w:t>
            </w:r>
          </w:p>
          <w:p w:rsidR="0039082C" w:rsidRPr="00467B5C" w:rsidRDefault="0039082C" w:rsidP="001E381F">
            <w:pPr>
              <w:pStyle w:val="NormalWeb"/>
              <w:spacing w:before="0" w:after="0"/>
              <w:jc w:val="center"/>
              <w:rPr>
                <w:sz w:val="28"/>
                <w:szCs w:val="28"/>
              </w:rPr>
            </w:pPr>
            <w:r w:rsidRPr="00467B5C">
              <w:rPr>
                <w:sz w:val="28"/>
                <w:szCs w:val="28"/>
              </w:rPr>
              <w:t>направленность</w:t>
            </w:r>
          </w:p>
        </w:tc>
        <w:tc>
          <w:tcPr>
            <w:tcW w:w="2351" w:type="dxa"/>
          </w:tcPr>
          <w:p w:rsidR="0039082C" w:rsidRPr="00467B5C" w:rsidRDefault="0039082C" w:rsidP="001E381F">
            <w:pPr>
              <w:pStyle w:val="NormalWeb"/>
              <w:spacing w:before="0" w:after="0"/>
              <w:rPr>
                <w:sz w:val="28"/>
                <w:szCs w:val="28"/>
              </w:rPr>
            </w:pPr>
          </w:p>
        </w:tc>
        <w:tc>
          <w:tcPr>
            <w:tcW w:w="1675" w:type="dxa"/>
          </w:tcPr>
          <w:p w:rsidR="0039082C" w:rsidRPr="00467B5C" w:rsidRDefault="0039082C" w:rsidP="001E381F">
            <w:pPr>
              <w:pStyle w:val="NormalWeb"/>
              <w:spacing w:before="0" w:after="0"/>
              <w:rPr>
                <w:sz w:val="28"/>
                <w:szCs w:val="28"/>
              </w:rPr>
            </w:pPr>
          </w:p>
        </w:tc>
        <w:tc>
          <w:tcPr>
            <w:tcW w:w="4215" w:type="dxa"/>
          </w:tcPr>
          <w:p w:rsidR="0039082C" w:rsidRPr="00467B5C" w:rsidRDefault="0039082C" w:rsidP="001E381F">
            <w:pPr>
              <w:pStyle w:val="NormalWeb"/>
              <w:spacing w:before="0" w:after="0"/>
              <w:rPr>
                <w:sz w:val="28"/>
                <w:szCs w:val="28"/>
              </w:rPr>
            </w:pPr>
          </w:p>
        </w:tc>
        <w:tc>
          <w:tcPr>
            <w:tcW w:w="4567" w:type="dxa"/>
          </w:tcPr>
          <w:p w:rsidR="0039082C" w:rsidRPr="00467B5C" w:rsidRDefault="0039082C" w:rsidP="001E381F">
            <w:pPr>
              <w:pStyle w:val="NormalWeb"/>
              <w:spacing w:before="0" w:after="0"/>
              <w:rPr>
                <w:sz w:val="28"/>
                <w:szCs w:val="28"/>
              </w:rPr>
            </w:pPr>
          </w:p>
        </w:tc>
      </w:tr>
    </w:tbl>
    <w:p w:rsidR="0039082C" w:rsidRDefault="0039082C" w:rsidP="0010015C">
      <w:pPr>
        <w:pStyle w:val="NormalWeb"/>
        <w:spacing w:before="0" w:after="0"/>
        <w:rPr>
          <w:sz w:val="28"/>
          <w:szCs w:val="28"/>
        </w:rPr>
      </w:pPr>
      <w:r>
        <w:rPr>
          <w:sz w:val="28"/>
          <w:szCs w:val="28"/>
        </w:rPr>
        <w:br w:type="page"/>
      </w:r>
    </w:p>
    <w:p w:rsidR="0039082C" w:rsidRDefault="0039082C" w:rsidP="0010015C">
      <w:pPr>
        <w:shd w:val="clear" w:color="auto" w:fill="FFFFFF"/>
        <w:spacing w:after="0" w:line="240" w:lineRule="auto"/>
        <w:jc w:val="center"/>
        <w:rPr>
          <w:rFonts w:ascii="Times New Roman" w:hAnsi="Times New Roman"/>
          <w:b/>
          <w:spacing w:val="-12"/>
          <w:sz w:val="28"/>
          <w:szCs w:val="28"/>
        </w:rPr>
      </w:pPr>
      <w:r>
        <w:rPr>
          <w:rFonts w:ascii="Times New Roman" w:hAnsi="Times New Roman"/>
          <w:b/>
          <w:spacing w:val="-12"/>
          <w:sz w:val="28"/>
          <w:szCs w:val="28"/>
        </w:rPr>
        <w:t>Реализация содержания основной общеобразовательной программы</w:t>
      </w:r>
    </w:p>
    <w:p w:rsidR="0039082C" w:rsidRDefault="0039082C" w:rsidP="0010015C">
      <w:pPr>
        <w:pStyle w:val="NormalWeb"/>
        <w:spacing w:before="0" w:after="0"/>
        <w:ind w:firstLine="720"/>
        <w:jc w:val="center"/>
        <w:rPr>
          <w:b/>
          <w:sz w:val="28"/>
          <w:szCs w:val="28"/>
        </w:rPr>
      </w:pPr>
      <w:r>
        <w:rPr>
          <w:b/>
          <w:spacing w:val="-10"/>
          <w:sz w:val="28"/>
          <w:szCs w:val="28"/>
        </w:rPr>
        <w:t>дошкольного образования/рабочей программы</w:t>
      </w:r>
      <w:r>
        <w:rPr>
          <w:b/>
          <w:sz w:val="28"/>
          <w:szCs w:val="28"/>
        </w:rPr>
        <w:t xml:space="preserve">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в совместных видах деятельности детей (ОД в РМ, СОВ)</w:t>
      </w:r>
    </w:p>
    <w:p w:rsidR="0039082C" w:rsidRDefault="0039082C" w:rsidP="0010015C">
      <w:pPr>
        <w:shd w:val="clear" w:color="auto" w:fill="FFFFFF"/>
        <w:spacing w:after="0" w:line="240" w:lineRule="auto"/>
        <w:jc w:val="center"/>
        <w:rPr>
          <w:rFonts w:ascii="Times New Roman" w:hAnsi="Times New Roman"/>
          <w:sz w:val="24"/>
          <w:szCs w:val="24"/>
        </w:rPr>
      </w:pPr>
    </w:p>
    <w:tbl>
      <w:tblPr>
        <w:tblW w:w="0" w:type="auto"/>
        <w:tblInd w:w="-5" w:type="dxa"/>
        <w:tblLayout w:type="fixed"/>
        <w:tblLook w:val="0000"/>
      </w:tblPr>
      <w:tblGrid>
        <w:gridCol w:w="1548"/>
        <w:gridCol w:w="1800"/>
        <w:gridCol w:w="2160"/>
        <w:gridCol w:w="2160"/>
        <w:gridCol w:w="1260"/>
        <w:gridCol w:w="1440"/>
        <w:gridCol w:w="1080"/>
        <w:gridCol w:w="1080"/>
        <w:gridCol w:w="1080"/>
        <w:gridCol w:w="1090"/>
      </w:tblGrid>
      <w:tr w:rsidR="0039082C" w:rsidRPr="00517148" w:rsidTr="001E381F">
        <w:trPr>
          <w:cantSplit/>
          <w:trHeight w:hRule="exact" w:val="486"/>
        </w:trPr>
        <w:tc>
          <w:tcPr>
            <w:tcW w:w="1548"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b/>
                <w:i/>
                <w:spacing w:val="-1"/>
                <w:sz w:val="24"/>
                <w:szCs w:val="24"/>
              </w:rPr>
            </w:pPr>
            <w:r w:rsidRPr="00517148">
              <w:rPr>
                <w:rFonts w:ascii="Times New Roman" w:hAnsi="Times New Roman"/>
                <w:b/>
                <w:i/>
                <w:spacing w:val="-1"/>
                <w:sz w:val="24"/>
                <w:szCs w:val="24"/>
              </w:rPr>
              <w:t>Направле-ние развития детей</w:t>
            </w:r>
          </w:p>
        </w:tc>
        <w:tc>
          <w:tcPr>
            <w:tcW w:w="180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b/>
                <w:i/>
                <w:spacing w:val="-3"/>
                <w:sz w:val="24"/>
                <w:szCs w:val="24"/>
              </w:rPr>
            </w:pPr>
            <w:r w:rsidRPr="00517148">
              <w:rPr>
                <w:rFonts w:ascii="Times New Roman" w:hAnsi="Times New Roman"/>
                <w:b/>
                <w:i/>
                <w:spacing w:val="-3"/>
                <w:sz w:val="24"/>
                <w:szCs w:val="24"/>
              </w:rPr>
              <w:t>Образовательная область</w:t>
            </w:r>
          </w:p>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b/>
                <w:i/>
                <w:spacing w:val="-2"/>
                <w:sz w:val="24"/>
                <w:szCs w:val="24"/>
              </w:rPr>
            </w:pPr>
            <w:r w:rsidRPr="00517148">
              <w:rPr>
                <w:rFonts w:ascii="Times New Roman" w:hAnsi="Times New Roman"/>
                <w:b/>
                <w:i/>
                <w:spacing w:val="-2"/>
                <w:sz w:val="24"/>
                <w:szCs w:val="24"/>
              </w:rPr>
              <w:t>Интеграция с другими областями</w:t>
            </w:r>
          </w:p>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b/>
                <w:i/>
                <w:sz w:val="28"/>
                <w:szCs w:val="28"/>
              </w:rPr>
            </w:pPr>
            <w:r w:rsidRPr="00517148">
              <w:rPr>
                <w:rFonts w:ascii="Times New Roman" w:hAnsi="Times New Roman"/>
                <w:b/>
                <w:i/>
                <w:sz w:val="28"/>
                <w:szCs w:val="28"/>
              </w:rPr>
              <w:t>Виды деятельности</w:t>
            </w:r>
          </w:p>
        </w:tc>
        <w:tc>
          <w:tcPr>
            <w:tcW w:w="12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b/>
                <w:i/>
                <w:sz w:val="28"/>
                <w:szCs w:val="28"/>
              </w:rPr>
            </w:pPr>
            <w:r w:rsidRPr="00517148">
              <w:rPr>
                <w:rFonts w:ascii="Times New Roman" w:hAnsi="Times New Roman"/>
                <w:b/>
                <w:i/>
                <w:sz w:val="28"/>
                <w:szCs w:val="28"/>
              </w:rPr>
              <w:t>Форма организации</w:t>
            </w:r>
          </w:p>
        </w:tc>
        <w:tc>
          <w:tcPr>
            <w:tcW w:w="5770" w:type="dxa"/>
            <w:gridSpan w:val="5"/>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jc w:val="center"/>
              <w:rPr>
                <w:rFonts w:ascii="Times New Roman" w:hAnsi="Times New Roman"/>
                <w:sz w:val="24"/>
                <w:szCs w:val="24"/>
              </w:rPr>
            </w:pPr>
            <w:r w:rsidRPr="00517148">
              <w:rPr>
                <w:rFonts w:ascii="Times New Roman" w:hAnsi="Times New Roman"/>
                <w:sz w:val="24"/>
                <w:szCs w:val="24"/>
              </w:rPr>
              <w:t>Возрастные категории детей / время</w:t>
            </w:r>
          </w:p>
        </w:tc>
      </w:tr>
      <w:tr w:rsidR="0039082C" w:rsidRPr="00517148" w:rsidTr="001E381F">
        <w:trPr>
          <w:cantSplit/>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1260" w:type="dxa"/>
            <w:vMerge/>
            <w:tcBorders>
              <w:top w:val="single" w:sz="4" w:space="0" w:color="000000"/>
              <w:left w:val="single" w:sz="4" w:space="0" w:color="000000"/>
              <w:bottom w:val="single" w:sz="4" w:space="0" w:color="000000"/>
            </w:tcBorders>
          </w:tcPr>
          <w:p w:rsidR="0039082C" w:rsidRPr="00517148" w:rsidRDefault="0039082C" w:rsidP="001E381F"/>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r w:rsidRPr="00517148">
              <w:rPr>
                <w:rFonts w:ascii="Times New Roman" w:hAnsi="Times New Roman"/>
                <w:sz w:val="24"/>
                <w:szCs w:val="24"/>
              </w:rPr>
              <w:t>2-й-3-й год жизни</w:t>
            </w: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r w:rsidRPr="00517148">
              <w:rPr>
                <w:rFonts w:ascii="Times New Roman" w:hAnsi="Times New Roman"/>
                <w:sz w:val="24"/>
                <w:szCs w:val="24"/>
              </w:rPr>
              <w:t>4-й год жизни</w:t>
            </w: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r w:rsidRPr="00517148">
              <w:rPr>
                <w:rFonts w:ascii="Times New Roman" w:hAnsi="Times New Roman"/>
                <w:sz w:val="24"/>
                <w:szCs w:val="24"/>
              </w:rPr>
              <w:t>5-й год жизни</w:t>
            </w: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r w:rsidRPr="00517148">
              <w:rPr>
                <w:rFonts w:ascii="Times New Roman" w:hAnsi="Times New Roman"/>
                <w:sz w:val="24"/>
                <w:szCs w:val="24"/>
              </w:rPr>
              <w:t>6-й год жизни</w:t>
            </w: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r w:rsidRPr="00517148">
              <w:rPr>
                <w:rFonts w:ascii="Times New Roman" w:hAnsi="Times New Roman"/>
                <w:sz w:val="24"/>
                <w:szCs w:val="24"/>
              </w:rPr>
              <w:t>7-й год жизни</w:t>
            </w:r>
          </w:p>
        </w:tc>
      </w:tr>
      <w:tr w:rsidR="0039082C" w:rsidRPr="00517148" w:rsidTr="001E381F">
        <w:trPr>
          <w:cantSplit/>
          <w:trHeight w:hRule="exact" w:val="562"/>
        </w:trPr>
        <w:tc>
          <w:tcPr>
            <w:tcW w:w="1548" w:type="dxa"/>
            <w:vMerge w:val="restart"/>
            <w:tcBorders>
              <w:top w:val="single" w:sz="4" w:space="0" w:color="000000"/>
              <w:left w:val="single" w:sz="4" w:space="0" w:color="000000"/>
              <w:bottom w:val="single" w:sz="4" w:space="0" w:color="000000"/>
            </w:tcBorders>
          </w:tcPr>
          <w:p w:rsidR="0039082C" w:rsidRPr="00517148" w:rsidRDefault="0039082C" w:rsidP="001E381F">
            <w:pPr>
              <w:snapToGrid w:val="0"/>
              <w:spacing w:after="0" w:line="240" w:lineRule="auto"/>
              <w:ind w:left="113" w:right="113"/>
              <w:rPr>
                <w:rFonts w:ascii="Times New Roman" w:hAnsi="Times New Roman"/>
                <w:b/>
                <w:spacing w:val="-1"/>
                <w:sz w:val="24"/>
                <w:szCs w:val="24"/>
              </w:rPr>
            </w:pPr>
            <w:r w:rsidRPr="00517148">
              <w:rPr>
                <w:rFonts w:ascii="Times New Roman" w:hAnsi="Times New Roman"/>
                <w:b/>
                <w:spacing w:val="-1"/>
                <w:sz w:val="24"/>
                <w:szCs w:val="24"/>
              </w:rPr>
              <w:t>Физическое развитие</w:t>
            </w:r>
          </w:p>
        </w:tc>
        <w:tc>
          <w:tcPr>
            <w:tcW w:w="1800" w:type="dxa"/>
            <w:vMerge w:val="restart"/>
            <w:tcBorders>
              <w:top w:val="single" w:sz="4" w:space="0" w:color="000000"/>
              <w:left w:val="single" w:sz="4" w:space="0" w:color="000000"/>
              <w:bottom w:val="single" w:sz="4" w:space="0" w:color="000000"/>
            </w:tcBorders>
          </w:tcPr>
          <w:p w:rsidR="0039082C" w:rsidRPr="00517148" w:rsidRDefault="0039082C" w:rsidP="001E381F">
            <w:pPr>
              <w:snapToGrid w:val="0"/>
              <w:spacing w:after="0" w:line="240" w:lineRule="auto"/>
              <w:rPr>
                <w:rFonts w:ascii="Times New Roman" w:hAnsi="Times New Roman"/>
                <w:sz w:val="24"/>
                <w:szCs w:val="24"/>
              </w:rPr>
            </w:pPr>
            <w:r w:rsidRPr="00517148">
              <w:rPr>
                <w:rFonts w:ascii="Times New Roman" w:hAnsi="Times New Roman"/>
                <w:sz w:val="24"/>
                <w:szCs w:val="24"/>
              </w:rPr>
              <w:t>Здоровье</w:t>
            </w:r>
          </w:p>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Социализация</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Валеологические минутки</w:t>
            </w: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r w:rsidRPr="00517148">
              <w:rPr>
                <w:rFonts w:ascii="Times New Roman" w:hAnsi="Times New Roman"/>
                <w:sz w:val="24"/>
                <w:szCs w:val="24"/>
              </w:rPr>
              <w:t>СОВ</w:t>
            </w: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Тренинг общения</w:t>
            </w: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r w:rsidRPr="00517148">
              <w:rPr>
                <w:rFonts w:ascii="Times New Roman" w:hAnsi="Times New Roman"/>
                <w:sz w:val="24"/>
                <w:szCs w:val="24"/>
              </w:rPr>
              <w:t>СОВ</w:t>
            </w: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«Уроки этикета»</w:t>
            </w: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r w:rsidRPr="00517148">
              <w:rPr>
                <w:rFonts w:ascii="Times New Roman" w:hAnsi="Times New Roman"/>
                <w:sz w:val="24"/>
                <w:szCs w:val="24"/>
              </w:rPr>
              <w:t>СОВ</w:t>
            </w: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562"/>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Гигиенические процедуры</w:t>
            </w: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r w:rsidRPr="00517148">
              <w:rPr>
                <w:rFonts w:ascii="Times New Roman" w:hAnsi="Times New Roman"/>
                <w:sz w:val="24"/>
                <w:szCs w:val="24"/>
              </w:rPr>
              <w:t>ОДвРМ</w:t>
            </w: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Безопасность</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 xml:space="preserve">Праздник </w:t>
            </w: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Игра-развлечение</w:t>
            </w: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Познание</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 xml:space="preserve">Конкурс </w:t>
            </w: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 xml:space="preserve">Викторина </w:t>
            </w: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val="restart"/>
            <w:tcBorders>
              <w:top w:val="single" w:sz="4" w:space="0" w:color="000000"/>
              <w:left w:val="single" w:sz="4" w:space="0" w:color="000000"/>
              <w:bottom w:val="single" w:sz="4" w:space="0" w:color="000000"/>
            </w:tcBorders>
          </w:tcPr>
          <w:p w:rsidR="0039082C" w:rsidRPr="00517148" w:rsidRDefault="0039082C" w:rsidP="001E381F">
            <w:pPr>
              <w:snapToGrid w:val="0"/>
              <w:spacing w:after="0" w:line="240" w:lineRule="auto"/>
              <w:rPr>
                <w:rFonts w:ascii="Times New Roman" w:hAnsi="Times New Roman"/>
                <w:sz w:val="24"/>
                <w:szCs w:val="24"/>
              </w:rPr>
            </w:pPr>
            <w:r w:rsidRPr="00517148">
              <w:rPr>
                <w:rFonts w:ascii="Times New Roman" w:hAnsi="Times New Roman"/>
                <w:sz w:val="24"/>
                <w:szCs w:val="24"/>
              </w:rPr>
              <w:t>Физическая культура</w:t>
            </w:r>
          </w:p>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Коммуникация</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 xml:space="preserve">Познание </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val="restart"/>
            <w:tcBorders>
              <w:top w:val="single" w:sz="4" w:space="0" w:color="000000"/>
              <w:left w:val="single" w:sz="4" w:space="0" w:color="000000"/>
              <w:bottom w:val="single" w:sz="4" w:space="0" w:color="000000"/>
            </w:tcBorders>
          </w:tcPr>
          <w:p w:rsidR="0039082C" w:rsidRPr="00517148" w:rsidRDefault="0039082C" w:rsidP="001E381F">
            <w:pPr>
              <w:snapToGrid w:val="0"/>
              <w:spacing w:after="0" w:line="240" w:lineRule="auto"/>
              <w:rPr>
                <w:rFonts w:ascii="Times New Roman" w:hAnsi="Times New Roman"/>
                <w:b/>
                <w:i/>
                <w:spacing w:val="-12"/>
                <w:sz w:val="24"/>
                <w:szCs w:val="24"/>
              </w:rPr>
            </w:pPr>
          </w:p>
        </w:tc>
        <w:tc>
          <w:tcPr>
            <w:tcW w:w="1800" w:type="dxa"/>
            <w:vMerge w:val="restart"/>
            <w:tcBorders>
              <w:top w:val="single" w:sz="4" w:space="0" w:color="000000"/>
              <w:left w:val="single" w:sz="4" w:space="0" w:color="000000"/>
              <w:bottom w:val="single" w:sz="4" w:space="0" w:color="000000"/>
            </w:tcBorders>
          </w:tcPr>
          <w:p w:rsidR="0039082C" w:rsidRPr="00517148" w:rsidRDefault="0039082C" w:rsidP="001E381F">
            <w:pPr>
              <w:snapToGrid w:val="0"/>
              <w:spacing w:after="0" w:line="240" w:lineRule="auto"/>
              <w:rPr>
                <w:rFonts w:ascii="Times New Roman" w:hAnsi="Times New Roman"/>
                <w:b/>
                <w:i/>
                <w:spacing w:val="-12"/>
                <w:sz w:val="24"/>
                <w:szCs w:val="24"/>
              </w:rPr>
            </w:pPr>
          </w:p>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Музыка</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 xml:space="preserve">Этюд </w:t>
            </w: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562"/>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Сеанс музыкотерапии</w:t>
            </w: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562"/>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Здоровье</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Динамические паузы</w:t>
            </w: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Физминутки</w:t>
            </w: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 xml:space="preserve">Тренинг </w:t>
            </w: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Социализация</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bookmarkStart w:id="0" w:name="_GoBack"/>
        <w:bookmarkEnd w:id="0"/>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Безопасность</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Безопасность</w:t>
            </w:r>
          </w:p>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Познание</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Здоровье</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pacing w:val="-2"/>
                <w:sz w:val="24"/>
                <w:szCs w:val="24"/>
              </w:rPr>
              <w:t xml:space="preserve">Чтение художественной </w:t>
            </w:r>
            <w:r w:rsidRPr="00517148">
              <w:rPr>
                <w:rFonts w:ascii="Times New Roman" w:hAnsi="Times New Roman"/>
                <w:sz w:val="24"/>
                <w:szCs w:val="24"/>
              </w:rPr>
              <w:t>литературы</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ind w:left="113" w:right="113"/>
              <w:rPr>
                <w:rFonts w:ascii="Times New Roman" w:hAnsi="Times New Roman"/>
                <w:b/>
                <w:sz w:val="24"/>
                <w:szCs w:val="24"/>
              </w:rPr>
            </w:pPr>
            <w:r w:rsidRPr="00517148">
              <w:rPr>
                <w:rFonts w:ascii="Times New Roman" w:hAnsi="Times New Roman"/>
                <w:b/>
                <w:spacing w:val="-2"/>
                <w:sz w:val="24"/>
                <w:szCs w:val="24"/>
              </w:rPr>
              <w:t xml:space="preserve">Социально-личностное </w:t>
            </w:r>
            <w:r w:rsidRPr="00517148">
              <w:rPr>
                <w:rFonts w:ascii="Times New Roman" w:hAnsi="Times New Roman"/>
                <w:b/>
                <w:sz w:val="24"/>
                <w:szCs w:val="24"/>
              </w:rPr>
              <w:t>развитие</w:t>
            </w:r>
          </w:p>
        </w:tc>
        <w:tc>
          <w:tcPr>
            <w:tcW w:w="180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Социализация</w:t>
            </w:r>
          </w:p>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Познание</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Коммуникация</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pacing w:val="-2"/>
                <w:sz w:val="24"/>
                <w:szCs w:val="24"/>
              </w:rPr>
              <w:t xml:space="preserve">Чтение художественной </w:t>
            </w:r>
            <w:r w:rsidRPr="00517148">
              <w:rPr>
                <w:rFonts w:ascii="Times New Roman" w:hAnsi="Times New Roman"/>
                <w:sz w:val="24"/>
                <w:szCs w:val="24"/>
              </w:rPr>
              <w:t>литературы</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Труд</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Труд</w:t>
            </w:r>
          </w:p>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Безопасность</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Познание</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Коммуникация</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val="restart"/>
            <w:tcBorders>
              <w:top w:val="single" w:sz="4" w:space="0" w:color="000000"/>
              <w:left w:val="single" w:sz="4" w:space="0" w:color="000000"/>
              <w:bottom w:val="single" w:sz="4" w:space="0" w:color="000000"/>
            </w:tcBorders>
          </w:tcPr>
          <w:p w:rsidR="0039082C" w:rsidRPr="00517148" w:rsidRDefault="0039082C" w:rsidP="001E381F">
            <w:pPr>
              <w:snapToGrid w:val="0"/>
              <w:spacing w:after="0" w:line="240" w:lineRule="auto"/>
              <w:rPr>
                <w:rFonts w:ascii="Times New Roman" w:hAnsi="Times New Roman"/>
                <w:b/>
                <w:i/>
                <w:spacing w:val="-12"/>
                <w:sz w:val="24"/>
                <w:szCs w:val="24"/>
              </w:rPr>
            </w:pPr>
          </w:p>
        </w:tc>
        <w:tc>
          <w:tcPr>
            <w:tcW w:w="1800" w:type="dxa"/>
            <w:vMerge w:val="restart"/>
            <w:tcBorders>
              <w:top w:val="single" w:sz="4" w:space="0" w:color="000000"/>
              <w:left w:val="single" w:sz="4" w:space="0" w:color="000000"/>
              <w:bottom w:val="single" w:sz="4" w:space="0" w:color="000000"/>
            </w:tcBorders>
          </w:tcPr>
          <w:p w:rsidR="0039082C" w:rsidRPr="00517148" w:rsidRDefault="0039082C" w:rsidP="001E381F">
            <w:pPr>
              <w:snapToGrid w:val="0"/>
              <w:spacing w:after="0" w:line="240" w:lineRule="auto"/>
              <w:rPr>
                <w:rFonts w:ascii="Times New Roman" w:hAnsi="Times New Roman"/>
                <w:sz w:val="24"/>
                <w:szCs w:val="24"/>
              </w:rPr>
            </w:pPr>
          </w:p>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Физическая культура</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Социализация</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ind w:left="113" w:right="113"/>
              <w:rPr>
                <w:rFonts w:ascii="Times New Roman" w:hAnsi="Times New Roman"/>
                <w:b/>
                <w:sz w:val="24"/>
                <w:szCs w:val="24"/>
              </w:rPr>
            </w:pPr>
            <w:r w:rsidRPr="00517148">
              <w:rPr>
                <w:rFonts w:ascii="Times New Roman" w:hAnsi="Times New Roman"/>
                <w:b/>
                <w:spacing w:val="-4"/>
                <w:sz w:val="24"/>
                <w:szCs w:val="24"/>
              </w:rPr>
              <w:t xml:space="preserve"> Познавательно-речевое </w:t>
            </w:r>
            <w:r w:rsidRPr="00517148">
              <w:rPr>
                <w:rFonts w:ascii="Times New Roman" w:hAnsi="Times New Roman"/>
                <w:b/>
                <w:sz w:val="24"/>
                <w:szCs w:val="24"/>
              </w:rPr>
              <w:t>развитие</w:t>
            </w:r>
          </w:p>
        </w:tc>
        <w:tc>
          <w:tcPr>
            <w:tcW w:w="180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Познание</w:t>
            </w:r>
          </w:p>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pacing w:val="-2"/>
                <w:sz w:val="24"/>
                <w:szCs w:val="24"/>
              </w:rPr>
              <w:t xml:space="preserve">Чтение художественной </w:t>
            </w:r>
            <w:r w:rsidRPr="00517148">
              <w:rPr>
                <w:rFonts w:ascii="Times New Roman" w:hAnsi="Times New Roman"/>
                <w:sz w:val="24"/>
                <w:szCs w:val="24"/>
              </w:rPr>
              <w:t>литературы</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Коммуникация</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Социализация</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562"/>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Безопасность</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Экологические минутки</w:t>
            </w: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Музыка</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szCs w:val="24"/>
              </w:rPr>
            </w:pPr>
            <w:r w:rsidRPr="00517148">
              <w:rPr>
                <w:rFonts w:ascii="Times New Roman" w:hAnsi="Times New Roman"/>
                <w:sz w:val="24"/>
                <w:szCs w:val="24"/>
              </w:rPr>
              <w:t>Коммуникация</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rPr>
            </w:pPr>
            <w:r w:rsidRPr="00517148">
              <w:rPr>
                <w:rFonts w:ascii="Times New Roman" w:hAnsi="Times New Roman"/>
                <w:sz w:val="24"/>
              </w:rPr>
              <w:t>Социализация</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rPr>
            </w:pP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rPr>
            </w:pP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val="restart"/>
            <w:tcBorders>
              <w:top w:val="single" w:sz="4" w:space="0" w:color="000000"/>
              <w:left w:val="single" w:sz="4" w:space="0" w:color="000000"/>
              <w:bottom w:val="single" w:sz="4" w:space="0" w:color="000000"/>
            </w:tcBorders>
          </w:tcPr>
          <w:p w:rsidR="0039082C" w:rsidRPr="00517148" w:rsidRDefault="0039082C" w:rsidP="001E381F">
            <w:pPr>
              <w:snapToGrid w:val="0"/>
              <w:spacing w:after="0" w:line="240" w:lineRule="auto"/>
              <w:rPr>
                <w:rFonts w:ascii="Times New Roman" w:hAnsi="Times New Roman"/>
                <w:b/>
                <w:i/>
                <w:spacing w:val="-12"/>
                <w:sz w:val="24"/>
                <w:szCs w:val="24"/>
              </w:rPr>
            </w:pPr>
          </w:p>
        </w:tc>
        <w:tc>
          <w:tcPr>
            <w:tcW w:w="1800" w:type="dxa"/>
            <w:vMerge w:val="restart"/>
            <w:tcBorders>
              <w:top w:val="single" w:sz="4" w:space="0" w:color="000000"/>
              <w:left w:val="single" w:sz="4" w:space="0" w:color="000000"/>
              <w:bottom w:val="single" w:sz="4" w:space="0" w:color="000000"/>
            </w:tcBorders>
          </w:tcPr>
          <w:p w:rsidR="0039082C" w:rsidRPr="00517148" w:rsidRDefault="0039082C" w:rsidP="001E381F">
            <w:pPr>
              <w:snapToGrid w:val="0"/>
              <w:spacing w:after="0" w:line="240" w:lineRule="auto"/>
              <w:rPr>
                <w:rFonts w:ascii="Times New Roman" w:hAnsi="Times New Roman"/>
                <w:sz w:val="24"/>
                <w:szCs w:val="24"/>
              </w:rPr>
            </w:pPr>
          </w:p>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rPr>
            </w:pPr>
            <w:r w:rsidRPr="00517148">
              <w:rPr>
                <w:rFonts w:ascii="Times New Roman" w:hAnsi="Times New Roman"/>
                <w:sz w:val="24"/>
              </w:rPr>
              <w:t>Безопасность</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rPr>
            </w:pPr>
            <w:r w:rsidRPr="00517148">
              <w:rPr>
                <w:rFonts w:ascii="Times New Roman" w:hAnsi="Times New Roman"/>
                <w:spacing w:val="-2"/>
                <w:sz w:val="24"/>
              </w:rPr>
              <w:t xml:space="preserve">Чтение художественной </w:t>
            </w:r>
            <w:r w:rsidRPr="00517148">
              <w:rPr>
                <w:rFonts w:ascii="Times New Roman" w:hAnsi="Times New Roman"/>
                <w:sz w:val="24"/>
              </w:rPr>
              <w:t>литературы</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rPr>
            </w:pPr>
            <w:r w:rsidRPr="00517148">
              <w:rPr>
                <w:rFonts w:ascii="Times New Roman" w:hAnsi="Times New Roman"/>
                <w:sz w:val="24"/>
              </w:rPr>
              <w:t>Игра</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rPr>
            </w:pPr>
            <w:r w:rsidRPr="00517148">
              <w:rPr>
                <w:rFonts w:ascii="Times New Roman" w:hAnsi="Times New Roman"/>
                <w:sz w:val="24"/>
              </w:rPr>
              <w:t>Познание</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rPr>
            </w:pPr>
            <w:r w:rsidRPr="00517148">
              <w:rPr>
                <w:rFonts w:ascii="Times New Roman" w:hAnsi="Times New Roman"/>
                <w:sz w:val="24"/>
              </w:rPr>
              <w:t>Труд</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rPr>
            </w:pPr>
            <w:r w:rsidRPr="00517148">
              <w:rPr>
                <w:rFonts w:ascii="Times New Roman" w:hAnsi="Times New Roman"/>
                <w:sz w:val="24"/>
              </w:rPr>
              <w:t>Физическая культура</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rPr>
            </w:pPr>
            <w:r w:rsidRPr="00517148">
              <w:rPr>
                <w:rFonts w:ascii="Times New Roman" w:hAnsi="Times New Roman"/>
                <w:sz w:val="24"/>
              </w:rPr>
              <w:t>Здоровье</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val="restart"/>
            <w:tcBorders>
              <w:top w:val="single" w:sz="4" w:space="0" w:color="000000"/>
              <w:left w:val="single" w:sz="4" w:space="0" w:color="000000"/>
              <w:bottom w:val="single" w:sz="4" w:space="0" w:color="000000"/>
            </w:tcBorders>
          </w:tcPr>
          <w:p w:rsidR="0039082C" w:rsidRPr="00517148" w:rsidRDefault="0039082C" w:rsidP="001E381F">
            <w:pPr>
              <w:snapToGrid w:val="0"/>
              <w:spacing w:after="0" w:line="240" w:lineRule="auto"/>
              <w:rPr>
                <w:rFonts w:ascii="Times New Roman" w:hAnsi="Times New Roman"/>
                <w:b/>
                <w:i/>
                <w:spacing w:val="-12"/>
                <w:sz w:val="24"/>
                <w:szCs w:val="24"/>
              </w:rPr>
            </w:pPr>
          </w:p>
        </w:tc>
        <w:tc>
          <w:tcPr>
            <w:tcW w:w="1800" w:type="dxa"/>
            <w:vMerge w:val="restart"/>
            <w:tcBorders>
              <w:top w:val="single" w:sz="4" w:space="0" w:color="000000"/>
              <w:left w:val="single" w:sz="4" w:space="0" w:color="000000"/>
              <w:bottom w:val="single" w:sz="4" w:space="0" w:color="000000"/>
            </w:tcBorders>
          </w:tcPr>
          <w:p w:rsidR="0039082C" w:rsidRPr="00517148" w:rsidRDefault="0039082C" w:rsidP="001E381F">
            <w:pPr>
              <w:snapToGrid w:val="0"/>
              <w:spacing w:after="0" w:line="240" w:lineRule="auto"/>
              <w:rPr>
                <w:rFonts w:ascii="Times New Roman" w:hAnsi="Times New Roman"/>
                <w:sz w:val="24"/>
              </w:rPr>
            </w:pPr>
            <w:r w:rsidRPr="00517148">
              <w:rPr>
                <w:rFonts w:ascii="Times New Roman" w:hAnsi="Times New Roman"/>
                <w:spacing w:val="-3"/>
                <w:sz w:val="24"/>
              </w:rPr>
              <w:t xml:space="preserve">Чтение художественной </w:t>
            </w:r>
            <w:r w:rsidRPr="00517148">
              <w:rPr>
                <w:rFonts w:ascii="Times New Roman" w:hAnsi="Times New Roman"/>
                <w:sz w:val="24"/>
              </w:rPr>
              <w:t>литературы</w:t>
            </w:r>
          </w:p>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rPr>
            </w:pPr>
            <w:r w:rsidRPr="00517148">
              <w:rPr>
                <w:rFonts w:ascii="Times New Roman" w:hAnsi="Times New Roman"/>
                <w:sz w:val="24"/>
              </w:rPr>
              <w:t>Познание</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rPr>
            </w:pP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rPr>
            </w:pPr>
            <w:r w:rsidRPr="00517148">
              <w:rPr>
                <w:rFonts w:ascii="Times New Roman" w:hAnsi="Times New Roman"/>
                <w:sz w:val="24"/>
              </w:rPr>
              <w:t>Социализация</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rPr>
            </w:pPr>
            <w:r w:rsidRPr="00517148">
              <w:rPr>
                <w:rFonts w:ascii="Times New Roman" w:hAnsi="Times New Roman"/>
                <w:sz w:val="24"/>
              </w:rPr>
              <w:t>Музыка</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rPr>
            </w:pPr>
            <w:r w:rsidRPr="00517148">
              <w:rPr>
                <w:rFonts w:ascii="Times New Roman" w:hAnsi="Times New Roman"/>
                <w:sz w:val="24"/>
              </w:rPr>
              <w:t>Здоровье</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86"/>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sz w:val="24"/>
                <w:szCs w:val="24"/>
              </w:rPr>
            </w:pPr>
          </w:p>
        </w:tc>
      </w:tr>
      <w:tr w:rsidR="0039082C" w:rsidRPr="00517148" w:rsidTr="001E381F">
        <w:trPr>
          <w:cantSplit/>
          <w:trHeight w:hRule="exact" w:val="263"/>
        </w:trPr>
        <w:tc>
          <w:tcPr>
            <w:tcW w:w="1548" w:type="dxa"/>
            <w:vMerge w:val="restart"/>
            <w:tcBorders>
              <w:top w:val="single" w:sz="4" w:space="0" w:color="000000"/>
              <w:left w:val="single" w:sz="4" w:space="0" w:color="000000"/>
              <w:bottom w:val="single" w:sz="4" w:space="0" w:color="000000"/>
            </w:tcBorders>
          </w:tcPr>
          <w:p w:rsidR="0039082C" w:rsidRPr="00517148" w:rsidRDefault="0039082C" w:rsidP="001E381F">
            <w:pPr>
              <w:snapToGrid w:val="0"/>
              <w:spacing w:after="0" w:line="240" w:lineRule="auto"/>
              <w:ind w:left="113" w:right="113"/>
              <w:rPr>
                <w:rFonts w:ascii="Times New Roman" w:hAnsi="Times New Roman"/>
                <w:b/>
                <w:spacing w:val="-12"/>
                <w:sz w:val="24"/>
                <w:szCs w:val="24"/>
              </w:rPr>
            </w:pPr>
            <w:r w:rsidRPr="00517148">
              <w:rPr>
                <w:rFonts w:ascii="Times New Roman" w:hAnsi="Times New Roman"/>
                <w:b/>
                <w:spacing w:val="-12"/>
                <w:sz w:val="24"/>
                <w:szCs w:val="24"/>
              </w:rPr>
              <w:t>Художественно-эстетическое развитие</w:t>
            </w:r>
          </w:p>
        </w:tc>
        <w:tc>
          <w:tcPr>
            <w:tcW w:w="1800" w:type="dxa"/>
            <w:vMerge w:val="restart"/>
            <w:tcBorders>
              <w:top w:val="single" w:sz="4" w:space="0" w:color="000000"/>
              <w:left w:val="single" w:sz="4" w:space="0" w:color="000000"/>
              <w:bottom w:val="single" w:sz="4" w:space="0" w:color="000000"/>
            </w:tcBorders>
          </w:tcPr>
          <w:p w:rsidR="0039082C" w:rsidRPr="00517148" w:rsidRDefault="0039082C" w:rsidP="001E381F">
            <w:pPr>
              <w:snapToGrid w:val="0"/>
              <w:spacing w:after="0" w:line="240" w:lineRule="auto"/>
              <w:rPr>
                <w:rFonts w:ascii="Times New Roman" w:hAnsi="Times New Roman"/>
                <w:sz w:val="24"/>
              </w:rPr>
            </w:pPr>
            <w:r w:rsidRPr="00517148">
              <w:rPr>
                <w:rFonts w:ascii="Times New Roman" w:hAnsi="Times New Roman"/>
                <w:sz w:val="24"/>
              </w:rPr>
              <w:t>Художественное творчество</w:t>
            </w:r>
          </w:p>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rPr>
            </w:pPr>
            <w:r w:rsidRPr="00517148">
              <w:rPr>
                <w:rFonts w:ascii="Times New Roman" w:hAnsi="Times New Roman"/>
                <w:sz w:val="24"/>
              </w:rPr>
              <w:t>Музыка</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rPr>
            </w:pPr>
            <w:r w:rsidRPr="00517148">
              <w:rPr>
                <w:rFonts w:ascii="Times New Roman" w:hAnsi="Times New Roman"/>
                <w:spacing w:val="-2"/>
                <w:sz w:val="24"/>
              </w:rPr>
              <w:t xml:space="preserve">Чтение художественной </w:t>
            </w:r>
            <w:r w:rsidRPr="00517148">
              <w:rPr>
                <w:rFonts w:ascii="Times New Roman" w:hAnsi="Times New Roman"/>
                <w:sz w:val="24"/>
              </w:rPr>
              <w:t>литературы</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rPr>
            </w:pPr>
            <w:r w:rsidRPr="00517148">
              <w:rPr>
                <w:rFonts w:ascii="Times New Roman" w:hAnsi="Times New Roman"/>
                <w:sz w:val="24"/>
              </w:rPr>
              <w:t>Познание</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rPr>
            </w:pPr>
            <w:r w:rsidRPr="00517148">
              <w:rPr>
                <w:rFonts w:ascii="Times New Roman" w:hAnsi="Times New Roman"/>
                <w:sz w:val="24"/>
              </w:rPr>
              <w:t>Коммуникация</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val="restart"/>
            <w:tcBorders>
              <w:top w:val="single" w:sz="4" w:space="0" w:color="000000"/>
              <w:left w:val="single" w:sz="4" w:space="0" w:color="000000"/>
              <w:bottom w:val="single" w:sz="4" w:space="0" w:color="000000"/>
            </w:tcBorders>
          </w:tcPr>
          <w:p w:rsidR="0039082C" w:rsidRPr="00517148" w:rsidRDefault="0039082C" w:rsidP="001E381F">
            <w:pPr>
              <w:snapToGrid w:val="0"/>
              <w:spacing w:after="0" w:line="240" w:lineRule="auto"/>
              <w:rPr>
                <w:rFonts w:ascii="Times New Roman" w:hAnsi="Times New Roman"/>
                <w:sz w:val="24"/>
              </w:rPr>
            </w:pPr>
            <w:r w:rsidRPr="00517148">
              <w:rPr>
                <w:rFonts w:ascii="Times New Roman" w:hAnsi="Times New Roman"/>
                <w:sz w:val="24"/>
              </w:rPr>
              <w:t>Музыка</w:t>
            </w:r>
          </w:p>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rPr>
            </w:pPr>
            <w:r w:rsidRPr="00517148">
              <w:rPr>
                <w:rFonts w:ascii="Times New Roman" w:hAnsi="Times New Roman"/>
                <w:spacing w:val="-2"/>
                <w:sz w:val="24"/>
              </w:rPr>
              <w:t xml:space="preserve">Чтение художественной </w:t>
            </w:r>
            <w:r w:rsidRPr="00517148">
              <w:rPr>
                <w:rFonts w:ascii="Times New Roman" w:hAnsi="Times New Roman"/>
                <w:sz w:val="24"/>
              </w:rPr>
              <w:t>литературы</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val="restart"/>
            <w:tcBorders>
              <w:top w:val="single" w:sz="4" w:space="0" w:color="000000"/>
              <w:left w:val="single" w:sz="4" w:space="0" w:color="000000"/>
              <w:bottom w:val="single" w:sz="4" w:space="0" w:color="000000"/>
            </w:tcBorders>
          </w:tcPr>
          <w:p w:rsidR="0039082C" w:rsidRPr="00517148" w:rsidRDefault="0039082C" w:rsidP="001E381F">
            <w:pPr>
              <w:snapToGrid w:val="0"/>
              <w:spacing w:after="0" w:line="240" w:lineRule="auto"/>
              <w:rPr>
                <w:rFonts w:ascii="Times New Roman" w:hAnsi="Times New Roman"/>
                <w:b/>
                <w:i/>
                <w:spacing w:val="-12"/>
                <w:sz w:val="24"/>
                <w:szCs w:val="24"/>
              </w:rPr>
            </w:pPr>
          </w:p>
        </w:tc>
        <w:tc>
          <w:tcPr>
            <w:tcW w:w="1800" w:type="dxa"/>
            <w:vMerge w:val="restart"/>
            <w:tcBorders>
              <w:top w:val="single" w:sz="4" w:space="0" w:color="000000"/>
              <w:left w:val="single" w:sz="4" w:space="0" w:color="000000"/>
              <w:bottom w:val="single" w:sz="4" w:space="0" w:color="000000"/>
            </w:tcBorders>
          </w:tcPr>
          <w:p w:rsidR="0039082C" w:rsidRPr="00517148" w:rsidRDefault="0039082C" w:rsidP="001E381F">
            <w:pPr>
              <w:snapToGrid w:val="0"/>
              <w:spacing w:after="0" w:line="240" w:lineRule="auto"/>
              <w:rPr>
                <w:rFonts w:ascii="Times New Roman" w:hAnsi="Times New Roman"/>
                <w:b/>
                <w:i/>
                <w:spacing w:val="-12"/>
                <w:sz w:val="24"/>
                <w:szCs w:val="24"/>
              </w:rPr>
            </w:pPr>
          </w:p>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rPr>
            </w:pPr>
            <w:r w:rsidRPr="00517148">
              <w:rPr>
                <w:rFonts w:ascii="Times New Roman" w:hAnsi="Times New Roman"/>
                <w:sz w:val="24"/>
              </w:rPr>
              <w:t>Коммуникация</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pacing w:val="-2"/>
                <w:sz w:val="24"/>
              </w:rPr>
            </w:pPr>
            <w:r w:rsidRPr="00517148">
              <w:rPr>
                <w:rFonts w:ascii="Times New Roman" w:hAnsi="Times New Roman"/>
                <w:spacing w:val="-2"/>
                <w:sz w:val="24"/>
              </w:rPr>
              <w:t>Художественное творчество</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rPr>
            </w:pPr>
            <w:r w:rsidRPr="00517148">
              <w:rPr>
                <w:rFonts w:ascii="Times New Roman" w:hAnsi="Times New Roman"/>
                <w:sz w:val="24"/>
              </w:rPr>
              <w:t>Физическая культура</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val="restart"/>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rPr>
                <w:rFonts w:ascii="Times New Roman" w:hAnsi="Times New Roman"/>
                <w:sz w:val="24"/>
              </w:rPr>
            </w:pPr>
            <w:r w:rsidRPr="00517148">
              <w:rPr>
                <w:rFonts w:ascii="Times New Roman" w:hAnsi="Times New Roman"/>
                <w:sz w:val="24"/>
              </w:rPr>
              <w:t>Познание</w:t>
            </w:r>
          </w:p>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Height w:hRule="exact" w:val="263"/>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r w:rsidR="0039082C" w:rsidRPr="00517148" w:rsidTr="001E381F">
        <w:trPr>
          <w:cantSplit/>
        </w:trPr>
        <w:tc>
          <w:tcPr>
            <w:tcW w:w="1548" w:type="dxa"/>
            <w:vMerge/>
            <w:tcBorders>
              <w:top w:val="single" w:sz="4" w:space="0" w:color="000000"/>
              <w:left w:val="single" w:sz="4" w:space="0" w:color="000000"/>
              <w:bottom w:val="single" w:sz="4" w:space="0" w:color="000000"/>
            </w:tcBorders>
          </w:tcPr>
          <w:p w:rsidR="0039082C" w:rsidRPr="00517148" w:rsidRDefault="0039082C" w:rsidP="001E381F"/>
        </w:tc>
        <w:tc>
          <w:tcPr>
            <w:tcW w:w="180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vMerge/>
            <w:tcBorders>
              <w:top w:val="single" w:sz="4" w:space="0" w:color="000000"/>
              <w:left w:val="single" w:sz="4" w:space="0" w:color="000000"/>
              <w:bottom w:val="single" w:sz="4" w:space="0" w:color="000000"/>
            </w:tcBorders>
          </w:tcPr>
          <w:p w:rsidR="0039082C" w:rsidRPr="00517148" w:rsidRDefault="0039082C" w:rsidP="001E381F"/>
        </w:tc>
        <w:tc>
          <w:tcPr>
            <w:tcW w:w="21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26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44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c>
          <w:tcPr>
            <w:tcW w:w="1090" w:type="dxa"/>
            <w:tcBorders>
              <w:top w:val="single" w:sz="4" w:space="0" w:color="000000"/>
              <w:left w:val="single" w:sz="4" w:space="0" w:color="000000"/>
              <w:bottom w:val="single" w:sz="4" w:space="0" w:color="000000"/>
              <w:right w:val="single" w:sz="4" w:space="0" w:color="000000"/>
            </w:tcBorders>
          </w:tcPr>
          <w:p w:rsidR="0039082C" w:rsidRPr="00517148" w:rsidRDefault="0039082C" w:rsidP="001E381F">
            <w:pPr>
              <w:shd w:val="clear" w:color="auto" w:fill="FFFFFF"/>
              <w:snapToGrid w:val="0"/>
              <w:spacing w:after="0" w:line="240" w:lineRule="auto"/>
              <w:jc w:val="center"/>
              <w:rPr>
                <w:rFonts w:ascii="Times New Roman" w:hAnsi="Times New Roman"/>
              </w:rPr>
            </w:pPr>
          </w:p>
        </w:tc>
      </w:tr>
    </w:tbl>
    <w:p w:rsidR="0039082C" w:rsidRDefault="0039082C" w:rsidP="0010015C">
      <w:pPr>
        <w:shd w:val="clear" w:color="auto" w:fill="FFFFFF"/>
        <w:spacing w:after="0" w:line="240" w:lineRule="auto"/>
        <w:jc w:val="center"/>
        <w:rPr>
          <w:rFonts w:ascii="Times New Roman" w:hAnsi="Times New Roman"/>
          <w:b/>
          <w:i/>
          <w:spacing w:val="-12"/>
          <w:sz w:val="24"/>
          <w:szCs w:val="24"/>
        </w:rPr>
      </w:pPr>
    </w:p>
    <w:p w:rsidR="0039082C" w:rsidRDefault="0039082C" w:rsidP="0010015C">
      <w:pPr>
        <w:spacing w:after="0" w:line="240" w:lineRule="auto"/>
        <w:ind w:left="-142"/>
        <w:jc w:val="both"/>
      </w:pPr>
      <w:r>
        <w:rPr>
          <w:sz w:val="28"/>
          <w:szCs w:val="28"/>
        </w:rPr>
        <w:br w:type="page"/>
      </w:r>
    </w:p>
    <w:p w:rsidR="0039082C" w:rsidRDefault="0039082C"/>
    <w:sectPr w:rsidR="0039082C" w:rsidSect="001D42E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82C" w:rsidRDefault="0039082C" w:rsidP="0010015C">
      <w:pPr>
        <w:spacing w:after="0" w:line="240" w:lineRule="auto"/>
      </w:pPr>
      <w:r>
        <w:separator/>
      </w:r>
    </w:p>
  </w:endnote>
  <w:endnote w:type="continuationSeparator" w:id="0">
    <w:p w:rsidR="0039082C" w:rsidRDefault="0039082C" w:rsidP="001001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MS Mincho">
    <w:altName w:val="?l?r ??Ѓfc"/>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82C" w:rsidRDefault="0039082C" w:rsidP="0010015C">
      <w:pPr>
        <w:spacing w:after="0" w:line="240" w:lineRule="auto"/>
      </w:pPr>
      <w:r>
        <w:separator/>
      </w:r>
    </w:p>
  </w:footnote>
  <w:footnote w:type="continuationSeparator" w:id="0">
    <w:p w:rsidR="0039082C" w:rsidRDefault="0039082C" w:rsidP="0010015C">
      <w:pPr>
        <w:spacing w:after="0" w:line="240" w:lineRule="auto"/>
      </w:pPr>
      <w:r>
        <w:continuationSeparator/>
      </w:r>
    </w:p>
  </w:footnote>
  <w:footnote w:id="1">
    <w:p w:rsidR="0039082C" w:rsidRDefault="0039082C" w:rsidP="0010015C">
      <w:pPr>
        <w:pStyle w:val="FootnoteText"/>
      </w:pPr>
      <w:r>
        <w:rPr>
          <w:rStyle w:val="FootnoteReference"/>
        </w:rPr>
        <w:footnoteRef/>
      </w:r>
      <w:r>
        <w:t xml:space="preserve"> Для детей в возрасте от 3 до 5 лет  подготовка и проведение праздника направлены на создание «весеннего» настроения и посвящены приходу Весны.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b w:val="0"/>
        <w:i w:val="0"/>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b w:val="0"/>
        <w:i w:val="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b w:val="0"/>
        <w:i w:val="0"/>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b w:val="0"/>
        <w:i w:val="0"/>
      </w:rPr>
    </w:lvl>
  </w:abstractNum>
  <w:abstractNum w:abstractNumId="4">
    <w:nsid w:val="00000005"/>
    <w:multiLevelType w:val="singleLevel"/>
    <w:tmpl w:val="00000005"/>
    <w:name w:val="WW8Num43"/>
    <w:lvl w:ilvl="0">
      <w:start w:val="1"/>
      <w:numFmt w:val="bullet"/>
      <w:lvlText w:val="•"/>
      <w:lvlJc w:val="left"/>
      <w:pPr>
        <w:tabs>
          <w:tab w:val="num" w:pos="720"/>
        </w:tabs>
        <w:ind w:left="720" w:hanging="360"/>
      </w:pPr>
      <w:rPr>
        <w:rFonts w:ascii="Arial" w:hAnsi="Arial"/>
      </w:rPr>
    </w:lvl>
  </w:abstractNum>
  <w:abstractNum w:abstractNumId="5">
    <w:nsid w:val="00000006"/>
    <w:multiLevelType w:val="multilevel"/>
    <w:tmpl w:val="00000006"/>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6">
    <w:nsid w:val="002A6AFE"/>
    <w:multiLevelType w:val="hybridMultilevel"/>
    <w:tmpl w:val="C27476AE"/>
    <w:lvl w:ilvl="0" w:tplc="E3167EF0">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44535E"/>
    <w:multiLevelType w:val="hybridMultilevel"/>
    <w:tmpl w:val="142ADBB2"/>
    <w:lvl w:ilvl="0" w:tplc="C4F80DFC">
      <w:start w:val="1"/>
      <w:numFmt w:val="bullet"/>
      <w:lvlText w:val=""/>
      <w:lvlJc w:val="left"/>
      <w:pPr>
        <w:ind w:left="1429" w:hanging="360"/>
      </w:pPr>
      <w:rPr>
        <w:rFonts w:ascii="Wingdings 3" w:hAnsi="Wingdings 3"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30F6763"/>
    <w:multiLevelType w:val="hybridMultilevel"/>
    <w:tmpl w:val="1BB43C4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A3F07DB"/>
    <w:multiLevelType w:val="hybridMultilevel"/>
    <w:tmpl w:val="4FC82DF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BAE23C6"/>
    <w:multiLevelType w:val="hybridMultilevel"/>
    <w:tmpl w:val="C574684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BC57BEA"/>
    <w:multiLevelType w:val="hybridMultilevel"/>
    <w:tmpl w:val="10420B3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1FEF5EC4"/>
    <w:multiLevelType w:val="hybridMultilevel"/>
    <w:tmpl w:val="70FABDBE"/>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21637C2D"/>
    <w:multiLevelType w:val="hybridMultilevel"/>
    <w:tmpl w:val="5C5495D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220125A1"/>
    <w:multiLevelType w:val="hybridMultilevel"/>
    <w:tmpl w:val="2250C7B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3CE60B3"/>
    <w:multiLevelType w:val="hybridMultilevel"/>
    <w:tmpl w:val="108E825E"/>
    <w:lvl w:ilvl="0" w:tplc="C4F80DFC">
      <w:start w:val="1"/>
      <w:numFmt w:val="bullet"/>
      <w:lvlText w:val=""/>
      <w:lvlJc w:val="left"/>
      <w:pPr>
        <w:ind w:left="720" w:hanging="360"/>
      </w:pPr>
      <w:rPr>
        <w:rFonts w:ascii="Wingdings 3" w:hAnsi="Wingdings 3"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C236A3"/>
    <w:multiLevelType w:val="hybridMultilevel"/>
    <w:tmpl w:val="7DBE79BE"/>
    <w:lvl w:ilvl="0" w:tplc="E3167EF0">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EBF7FCF"/>
    <w:multiLevelType w:val="hybridMultilevel"/>
    <w:tmpl w:val="DFBA989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316C365B"/>
    <w:multiLevelType w:val="hybridMultilevel"/>
    <w:tmpl w:val="70780DA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397A357B"/>
    <w:multiLevelType w:val="hybridMultilevel"/>
    <w:tmpl w:val="D4E603A8"/>
    <w:lvl w:ilvl="0" w:tplc="E3167EF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3141F0"/>
    <w:multiLevelType w:val="hybridMultilevel"/>
    <w:tmpl w:val="99DC02D8"/>
    <w:lvl w:ilvl="0" w:tplc="6A90ACCC">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3FE3C89"/>
    <w:multiLevelType w:val="hybridMultilevel"/>
    <w:tmpl w:val="3C64174C"/>
    <w:lvl w:ilvl="0" w:tplc="C4F80DFC">
      <w:start w:val="1"/>
      <w:numFmt w:val="bullet"/>
      <w:lvlText w:val=""/>
      <w:lvlJc w:val="left"/>
      <w:pPr>
        <w:ind w:left="360" w:hanging="360"/>
      </w:pPr>
      <w:rPr>
        <w:rFonts w:ascii="Wingdings 3" w:hAnsi="Wingdings 3"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46EB5DD9"/>
    <w:multiLevelType w:val="hybridMultilevel"/>
    <w:tmpl w:val="681C6A76"/>
    <w:lvl w:ilvl="0" w:tplc="E20A5620">
      <w:start w:val="1"/>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49952D91"/>
    <w:multiLevelType w:val="hybridMultilevel"/>
    <w:tmpl w:val="A91AD228"/>
    <w:lvl w:ilvl="0" w:tplc="E3167EF0">
      <w:numFmt w:val="bullet"/>
      <w:lvlText w:val="-"/>
      <w:lvlJc w:val="left"/>
      <w:pPr>
        <w:ind w:left="360" w:hanging="360"/>
      </w:pPr>
      <w:rPr>
        <w:rFont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561D562E"/>
    <w:multiLevelType w:val="hybridMultilevel"/>
    <w:tmpl w:val="B7B8B41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63185911"/>
    <w:multiLevelType w:val="hybridMultilevel"/>
    <w:tmpl w:val="50CC3868"/>
    <w:lvl w:ilvl="0" w:tplc="C4F80DFC">
      <w:start w:val="1"/>
      <w:numFmt w:val="bullet"/>
      <w:lvlText w:val=""/>
      <w:lvlJc w:val="left"/>
      <w:pPr>
        <w:ind w:left="1429" w:hanging="360"/>
      </w:pPr>
      <w:rPr>
        <w:rFonts w:ascii="Wingdings 3" w:hAnsi="Wingdings 3"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0A2A34"/>
    <w:multiLevelType w:val="hybridMultilevel"/>
    <w:tmpl w:val="B420A160"/>
    <w:lvl w:ilvl="0" w:tplc="C4F80DFC">
      <w:start w:val="1"/>
      <w:numFmt w:val="bullet"/>
      <w:lvlText w:val=""/>
      <w:lvlJc w:val="left"/>
      <w:pPr>
        <w:ind w:left="720" w:hanging="360"/>
      </w:pPr>
      <w:rPr>
        <w:rFonts w:ascii="Wingdings 3" w:hAnsi="Wingdings 3"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2C5CA9"/>
    <w:multiLevelType w:val="hybridMultilevel"/>
    <w:tmpl w:val="E9B2166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72AF7185"/>
    <w:multiLevelType w:val="hybridMultilevel"/>
    <w:tmpl w:val="C4E417D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nsid w:val="74397397"/>
    <w:multiLevelType w:val="hybridMultilevel"/>
    <w:tmpl w:val="77A6BA62"/>
    <w:lvl w:ilvl="0" w:tplc="C4F80DFC">
      <w:start w:val="1"/>
      <w:numFmt w:val="bullet"/>
      <w:lvlText w:val=""/>
      <w:lvlJc w:val="left"/>
      <w:pPr>
        <w:ind w:left="720" w:hanging="360"/>
      </w:pPr>
      <w:rPr>
        <w:rFonts w:ascii="Wingdings 3" w:hAnsi="Wingdings 3"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7235633"/>
    <w:multiLevelType w:val="multilevel"/>
    <w:tmpl w:val="F216DEF2"/>
    <w:lvl w:ilvl="0">
      <w:start w:val="1"/>
      <w:numFmt w:val="bullet"/>
      <w:lvlText w:val=""/>
      <w:lvlJc w:val="left"/>
      <w:pPr>
        <w:tabs>
          <w:tab w:val="num" w:pos="360"/>
        </w:tabs>
        <w:ind w:left="360" w:hanging="360"/>
      </w:pPr>
      <w:rPr>
        <w:rFonts w:ascii="Symbol" w:hAnsi="Symbol" w:hint="default"/>
        <w:sz w:val="20"/>
      </w:rPr>
    </w:lvl>
    <w:lvl w:ilvl="1">
      <w:start w:val="5"/>
      <w:numFmt w:val="decimal"/>
      <w:lvlText w:val="%2."/>
      <w:lvlJc w:val="left"/>
      <w:pPr>
        <w:ind w:left="360" w:hanging="360"/>
      </w:pPr>
      <w:rPr>
        <w:rFonts w:cs="Times New Roman" w:hint="default"/>
      </w:rPr>
    </w:lvl>
    <w:lvl w:ilvl="2">
      <w:start w:val="1"/>
      <w:numFmt w:val="decimal"/>
      <w:lvlText w:val="%3)"/>
      <w:lvlJc w:val="left"/>
      <w:pPr>
        <w:ind w:left="2265" w:hanging="465"/>
      </w:pPr>
      <w:rPr>
        <w:rFonts w:ascii="Calibri" w:eastAsia="Times New Roman" w:hAnsi="Calibri"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B4449C"/>
    <w:multiLevelType w:val="hybridMultilevel"/>
    <w:tmpl w:val="A854430E"/>
    <w:lvl w:ilvl="0" w:tplc="C4F80DFC">
      <w:start w:val="1"/>
      <w:numFmt w:val="bullet"/>
      <w:lvlText w:val=""/>
      <w:lvlJc w:val="left"/>
      <w:pPr>
        <w:ind w:left="360" w:hanging="360"/>
      </w:pPr>
      <w:rPr>
        <w:rFonts w:ascii="Wingdings 3" w:hAnsi="Wingdings 3"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0"/>
  </w:num>
  <w:num w:numId="2">
    <w:abstractNumId w:val="19"/>
  </w:num>
  <w:num w:numId="3">
    <w:abstractNumId w:val="20"/>
  </w:num>
  <w:num w:numId="4">
    <w:abstractNumId w:val="12"/>
  </w:num>
  <w:num w:numId="5">
    <w:abstractNumId w:val="16"/>
  </w:num>
  <w:num w:numId="6">
    <w:abstractNumId w:val="23"/>
  </w:num>
  <w:num w:numId="7">
    <w:abstractNumId w:val="6"/>
  </w:num>
  <w:num w:numId="8">
    <w:abstractNumId w:val="26"/>
  </w:num>
  <w:num w:numId="9">
    <w:abstractNumId w:val="21"/>
  </w:num>
  <w:num w:numId="10">
    <w:abstractNumId w:val="25"/>
  </w:num>
  <w:num w:numId="11">
    <w:abstractNumId w:val="31"/>
  </w:num>
  <w:num w:numId="12">
    <w:abstractNumId w:val="7"/>
  </w:num>
  <w:num w:numId="13">
    <w:abstractNumId w:val="2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2"/>
  </w:num>
  <w:num w:numId="25">
    <w:abstractNumId w:val="0"/>
  </w:num>
  <w:num w:numId="26">
    <w:abstractNumId w:val="1"/>
  </w:num>
  <w:num w:numId="27">
    <w:abstractNumId w:val="2"/>
  </w:num>
  <w:num w:numId="28">
    <w:abstractNumId w:val="3"/>
  </w:num>
  <w:num w:numId="29">
    <w:abstractNumId w:val="4"/>
  </w:num>
  <w:num w:numId="30">
    <w:abstractNumId w:val="5"/>
  </w:num>
  <w:num w:numId="31">
    <w:abstractNumId w:val="28"/>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764D"/>
    <w:rsid w:val="00001874"/>
    <w:rsid w:val="00065B53"/>
    <w:rsid w:val="0010015C"/>
    <w:rsid w:val="00107EFC"/>
    <w:rsid w:val="001A5F2A"/>
    <w:rsid w:val="001D42E1"/>
    <w:rsid w:val="001E381F"/>
    <w:rsid w:val="00274BD6"/>
    <w:rsid w:val="00283A21"/>
    <w:rsid w:val="0039082C"/>
    <w:rsid w:val="00395D7A"/>
    <w:rsid w:val="00396C2F"/>
    <w:rsid w:val="003D7D75"/>
    <w:rsid w:val="00417058"/>
    <w:rsid w:val="00467B5C"/>
    <w:rsid w:val="004C659D"/>
    <w:rsid w:val="00517148"/>
    <w:rsid w:val="00520A8E"/>
    <w:rsid w:val="005258EF"/>
    <w:rsid w:val="005643C2"/>
    <w:rsid w:val="005734DD"/>
    <w:rsid w:val="00590FC7"/>
    <w:rsid w:val="005A76F9"/>
    <w:rsid w:val="005D7184"/>
    <w:rsid w:val="006417B5"/>
    <w:rsid w:val="006468D8"/>
    <w:rsid w:val="0070404C"/>
    <w:rsid w:val="00782F94"/>
    <w:rsid w:val="00811864"/>
    <w:rsid w:val="00821B2B"/>
    <w:rsid w:val="008520CF"/>
    <w:rsid w:val="008B6C8E"/>
    <w:rsid w:val="00944113"/>
    <w:rsid w:val="009546C9"/>
    <w:rsid w:val="00980BE6"/>
    <w:rsid w:val="00992EB3"/>
    <w:rsid w:val="009E2AF4"/>
    <w:rsid w:val="00AD24A9"/>
    <w:rsid w:val="00B918F7"/>
    <w:rsid w:val="00C616D4"/>
    <w:rsid w:val="00CB36D5"/>
    <w:rsid w:val="00CF6090"/>
    <w:rsid w:val="00D82F15"/>
    <w:rsid w:val="00DA624C"/>
    <w:rsid w:val="00DB0205"/>
    <w:rsid w:val="00DE4AD3"/>
    <w:rsid w:val="00DE764D"/>
    <w:rsid w:val="00E100BC"/>
    <w:rsid w:val="00EA4838"/>
    <w:rsid w:val="00EE636B"/>
    <w:rsid w:val="00EF6AA9"/>
    <w:rsid w:val="00F5039A"/>
    <w:rsid w:val="00F808ED"/>
    <w:rsid w:val="00F9753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2E1"/>
    <w:pPr>
      <w:spacing w:after="200" w:line="276" w:lineRule="auto"/>
    </w:pPr>
    <w:rPr>
      <w:lang w:eastAsia="en-US"/>
    </w:rPr>
  </w:style>
  <w:style w:type="paragraph" w:styleId="Heading1">
    <w:name w:val="heading 1"/>
    <w:basedOn w:val="Normal"/>
    <w:next w:val="Normal"/>
    <w:link w:val="Heading1Char"/>
    <w:uiPriority w:val="99"/>
    <w:qFormat/>
    <w:rsid w:val="0010015C"/>
    <w:pPr>
      <w:keepNext/>
      <w:spacing w:after="0" w:line="240" w:lineRule="auto"/>
      <w:jc w:val="center"/>
      <w:outlineLvl w:val="0"/>
    </w:pPr>
    <w:rPr>
      <w:rFonts w:ascii="Times New Roman" w:eastAsia="Times New Roman" w:hAnsi="Times New Roman"/>
      <w:sz w:val="40"/>
      <w:szCs w:val="40"/>
      <w:lang w:eastAsia="ru-RU"/>
    </w:rPr>
  </w:style>
  <w:style w:type="paragraph" w:styleId="Heading2">
    <w:name w:val="heading 2"/>
    <w:basedOn w:val="Normal"/>
    <w:next w:val="Normal"/>
    <w:link w:val="Heading2Char"/>
    <w:uiPriority w:val="99"/>
    <w:qFormat/>
    <w:rsid w:val="0010015C"/>
    <w:pPr>
      <w:keepNext/>
      <w:spacing w:after="0" w:line="240" w:lineRule="auto"/>
      <w:jc w:val="both"/>
      <w:outlineLvl w:val="1"/>
    </w:pPr>
    <w:rPr>
      <w:rFonts w:ascii="Times New Roman" w:eastAsia="Times New Roman" w:hAnsi="Times New Roman"/>
      <w:sz w:val="40"/>
      <w:szCs w:val="40"/>
      <w:lang w:eastAsia="ru-RU"/>
    </w:rPr>
  </w:style>
  <w:style w:type="paragraph" w:styleId="Heading3">
    <w:name w:val="heading 3"/>
    <w:basedOn w:val="Normal"/>
    <w:next w:val="Normal"/>
    <w:link w:val="Heading3Char"/>
    <w:uiPriority w:val="99"/>
    <w:qFormat/>
    <w:rsid w:val="0010015C"/>
    <w:pPr>
      <w:keepNext/>
      <w:spacing w:after="0" w:line="480" w:lineRule="auto"/>
      <w:outlineLvl w:val="2"/>
    </w:pPr>
    <w:rPr>
      <w:rFonts w:ascii="Times New Roman" w:eastAsia="Times New Roman" w:hAnsi="Times New Roman"/>
      <w:sz w:val="28"/>
      <w:szCs w:val="40"/>
      <w:lang w:eastAsia="ru-RU"/>
    </w:rPr>
  </w:style>
  <w:style w:type="paragraph" w:styleId="Heading4">
    <w:name w:val="heading 4"/>
    <w:basedOn w:val="Normal"/>
    <w:link w:val="Heading4Char"/>
    <w:uiPriority w:val="99"/>
    <w:qFormat/>
    <w:rsid w:val="0010015C"/>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015C"/>
    <w:rPr>
      <w:rFonts w:ascii="Times New Roman" w:hAnsi="Times New Roman" w:cs="Times New Roman"/>
      <w:sz w:val="40"/>
      <w:szCs w:val="40"/>
      <w:lang w:eastAsia="ru-RU"/>
    </w:rPr>
  </w:style>
  <w:style w:type="character" w:customStyle="1" w:styleId="Heading2Char">
    <w:name w:val="Heading 2 Char"/>
    <w:basedOn w:val="DefaultParagraphFont"/>
    <w:link w:val="Heading2"/>
    <w:uiPriority w:val="99"/>
    <w:locked/>
    <w:rsid w:val="0010015C"/>
    <w:rPr>
      <w:rFonts w:ascii="Times New Roman" w:hAnsi="Times New Roman" w:cs="Times New Roman"/>
      <w:sz w:val="40"/>
      <w:szCs w:val="40"/>
      <w:lang w:eastAsia="ru-RU"/>
    </w:rPr>
  </w:style>
  <w:style w:type="character" w:customStyle="1" w:styleId="Heading3Char">
    <w:name w:val="Heading 3 Char"/>
    <w:basedOn w:val="DefaultParagraphFont"/>
    <w:link w:val="Heading3"/>
    <w:uiPriority w:val="99"/>
    <w:locked/>
    <w:rsid w:val="0010015C"/>
    <w:rPr>
      <w:rFonts w:ascii="Times New Roman" w:hAnsi="Times New Roman" w:cs="Times New Roman"/>
      <w:sz w:val="40"/>
      <w:szCs w:val="40"/>
      <w:lang w:eastAsia="ru-RU"/>
    </w:rPr>
  </w:style>
  <w:style w:type="character" w:customStyle="1" w:styleId="Heading4Char">
    <w:name w:val="Heading 4 Char"/>
    <w:basedOn w:val="DefaultParagraphFont"/>
    <w:link w:val="Heading4"/>
    <w:uiPriority w:val="99"/>
    <w:locked/>
    <w:rsid w:val="0010015C"/>
    <w:rPr>
      <w:rFonts w:ascii="Times New Roman" w:hAnsi="Times New Roman" w:cs="Times New Roman"/>
      <w:b/>
      <w:bCs/>
      <w:sz w:val="24"/>
      <w:szCs w:val="24"/>
      <w:lang w:eastAsia="ru-RU"/>
    </w:rPr>
  </w:style>
  <w:style w:type="paragraph" w:styleId="NormalWeb">
    <w:name w:val="Normal (Web)"/>
    <w:basedOn w:val="Normal"/>
    <w:uiPriority w:val="99"/>
    <w:rsid w:val="0010015C"/>
    <w:pPr>
      <w:spacing w:before="100" w:beforeAutospacing="1" w:after="100" w:afterAutospacing="1" w:line="240" w:lineRule="auto"/>
    </w:pPr>
    <w:rPr>
      <w:rFonts w:ascii="Arial" w:eastAsia="Times New Roman" w:hAnsi="Arial" w:cs="Arial"/>
      <w:sz w:val="20"/>
      <w:szCs w:val="20"/>
      <w:lang w:eastAsia="ru-RU"/>
    </w:rPr>
  </w:style>
  <w:style w:type="character" w:customStyle="1" w:styleId="14">
    <w:name w:val="Знак Знак14"/>
    <w:basedOn w:val="DefaultParagraphFont"/>
    <w:uiPriority w:val="99"/>
    <w:rsid w:val="0010015C"/>
    <w:rPr>
      <w:rFonts w:ascii="Times New Roman" w:hAnsi="Times New Roman" w:cs="Times New Roman"/>
      <w:sz w:val="40"/>
      <w:szCs w:val="40"/>
    </w:rPr>
  </w:style>
  <w:style w:type="character" w:customStyle="1" w:styleId="13">
    <w:name w:val="Знак Знак13"/>
    <w:basedOn w:val="DefaultParagraphFont"/>
    <w:uiPriority w:val="99"/>
    <w:rsid w:val="0010015C"/>
    <w:rPr>
      <w:rFonts w:ascii="Times New Roman" w:hAnsi="Times New Roman" w:cs="Times New Roman"/>
      <w:sz w:val="40"/>
      <w:szCs w:val="40"/>
    </w:rPr>
  </w:style>
  <w:style w:type="character" w:customStyle="1" w:styleId="12">
    <w:name w:val="Знак Знак12"/>
    <w:basedOn w:val="DefaultParagraphFont"/>
    <w:uiPriority w:val="99"/>
    <w:rsid w:val="0010015C"/>
    <w:rPr>
      <w:rFonts w:ascii="Times New Roman" w:hAnsi="Times New Roman" w:cs="Times New Roman"/>
      <w:sz w:val="40"/>
      <w:szCs w:val="40"/>
    </w:rPr>
  </w:style>
  <w:style w:type="character" w:customStyle="1" w:styleId="11">
    <w:name w:val="Знак Знак11"/>
    <w:basedOn w:val="DefaultParagraphFont"/>
    <w:uiPriority w:val="99"/>
    <w:rsid w:val="0010015C"/>
    <w:rPr>
      <w:rFonts w:ascii="Times New Roman" w:hAnsi="Times New Roman" w:cs="Times New Roman"/>
      <w:b/>
      <w:bCs/>
      <w:sz w:val="24"/>
      <w:szCs w:val="24"/>
    </w:rPr>
  </w:style>
  <w:style w:type="paragraph" w:styleId="Title">
    <w:name w:val="Title"/>
    <w:basedOn w:val="Normal"/>
    <w:link w:val="TitleChar"/>
    <w:uiPriority w:val="99"/>
    <w:qFormat/>
    <w:rsid w:val="0010015C"/>
    <w:pPr>
      <w:spacing w:after="0" w:line="240" w:lineRule="auto"/>
      <w:jc w:val="center"/>
    </w:pPr>
    <w:rPr>
      <w:rFonts w:ascii="Times New Roman" w:eastAsia="Times New Roman" w:hAnsi="Times New Roman"/>
      <w:b/>
      <w:sz w:val="28"/>
      <w:szCs w:val="20"/>
      <w:lang w:eastAsia="ru-RU"/>
    </w:rPr>
  </w:style>
  <w:style w:type="character" w:customStyle="1" w:styleId="TitleChar">
    <w:name w:val="Title Char"/>
    <w:basedOn w:val="DefaultParagraphFont"/>
    <w:link w:val="Title"/>
    <w:uiPriority w:val="99"/>
    <w:locked/>
    <w:rsid w:val="0010015C"/>
    <w:rPr>
      <w:rFonts w:ascii="Times New Roman" w:hAnsi="Times New Roman" w:cs="Times New Roman"/>
      <w:b/>
      <w:sz w:val="20"/>
      <w:szCs w:val="20"/>
      <w:lang w:eastAsia="ru-RU"/>
    </w:rPr>
  </w:style>
  <w:style w:type="character" w:customStyle="1" w:styleId="10">
    <w:name w:val="Знак Знак10"/>
    <w:basedOn w:val="DefaultParagraphFont"/>
    <w:uiPriority w:val="99"/>
    <w:rsid w:val="0010015C"/>
    <w:rPr>
      <w:rFonts w:ascii="Times New Roman" w:hAnsi="Times New Roman" w:cs="Times New Roman"/>
      <w:b/>
      <w:sz w:val="20"/>
      <w:szCs w:val="20"/>
    </w:rPr>
  </w:style>
  <w:style w:type="paragraph" w:styleId="ListParagraph">
    <w:name w:val="List Paragraph"/>
    <w:basedOn w:val="Normal"/>
    <w:uiPriority w:val="99"/>
    <w:qFormat/>
    <w:rsid w:val="0010015C"/>
    <w:pPr>
      <w:ind w:left="720"/>
      <w:contextualSpacing/>
    </w:pPr>
    <w:rPr>
      <w:rFonts w:eastAsia="Times New Roman"/>
      <w:lang w:eastAsia="ru-RU"/>
    </w:rPr>
  </w:style>
  <w:style w:type="paragraph" w:customStyle="1" w:styleId="msonormalbullet2gif">
    <w:name w:val="msonormalbullet2.gif"/>
    <w:basedOn w:val="Normal"/>
    <w:uiPriority w:val="99"/>
    <w:rsid w:val="001001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3gif">
    <w:name w:val="msonormalbullet3.gif"/>
    <w:basedOn w:val="Normal"/>
    <w:uiPriority w:val="99"/>
    <w:rsid w:val="0010015C"/>
    <w:pPr>
      <w:spacing w:before="100" w:beforeAutospacing="1" w:after="100" w:afterAutospacing="1" w:line="240" w:lineRule="auto"/>
    </w:pPr>
    <w:rPr>
      <w:rFonts w:ascii="Times New Roman" w:eastAsia="Times New Roman" w:hAnsi="Times New Roman"/>
      <w:sz w:val="24"/>
      <w:szCs w:val="24"/>
      <w:lang w:eastAsia="ru-RU"/>
    </w:rPr>
  </w:style>
  <w:style w:type="paragraph" w:styleId="DocumentMap">
    <w:name w:val="Document Map"/>
    <w:basedOn w:val="Normal"/>
    <w:link w:val="DocumentMapChar"/>
    <w:uiPriority w:val="99"/>
    <w:semiHidden/>
    <w:rsid w:val="0010015C"/>
    <w:pPr>
      <w:shd w:val="clear" w:color="auto" w:fill="000080"/>
    </w:pPr>
    <w:rPr>
      <w:rFonts w:ascii="Tahoma" w:eastAsia="Times New Roman" w:hAnsi="Tahoma" w:cs="Tahoma"/>
      <w:lang w:eastAsia="ru-RU"/>
    </w:rPr>
  </w:style>
  <w:style w:type="character" w:customStyle="1" w:styleId="DocumentMapChar">
    <w:name w:val="Document Map Char"/>
    <w:basedOn w:val="DefaultParagraphFont"/>
    <w:link w:val="DocumentMap"/>
    <w:uiPriority w:val="99"/>
    <w:semiHidden/>
    <w:locked/>
    <w:rsid w:val="0010015C"/>
    <w:rPr>
      <w:rFonts w:ascii="Tahoma" w:hAnsi="Tahoma" w:cs="Tahoma"/>
      <w:shd w:val="clear" w:color="auto" w:fill="000080"/>
      <w:lang w:eastAsia="ru-RU"/>
    </w:rPr>
  </w:style>
  <w:style w:type="paragraph" w:styleId="BodyTextIndent">
    <w:name w:val="Body Text Indent"/>
    <w:basedOn w:val="Normal"/>
    <w:link w:val="BodyTextIndentChar"/>
    <w:uiPriority w:val="99"/>
    <w:rsid w:val="0010015C"/>
    <w:pPr>
      <w:spacing w:after="0" w:line="240" w:lineRule="auto"/>
      <w:ind w:left="720"/>
      <w:jc w:val="both"/>
    </w:pPr>
    <w:rPr>
      <w:rFonts w:ascii="Times New Roman" w:eastAsia="Times New Roman" w:hAnsi="Times New Roman"/>
      <w:sz w:val="24"/>
      <w:szCs w:val="24"/>
      <w:lang w:eastAsia="ru-RU"/>
    </w:rPr>
  </w:style>
  <w:style w:type="character" w:customStyle="1" w:styleId="BodyTextIndentChar">
    <w:name w:val="Body Text Indent Char"/>
    <w:basedOn w:val="DefaultParagraphFont"/>
    <w:link w:val="BodyTextIndent"/>
    <w:uiPriority w:val="99"/>
    <w:locked/>
    <w:rsid w:val="0010015C"/>
    <w:rPr>
      <w:rFonts w:ascii="Times New Roman" w:hAnsi="Times New Roman" w:cs="Times New Roman"/>
      <w:sz w:val="24"/>
      <w:szCs w:val="24"/>
      <w:lang w:eastAsia="ru-RU"/>
    </w:rPr>
  </w:style>
  <w:style w:type="character" w:customStyle="1" w:styleId="9">
    <w:name w:val="Знак Знак9"/>
    <w:basedOn w:val="DefaultParagraphFont"/>
    <w:uiPriority w:val="99"/>
    <w:rsid w:val="0010015C"/>
    <w:rPr>
      <w:rFonts w:ascii="Times New Roman" w:hAnsi="Times New Roman" w:cs="Times New Roman"/>
      <w:sz w:val="24"/>
      <w:szCs w:val="24"/>
    </w:rPr>
  </w:style>
  <w:style w:type="paragraph" w:styleId="BodyText2">
    <w:name w:val="Body Text 2"/>
    <w:basedOn w:val="Normal"/>
    <w:link w:val="BodyText2Char"/>
    <w:uiPriority w:val="99"/>
    <w:rsid w:val="0010015C"/>
    <w:pPr>
      <w:spacing w:after="120" w:line="480" w:lineRule="auto"/>
    </w:pPr>
    <w:rPr>
      <w:rFonts w:ascii="Times New Roman" w:eastAsia="Times New Roman" w:hAnsi="Times New Roman"/>
      <w:sz w:val="24"/>
      <w:szCs w:val="24"/>
      <w:lang w:eastAsia="ru-RU"/>
    </w:rPr>
  </w:style>
  <w:style w:type="character" w:customStyle="1" w:styleId="BodyText2Char">
    <w:name w:val="Body Text 2 Char"/>
    <w:basedOn w:val="DefaultParagraphFont"/>
    <w:link w:val="BodyText2"/>
    <w:uiPriority w:val="99"/>
    <w:locked/>
    <w:rsid w:val="0010015C"/>
    <w:rPr>
      <w:rFonts w:ascii="Times New Roman" w:hAnsi="Times New Roman" w:cs="Times New Roman"/>
      <w:sz w:val="24"/>
      <w:szCs w:val="24"/>
      <w:lang w:eastAsia="ru-RU"/>
    </w:rPr>
  </w:style>
  <w:style w:type="character" w:customStyle="1" w:styleId="8">
    <w:name w:val="Знак Знак8"/>
    <w:basedOn w:val="DefaultParagraphFont"/>
    <w:uiPriority w:val="99"/>
    <w:rsid w:val="0010015C"/>
    <w:rPr>
      <w:rFonts w:ascii="Times New Roman" w:hAnsi="Times New Roman" w:cs="Times New Roman"/>
      <w:sz w:val="24"/>
      <w:szCs w:val="24"/>
    </w:rPr>
  </w:style>
  <w:style w:type="paragraph" w:styleId="BodyText">
    <w:name w:val="Body Text"/>
    <w:basedOn w:val="Normal"/>
    <w:link w:val="BodyTextChar"/>
    <w:uiPriority w:val="99"/>
    <w:rsid w:val="0010015C"/>
    <w:pPr>
      <w:spacing w:after="120"/>
    </w:pPr>
    <w:rPr>
      <w:rFonts w:eastAsia="Times New Roman"/>
      <w:lang w:eastAsia="ru-RU"/>
    </w:rPr>
  </w:style>
  <w:style w:type="character" w:customStyle="1" w:styleId="BodyTextChar">
    <w:name w:val="Body Text Char"/>
    <w:basedOn w:val="DefaultParagraphFont"/>
    <w:link w:val="BodyText"/>
    <w:uiPriority w:val="99"/>
    <w:locked/>
    <w:rsid w:val="0010015C"/>
    <w:rPr>
      <w:rFonts w:ascii="Calibri" w:hAnsi="Calibri" w:cs="Times New Roman"/>
      <w:lang w:eastAsia="ru-RU"/>
    </w:rPr>
  </w:style>
  <w:style w:type="character" w:customStyle="1" w:styleId="7">
    <w:name w:val="Знак Знак7"/>
    <w:basedOn w:val="DefaultParagraphFont"/>
    <w:uiPriority w:val="99"/>
    <w:rsid w:val="0010015C"/>
    <w:rPr>
      <w:rFonts w:cs="Times New Roman"/>
    </w:rPr>
  </w:style>
  <w:style w:type="paragraph" w:styleId="BodyTextIndent3">
    <w:name w:val="Body Text Indent 3"/>
    <w:basedOn w:val="Normal"/>
    <w:link w:val="BodyTextIndent3Char"/>
    <w:uiPriority w:val="99"/>
    <w:rsid w:val="0010015C"/>
    <w:pPr>
      <w:spacing w:after="120" w:line="240" w:lineRule="auto"/>
      <w:ind w:left="283"/>
    </w:pPr>
    <w:rPr>
      <w:rFonts w:ascii="Times New Roman" w:eastAsia="Times New Roman" w:hAnsi="Times New Roman"/>
      <w:sz w:val="16"/>
      <w:szCs w:val="16"/>
      <w:lang w:eastAsia="ru-RU"/>
    </w:rPr>
  </w:style>
  <w:style w:type="character" w:customStyle="1" w:styleId="BodyTextIndent3Char">
    <w:name w:val="Body Text Indent 3 Char"/>
    <w:basedOn w:val="DefaultParagraphFont"/>
    <w:link w:val="BodyTextIndent3"/>
    <w:uiPriority w:val="99"/>
    <w:locked/>
    <w:rsid w:val="0010015C"/>
    <w:rPr>
      <w:rFonts w:ascii="Times New Roman" w:hAnsi="Times New Roman" w:cs="Times New Roman"/>
      <w:sz w:val="16"/>
      <w:szCs w:val="16"/>
      <w:lang w:eastAsia="ru-RU"/>
    </w:rPr>
  </w:style>
  <w:style w:type="character" w:customStyle="1" w:styleId="6">
    <w:name w:val="Знак Знак6"/>
    <w:basedOn w:val="DefaultParagraphFont"/>
    <w:uiPriority w:val="99"/>
    <w:rsid w:val="0010015C"/>
    <w:rPr>
      <w:rFonts w:ascii="Times New Roman" w:hAnsi="Times New Roman" w:cs="Times New Roman"/>
      <w:sz w:val="16"/>
      <w:szCs w:val="16"/>
    </w:rPr>
  </w:style>
  <w:style w:type="paragraph" w:styleId="BodyTextIndent2">
    <w:name w:val="Body Text Indent 2"/>
    <w:basedOn w:val="Normal"/>
    <w:link w:val="BodyTextIndent2Char"/>
    <w:uiPriority w:val="99"/>
    <w:rsid w:val="0010015C"/>
    <w:pPr>
      <w:spacing w:after="120" w:line="480" w:lineRule="auto"/>
      <w:ind w:left="283"/>
    </w:pPr>
    <w:rPr>
      <w:rFonts w:eastAsia="Times New Roman"/>
      <w:lang w:eastAsia="ru-RU"/>
    </w:rPr>
  </w:style>
  <w:style w:type="character" w:customStyle="1" w:styleId="BodyTextIndent2Char">
    <w:name w:val="Body Text Indent 2 Char"/>
    <w:basedOn w:val="DefaultParagraphFont"/>
    <w:link w:val="BodyTextIndent2"/>
    <w:uiPriority w:val="99"/>
    <w:locked/>
    <w:rsid w:val="0010015C"/>
    <w:rPr>
      <w:rFonts w:ascii="Calibri" w:hAnsi="Calibri" w:cs="Times New Roman"/>
      <w:lang w:eastAsia="ru-RU"/>
    </w:rPr>
  </w:style>
  <w:style w:type="character" w:customStyle="1" w:styleId="5">
    <w:name w:val="Знак Знак5"/>
    <w:basedOn w:val="DefaultParagraphFont"/>
    <w:uiPriority w:val="99"/>
    <w:semiHidden/>
    <w:rsid w:val="0010015C"/>
    <w:rPr>
      <w:rFonts w:cs="Times New Roman"/>
    </w:rPr>
  </w:style>
  <w:style w:type="paragraph" w:styleId="BlockText">
    <w:name w:val="Block Text"/>
    <w:basedOn w:val="Normal"/>
    <w:uiPriority w:val="99"/>
    <w:rsid w:val="0010015C"/>
    <w:pPr>
      <w:shd w:val="clear" w:color="auto" w:fill="FFFFFF"/>
      <w:spacing w:before="5" w:after="0" w:line="360" w:lineRule="auto"/>
      <w:ind w:left="6" w:right="28" w:firstLine="709"/>
      <w:jc w:val="both"/>
    </w:pPr>
    <w:rPr>
      <w:rFonts w:ascii="Times New Roman" w:eastAsia="Times New Roman" w:hAnsi="Times New Roman"/>
      <w:sz w:val="28"/>
      <w:szCs w:val="24"/>
      <w:lang w:eastAsia="ru-RU"/>
    </w:rPr>
  </w:style>
  <w:style w:type="character" w:styleId="Strong">
    <w:name w:val="Strong"/>
    <w:basedOn w:val="DefaultParagraphFont"/>
    <w:uiPriority w:val="99"/>
    <w:qFormat/>
    <w:rsid w:val="0010015C"/>
    <w:rPr>
      <w:rFonts w:cs="Times New Roman"/>
      <w:b/>
      <w:bCs/>
    </w:rPr>
  </w:style>
  <w:style w:type="paragraph" w:styleId="Header">
    <w:name w:val="header"/>
    <w:basedOn w:val="Normal"/>
    <w:link w:val="HeaderChar"/>
    <w:uiPriority w:val="99"/>
    <w:rsid w:val="0010015C"/>
    <w:pPr>
      <w:tabs>
        <w:tab w:val="center" w:pos="4677"/>
        <w:tab w:val="right" w:pos="9355"/>
      </w:tabs>
      <w:spacing w:after="0" w:line="240" w:lineRule="auto"/>
    </w:pPr>
    <w:rPr>
      <w:rFonts w:eastAsia="Times New Roman"/>
      <w:lang w:eastAsia="ru-RU"/>
    </w:rPr>
  </w:style>
  <w:style w:type="character" w:customStyle="1" w:styleId="HeaderChar">
    <w:name w:val="Header Char"/>
    <w:basedOn w:val="DefaultParagraphFont"/>
    <w:link w:val="Header"/>
    <w:uiPriority w:val="99"/>
    <w:locked/>
    <w:rsid w:val="0010015C"/>
    <w:rPr>
      <w:rFonts w:ascii="Calibri" w:hAnsi="Calibri" w:cs="Times New Roman"/>
      <w:lang w:eastAsia="ru-RU"/>
    </w:rPr>
  </w:style>
  <w:style w:type="character" w:customStyle="1" w:styleId="4">
    <w:name w:val="Знак Знак4"/>
    <w:basedOn w:val="DefaultParagraphFont"/>
    <w:uiPriority w:val="99"/>
    <w:rsid w:val="0010015C"/>
    <w:rPr>
      <w:rFonts w:cs="Times New Roman"/>
    </w:rPr>
  </w:style>
  <w:style w:type="paragraph" w:styleId="Footer">
    <w:name w:val="footer"/>
    <w:basedOn w:val="Normal"/>
    <w:link w:val="FooterChar"/>
    <w:uiPriority w:val="99"/>
    <w:rsid w:val="0010015C"/>
    <w:pPr>
      <w:tabs>
        <w:tab w:val="center" w:pos="4677"/>
        <w:tab w:val="right" w:pos="9355"/>
      </w:tabs>
      <w:spacing w:after="0" w:line="240" w:lineRule="auto"/>
    </w:pPr>
    <w:rPr>
      <w:rFonts w:eastAsia="Times New Roman"/>
      <w:lang w:eastAsia="ru-RU"/>
    </w:rPr>
  </w:style>
  <w:style w:type="character" w:customStyle="1" w:styleId="FooterChar">
    <w:name w:val="Footer Char"/>
    <w:basedOn w:val="DefaultParagraphFont"/>
    <w:link w:val="Footer"/>
    <w:uiPriority w:val="99"/>
    <w:locked/>
    <w:rsid w:val="0010015C"/>
    <w:rPr>
      <w:rFonts w:ascii="Calibri" w:hAnsi="Calibri" w:cs="Times New Roman"/>
      <w:lang w:eastAsia="ru-RU"/>
    </w:rPr>
  </w:style>
  <w:style w:type="character" w:customStyle="1" w:styleId="3">
    <w:name w:val="Знак Знак3"/>
    <w:basedOn w:val="DefaultParagraphFont"/>
    <w:uiPriority w:val="99"/>
    <w:semiHidden/>
    <w:rsid w:val="0010015C"/>
    <w:rPr>
      <w:rFonts w:cs="Times New Roman"/>
    </w:rPr>
  </w:style>
  <w:style w:type="paragraph" w:customStyle="1" w:styleId="FR1">
    <w:name w:val="FR1"/>
    <w:uiPriority w:val="99"/>
    <w:rsid w:val="0010015C"/>
    <w:pPr>
      <w:widowControl w:val="0"/>
      <w:spacing w:before="160" w:line="280" w:lineRule="auto"/>
      <w:ind w:left="400" w:right="200"/>
      <w:jc w:val="center"/>
    </w:pPr>
    <w:rPr>
      <w:rFonts w:ascii="Arial" w:eastAsia="Times New Roman" w:hAnsi="Arial" w:cs="Arial"/>
      <w:b/>
      <w:bCs/>
      <w:i/>
      <w:iCs/>
      <w:sz w:val="20"/>
      <w:szCs w:val="20"/>
    </w:rPr>
  </w:style>
  <w:style w:type="paragraph" w:styleId="BodyText3">
    <w:name w:val="Body Text 3"/>
    <w:basedOn w:val="Normal"/>
    <w:link w:val="BodyText3Char"/>
    <w:uiPriority w:val="99"/>
    <w:rsid w:val="0010015C"/>
    <w:pPr>
      <w:autoSpaceDE w:val="0"/>
      <w:autoSpaceDN w:val="0"/>
      <w:spacing w:after="120" w:line="240" w:lineRule="auto"/>
    </w:pPr>
    <w:rPr>
      <w:rFonts w:ascii="Times New Roman" w:eastAsia="Times New Roman" w:hAnsi="Times New Roman"/>
      <w:sz w:val="16"/>
      <w:szCs w:val="16"/>
      <w:lang w:eastAsia="ru-RU"/>
    </w:rPr>
  </w:style>
  <w:style w:type="character" w:customStyle="1" w:styleId="BodyText3Char">
    <w:name w:val="Body Text 3 Char"/>
    <w:basedOn w:val="DefaultParagraphFont"/>
    <w:link w:val="BodyText3"/>
    <w:uiPriority w:val="99"/>
    <w:locked/>
    <w:rsid w:val="0010015C"/>
    <w:rPr>
      <w:rFonts w:ascii="Times New Roman" w:hAnsi="Times New Roman" w:cs="Times New Roman"/>
      <w:sz w:val="16"/>
      <w:szCs w:val="16"/>
      <w:lang w:eastAsia="ru-RU"/>
    </w:rPr>
  </w:style>
  <w:style w:type="character" w:customStyle="1" w:styleId="2">
    <w:name w:val="Знак Знак2"/>
    <w:basedOn w:val="DefaultParagraphFont"/>
    <w:uiPriority w:val="99"/>
    <w:rsid w:val="0010015C"/>
    <w:rPr>
      <w:rFonts w:ascii="Times New Roman" w:hAnsi="Times New Roman" w:cs="Times New Roman"/>
      <w:sz w:val="16"/>
      <w:szCs w:val="16"/>
    </w:rPr>
  </w:style>
  <w:style w:type="character" w:styleId="FootnoteReference">
    <w:name w:val="footnote reference"/>
    <w:basedOn w:val="DefaultParagraphFont"/>
    <w:uiPriority w:val="99"/>
    <w:semiHidden/>
    <w:rsid w:val="0010015C"/>
    <w:rPr>
      <w:rFonts w:cs="Times New Roman"/>
      <w:vertAlign w:val="superscript"/>
    </w:rPr>
  </w:style>
  <w:style w:type="paragraph" w:customStyle="1" w:styleId="a">
    <w:name w:val="Содержимое таблицы"/>
    <w:basedOn w:val="Normal"/>
    <w:uiPriority w:val="99"/>
    <w:rsid w:val="0010015C"/>
    <w:pPr>
      <w:widowControl w:val="0"/>
      <w:suppressLineNumbers/>
      <w:suppressAutoHyphens/>
      <w:spacing w:after="0" w:line="240" w:lineRule="auto"/>
    </w:pPr>
    <w:rPr>
      <w:rFonts w:ascii="Nimbus Roman No9 L" w:hAnsi="Nimbus Roman No9 L"/>
      <w:kern w:val="1"/>
      <w:sz w:val="24"/>
      <w:szCs w:val="24"/>
      <w:lang w:eastAsia="ar-SA"/>
    </w:rPr>
  </w:style>
  <w:style w:type="paragraph" w:styleId="PlainText">
    <w:name w:val="Plain Text"/>
    <w:basedOn w:val="Normal"/>
    <w:link w:val="PlainTextChar"/>
    <w:uiPriority w:val="99"/>
    <w:rsid w:val="0010015C"/>
    <w:pPr>
      <w:spacing w:after="0" w:line="240" w:lineRule="auto"/>
    </w:pPr>
    <w:rPr>
      <w:rFonts w:ascii="Courier New" w:eastAsia="Times New Roman" w:hAnsi="Courier New"/>
      <w:sz w:val="20"/>
      <w:szCs w:val="20"/>
      <w:lang w:eastAsia="ru-RU"/>
    </w:rPr>
  </w:style>
  <w:style w:type="character" w:customStyle="1" w:styleId="PlainTextChar">
    <w:name w:val="Plain Text Char"/>
    <w:basedOn w:val="DefaultParagraphFont"/>
    <w:link w:val="PlainText"/>
    <w:uiPriority w:val="99"/>
    <w:locked/>
    <w:rsid w:val="0010015C"/>
    <w:rPr>
      <w:rFonts w:ascii="Courier New" w:hAnsi="Courier New" w:cs="Times New Roman"/>
      <w:sz w:val="20"/>
      <w:szCs w:val="20"/>
      <w:lang w:eastAsia="ru-RU"/>
    </w:rPr>
  </w:style>
  <w:style w:type="character" w:customStyle="1" w:styleId="1">
    <w:name w:val="Знак Знак1"/>
    <w:basedOn w:val="DefaultParagraphFont"/>
    <w:uiPriority w:val="99"/>
    <w:semiHidden/>
    <w:rsid w:val="0010015C"/>
    <w:rPr>
      <w:rFonts w:ascii="Courier New" w:hAnsi="Courier New" w:cs="Times New Roman"/>
      <w:sz w:val="20"/>
      <w:szCs w:val="20"/>
    </w:rPr>
  </w:style>
  <w:style w:type="paragraph" w:customStyle="1" w:styleId="21">
    <w:name w:val="Основной текст 21"/>
    <w:basedOn w:val="Normal"/>
    <w:uiPriority w:val="99"/>
    <w:rsid w:val="0010015C"/>
    <w:pPr>
      <w:overflowPunct w:val="0"/>
      <w:autoSpaceDE w:val="0"/>
      <w:autoSpaceDN w:val="0"/>
      <w:adjustRightInd w:val="0"/>
      <w:spacing w:after="0" w:line="360" w:lineRule="auto"/>
      <w:ind w:firstLine="284"/>
      <w:jc w:val="both"/>
    </w:pPr>
    <w:rPr>
      <w:rFonts w:ascii="Times New Roman" w:eastAsia="Times New Roman" w:hAnsi="Times New Roman"/>
      <w:sz w:val="24"/>
      <w:szCs w:val="20"/>
      <w:lang w:eastAsia="ru-RU"/>
    </w:rPr>
  </w:style>
  <w:style w:type="paragraph" w:styleId="HTMLPreformatted">
    <w:name w:val="HTML Preformatted"/>
    <w:basedOn w:val="Normal"/>
    <w:link w:val="HTMLPreformattedChar"/>
    <w:uiPriority w:val="99"/>
    <w:rsid w:val="00100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10015C"/>
    <w:rPr>
      <w:rFonts w:ascii="Courier New" w:hAnsi="Courier New" w:cs="Courier New"/>
      <w:sz w:val="20"/>
      <w:szCs w:val="20"/>
      <w:lang w:eastAsia="ru-RU"/>
    </w:rPr>
  </w:style>
  <w:style w:type="character" w:customStyle="1" w:styleId="a0">
    <w:name w:val="Знак Знак"/>
    <w:basedOn w:val="DefaultParagraphFont"/>
    <w:uiPriority w:val="99"/>
    <w:rsid w:val="0010015C"/>
    <w:rPr>
      <w:rFonts w:ascii="Courier New" w:hAnsi="Courier New" w:cs="Courier New"/>
    </w:rPr>
  </w:style>
  <w:style w:type="character" w:styleId="PageNumber">
    <w:name w:val="page number"/>
    <w:basedOn w:val="DefaultParagraphFont"/>
    <w:uiPriority w:val="99"/>
    <w:rsid w:val="0010015C"/>
    <w:rPr>
      <w:rFonts w:cs="Times New Roman"/>
    </w:rPr>
  </w:style>
  <w:style w:type="table" w:styleId="TableGrid">
    <w:name w:val="Table Grid"/>
    <w:basedOn w:val="TableNormal"/>
    <w:uiPriority w:val="99"/>
    <w:rsid w:val="0010015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uiPriority w:val="99"/>
    <w:locked/>
    <w:rsid w:val="0010015C"/>
    <w:rPr>
      <w:rFonts w:ascii="Calibri" w:hAnsi="Calibri"/>
    </w:rPr>
  </w:style>
  <w:style w:type="paragraph" w:styleId="FootnoteText">
    <w:name w:val="footnote text"/>
    <w:basedOn w:val="Normal"/>
    <w:link w:val="FootnoteTextChar1"/>
    <w:uiPriority w:val="99"/>
    <w:rsid w:val="0010015C"/>
    <w:pPr>
      <w:ind w:firstLine="1134"/>
      <w:jc w:val="center"/>
    </w:pPr>
    <w:rPr>
      <w:sz w:val="20"/>
      <w:szCs w:val="20"/>
      <w:lang w:eastAsia="ru-RU"/>
    </w:rPr>
  </w:style>
  <w:style w:type="character" w:customStyle="1" w:styleId="FootnoteTextChar1">
    <w:name w:val="Footnote Text Char1"/>
    <w:basedOn w:val="DefaultParagraphFont"/>
    <w:link w:val="FootnoteText"/>
    <w:uiPriority w:val="99"/>
    <w:semiHidden/>
    <w:locked/>
    <w:rsid w:val="00001874"/>
    <w:rPr>
      <w:rFonts w:cs="Times New Roman"/>
      <w:sz w:val="20"/>
      <w:szCs w:val="20"/>
      <w:lang w:eastAsia="en-US"/>
    </w:rPr>
  </w:style>
  <w:style w:type="character" w:customStyle="1" w:styleId="15">
    <w:name w:val="Текст сноски Знак1"/>
    <w:basedOn w:val="DefaultParagraphFont"/>
    <w:uiPriority w:val="99"/>
    <w:semiHidden/>
    <w:rsid w:val="0010015C"/>
    <w:rPr>
      <w:rFonts w:cs="Times New Roman"/>
      <w:sz w:val="20"/>
      <w:szCs w:val="20"/>
    </w:rPr>
  </w:style>
  <w:style w:type="paragraph" w:customStyle="1" w:styleId="msonormalcxspmiddle">
    <w:name w:val="msonormalcxspmiddle"/>
    <w:basedOn w:val="Normal"/>
    <w:uiPriority w:val="99"/>
    <w:rsid w:val="001001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W8Num1z0">
    <w:name w:val="WW8Num1z0"/>
    <w:uiPriority w:val="99"/>
    <w:rsid w:val="0010015C"/>
    <w:rPr>
      <w:rFonts w:ascii="Symbol" w:hAnsi="Symbol"/>
    </w:rPr>
  </w:style>
  <w:style w:type="character" w:customStyle="1" w:styleId="WW8Num1z1">
    <w:name w:val="WW8Num1z1"/>
    <w:uiPriority w:val="99"/>
    <w:rsid w:val="0010015C"/>
    <w:rPr>
      <w:rFonts w:ascii="Courier New" w:hAnsi="Courier New"/>
    </w:rPr>
  </w:style>
  <w:style w:type="character" w:customStyle="1" w:styleId="WW8Num1z2">
    <w:name w:val="WW8Num1z2"/>
    <w:uiPriority w:val="99"/>
    <w:rsid w:val="0010015C"/>
    <w:rPr>
      <w:rFonts w:ascii="Wingdings" w:hAnsi="Wingdings"/>
    </w:rPr>
  </w:style>
  <w:style w:type="character" w:customStyle="1" w:styleId="WW8Num1z3">
    <w:name w:val="WW8Num1z3"/>
    <w:uiPriority w:val="99"/>
    <w:rsid w:val="0010015C"/>
    <w:rPr>
      <w:rFonts w:ascii="Symbol" w:hAnsi="Symbol"/>
    </w:rPr>
  </w:style>
  <w:style w:type="character" w:customStyle="1" w:styleId="WW8Num2z0">
    <w:name w:val="WW8Num2z0"/>
    <w:uiPriority w:val="99"/>
    <w:rsid w:val="0010015C"/>
    <w:rPr>
      <w:rFonts w:ascii="Symbol" w:hAnsi="Symbol"/>
    </w:rPr>
  </w:style>
  <w:style w:type="character" w:customStyle="1" w:styleId="WW8Num2z1">
    <w:name w:val="WW8Num2z1"/>
    <w:uiPriority w:val="99"/>
    <w:rsid w:val="0010015C"/>
    <w:rPr>
      <w:rFonts w:ascii="Courier New" w:hAnsi="Courier New"/>
    </w:rPr>
  </w:style>
  <w:style w:type="character" w:customStyle="1" w:styleId="WW8Num2z2">
    <w:name w:val="WW8Num2z2"/>
    <w:uiPriority w:val="99"/>
    <w:rsid w:val="0010015C"/>
    <w:rPr>
      <w:rFonts w:ascii="Wingdings" w:hAnsi="Wingdings"/>
    </w:rPr>
  </w:style>
  <w:style w:type="character" w:customStyle="1" w:styleId="WW8Num2z3">
    <w:name w:val="WW8Num2z3"/>
    <w:uiPriority w:val="99"/>
    <w:rsid w:val="0010015C"/>
    <w:rPr>
      <w:rFonts w:ascii="Symbol" w:hAnsi="Symbol"/>
    </w:rPr>
  </w:style>
  <w:style w:type="character" w:customStyle="1" w:styleId="WW8Num3z0">
    <w:name w:val="WW8Num3z0"/>
    <w:uiPriority w:val="99"/>
    <w:rsid w:val="0010015C"/>
    <w:rPr>
      <w:rFonts w:ascii="Symbol" w:hAnsi="Symbol"/>
    </w:rPr>
  </w:style>
  <w:style w:type="character" w:customStyle="1" w:styleId="WW8Num3z1">
    <w:name w:val="WW8Num3z1"/>
    <w:uiPriority w:val="99"/>
    <w:rsid w:val="0010015C"/>
    <w:rPr>
      <w:rFonts w:ascii="Courier New" w:hAnsi="Courier New"/>
    </w:rPr>
  </w:style>
  <w:style w:type="character" w:customStyle="1" w:styleId="WW8Num3z2">
    <w:name w:val="WW8Num3z2"/>
    <w:uiPriority w:val="99"/>
    <w:rsid w:val="0010015C"/>
    <w:rPr>
      <w:rFonts w:ascii="Wingdings" w:hAnsi="Wingdings"/>
    </w:rPr>
  </w:style>
  <w:style w:type="character" w:customStyle="1" w:styleId="WW8Num3z3">
    <w:name w:val="WW8Num3z3"/>
    <w:uiPriority w:val="99"/>
    <w:rsid w:val="0010015C"/>
    <w:rPr>
      <w:rFonts w:ascii="Symbol" w:hAnsi="Symbol"/>
    </w:rPr>
  </w:style>
  <w:style w:type="character" w:customStyle="1" w:styleId="WW8Num4z0">
    <w:name w:val="WW8Num4z0"/>
    <w:uiPriority w:val="99"/>
    <w:rsid w:val="0010015C"/>
    <w:rPr>
      <w:rFonts w:ascii="Symbol" w:hAnsi="Symbol"/>
    </w:rPr>
  </w:style>
  <w:style w:type="character" w:customStyle="1" w:styleId="WW8Num4z1">
    <w:name w:val="WW8Num4z1"/>
    <w:uiPriority w:val="99"/>
    <w:rsid w:val="0010015C"/>
    <w:rPr>
      <w:rFonts w:ascii="Courier New" w:hAnsi="Courier New"/>
    </w:rPr>
  </w:style>
  <w:style w:type="character" w:customStyle="1" w:styleId="WW8Num4z2">
    <w:name w:val="WW8Num4z2"/>
    <w:uiPriority w:val="99"/>
    <w:rsid w:val="0010015C"/>
    <w:rPr>
      <w:rFonts w:ascii="Wingdings" w:hAnsi="Wingdings"/>
    </w:rPr>
  </w:style>
  <w:style w:type="character" w:customStyle="1" w:styleId="WW8Num4z3">
    <w:name w:val="WW8Num4z3"/>
    <w:uiPriority w:val="99"/>
    <w:rsid w:val="0010015C"/>
    <w:rPr>
      <w:rFonts w:ascii="Symbol" w:hAnsi="Symbol"/>
    </w:rPr>
  </w:style>
  <w:style w:type="character" w:customStyle="1" w:styleId="16">
    <w:name w:val="Основной шрифт абзаца1"/>
    <w:uiPriority w:val="99"/>
    <w:rsid w:val="0010015C"/>
  </w:style>
  <w:style w:type="character" w:customStyle="1" w:styleId="WW8Num43z0">
    <w:name w:val="WW8Num43z0"/>
    <w:uiPriority w:val="99"/>
    <w:rsid w:val="0010015C"/>
    <w:rPr>
      <w:rFonts w:ascii="Arial" w:hAnsi="Arial"/>
    </w:rPr>
  </w:style>
  <w:style w:type="paragraph" w:customStyle="1" w:styleId="a1">
    <w:name w:val="Заголовок"/>
    <w:basedOn w:val="Normal"/>
    <w:next w:val="BodyText"/>
    <w:uiPriority w:val="99"/>
    <w:rsid w:val="0010015C"/>
    <w:pPr>
      <w:keepNext/>
      <w:suppressAutoHyphens/>
      <w:spacing w:before="240" w:after="120"/>
    </w:pPr>
    <w:rPr>
      <w:rFonts w:ascii="Arial" w:eastAsia="MS Mincho" w:hAnsi="Arial" w:cs="Tahoma"/>
      <w:sz w:val="28"/>
      <w:szCs w:val="28"/>
      <w:lang w:eastAsia="ar-SA"/>
    </w:rPr>
  </w:style>
  <w:style w:type="paragraph" w:customStyle="1" w:styleId="17">
    <w:name w:val="Название1"/>
    <w:basedOn w:val="Normal"/>
    <w:uiPriority w:val="99"/>
    <w:rsid w:val="0010015C"/>
    <w:pPr>
      <w:suppressLineNumbers/>
      <w:suppressAutoHyphens/>
      <w:spacing w:before="120" w:after="120"/>
    </w:pPr>
    <w:rPr>
      <w:rFonts w:eastAsia="Times New Roman" w:cs="Tahoma"/>
      <w:i/>
      <w:iCs/>
      <w:sz w:val="24"/>
      <w:szCs w:val="24"/>
      <w:lang w:eastAsia="ar-SA"/>
    </w:rPr>
  </w:style>
  <w:style w:type="paragraph" w:customStyle="1" w:styleId="18">
    <w:name w:val="Указатель1"/>
    <w:basedOn w:val="Normal"/>
    <w:uiPriority w:val="99"/>
    <w:rsid w:val="0010015C"/>
    <w:pPr>
      <w:suppressLineNumbers/>
      <w:suppressAutoHyphens/>
    </w:pPr>
    <w:rPr>
      <w:rFonts w:eastAsia="Times New Roman" w:cs="Tahoma"/>
      <w:lang w:eastAsia="ar-SA"/>
    </w:rPr>
  </w:style>
  <w:style w:type="paragraph" w:customStyle="1" w:styleId="210">
    <w:name w:val="Маркированный список 21"/>
    <w:basedOn w:val="Normal"/>
    <w:uiPriority w:val="99"/>
    <w:rsid w:val="0010015C"/>
    <w:pPr>
      <w:keepLines/>
      <w:suppressAutoHyphens/>
      <w:overflowPunct w:val="0"/>
      <w:autoSpaceDE w:val="0"/>
      <w:spacing w:after="0" w:line="240" w:lineRule="auto"/>
      <w:ind w:right="-108" w:firstLine="700"/>
      <w:jc w:val="both"/>
    </w:pPr>
    <w:rPr>
      <w:rFonts w:ascii="Times New Roman" w:eastAsia="Times New Roman" w:hAnsi="Times New Roman"/>
      <w:b/>
      <w:bCs/>
      <w:i/>
      <w:sz w:val="28"/>
      <w:szCs w:val="28"/>
      <w:lang w:eastAsia="ar-SA"/>
    </w:rPr>
  </w:style>
  <w:style w:type="paragraph" w:customStyle="1" w:styleId="ConsCell">
    <w:name w:val="ConsCell"/>
    <w:uiPriority w:val="99"/>
    <w:rsid w:val="0010015C"/>
    <w:pPr>
      <w:widowControl w:val="0"/>
      <w:suppressAutoHyphens/>
      <w:snapToGrid w:val="0"/>
    </w:pPr>
    <w:rPr>
      <w:rFonts w:ascii="Arial" w:hAnsi="Arial"/>
      <w:sz w:val="20"/>
      <w:szCs w:val="20"/>
      <w:lang w:eastAsia="ar-SA"/>
    </w:rPr>
  </w:style>
  <w:style w:type="paragraph" w:customStyle="1" w:styleId="a2">
    <w:name w:val="Знак Знак Знак Знак Знак Знак Знак Знак Знак Знак Знак Знак Знак Знак Знак Знак"/>
    <w:basedOn w:val="Normal"/>
    <w:uiPriority w:val="99"/>
    <w:rsid w:val="0010015C"/>
    <w:pPr>
      <w:suppressAutoHyphens/>
      <w:spacing w:after="160" w:line="240" w:lineRule="exact"/>
    </w:pPr>
    <w:rPr>
      <w:rFonts w:ascii="Verdana" w:eastAsia="Times New Roman" w:hAnsi="Verdana"/>
      <w:sz w:val="20"/>
      <w:szCs w:val="20"/>
      <w:lang w:val="en-US" w:eastAsia="ar-SA"/>
    </w:rPr>
  </w:style>
  <w:style w:type="paragraph" w:customStyle="1" w:styleId="a3">
    <w:name w:val="Заголовок таблицы"/>
    <w:basedOn w:val="a"/>
    <w:uiPriority w:val="99"/>
    <w:rsid w:val="0010015C"/>
    <w:pPr>
      <w:widowControl/>
      <w:spacing w:after="200" w:line="276" w:lineRule="auto"/>
      <w:jc w:val="center"/>
    </w:pPr>
    <w:rPr>
      <w:rFonts w:ascii="Calibri" w:eastAsia="Times New Roman" w:hAnsi="Calibri"/>
      <w:b/>
      <w:bCs/>
      <w:kern w:val="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214</TotalTime>
  <Pages>95</Pages>
  <Words>24420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user</cp:lastModifiedBy>
  <cp:revision>13</cp:revision>
  <dcterms:created xsi:type="dcterms:W3CDTF">2013-07-26T03:30:00Z</dcterms:created>
  <dcterms:modified xsi:type="dcterms:W3CDTF">2014-01-16T09:22:00Z</dcterms:modified>
</cp:coreProperties>
</file>